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E2D" w14:textId="3D302705" w:rsidR="00AB7E73" w:rsidRPr="00DC56A0" w:rsidRDefault="00AB7E73" w:rsidP="0001780D">
      <w:pPr>
        <w:keepNext/>
        <w:spacing w:before="120"/>
        <w:rPr>
          <w:rFonts w:asciiTheme="minorHAnsi" w:hAnsiTheme="minorHAnsi" w:cstheme="minorHAnsi"/>
          <w:snapToGrid w:val="0"/>
          <w:sz w:val="48"/>
          <w:szCs w:val="48"/>
          <w:lang w:eastAsia="zh-CN"/>
        </w:rPr>
      </w:pPr>
      <w:r w:rsidRPr="00DC56A0">
        <w:rPr>
          <w:rFonts w:asciiTheme="minorHAnsi" w:hAnsiTheme="minorHAnsi" w:cstheme="minorHAnsi"/>
          <w:snapToGrid w:val="0"/>
          <w:sz w:val="48"/>
          <w:szCs w:val="48"/>
          <w:lang w:eastAsia="zh-CN"/>
        </w:rPr>
        <w:t>Final Year Project</w:t>
      </w:r>
      <w:r w:rsidR="00ED1825">
        <w:rPr>
          <w:rFonts w:asciiTheme="minorHAnsi" w:hAnsiTheme="minorHAnsi" w:cstheme="minorHAnsi"/>
          <w:snapToGrid w:val="0"/>
          <w:sz w:val="48"/>
          <w:szCs w:val="48"/>
          <w:lang w:eastAsia="zh-CN"/>
        </w:rPr>
        <w:t>/ Thesis</w:t>
      </w:r>
      <w:r w:rsidRPr="00DC56A0">
        <w:rPr>
          <w:rFonts w:asciiTheme="minorHAnsi" w:hAnsiTheme="minorHAnsi" w:cstheme="minorHAnsi"/>
          <w:snapToGrid w:val="0"/>
          <w:sz w:val="48"/>
          <w:szCs w:val="48"/>
          <w:lang w:eastAsia="zh-CN"/>
        </w:rPr>
        <w:t xml:space="preserve"> (</w:t>
      </w:r>
      <w:r w:rsidR="00D014CA" w:rsidRPr="00DC56A0">
        <w:rPr>
          <w:rFonts w:asciiTheme="minorHAnsi" w:hAnsiTheme="minorHAnsi" w:cstheme="minorHAnsi"/>
          <w:snapToGrid w:val="0"/>
          <w:sz w:val="48"/>
          <w:szCs w:val="48"/>
          <w:lang w:eastAsia="zh-CN"/>
        </w:rPr>
        <w:t>202</w:t>
      </w:r>
      <w:r w:rsidR="00B14D4F">
        <w:rPr>
          <w:rFonts w:asciiTheme="minorHAnsi" w:hAnsiTheme="minorHAnsi" w:cstheme="minorHAnsi"/>
          <w:snapToGrid w:val="0"/>
          <w:sz w:val="48"/>
          <w:szCs w:val="48"/>
          <w:lang w:eastAsia="zh-CN"/>
        </w:rPr>
        <w:t>3</w:t>
      </w:r>
      <w:r w:rsidR="00D014CA" w:rsidRPr="00DC56A0">
        <w:rPr>
          <w:rFonts w:asciiTheme="minorHAnsi" w:hAnsiTheme="minorHAnsi" w:cstheme="minorHAnsi"/>
          <w:snapToGrid w:val="0"/>
          <w:sz w:val="48"/>
          <w:szCs w:val="48"/>
          <w:lang w:eastAsia="zh-CN"/>
        </w:rPr>
        <w:t xml:space="preserve"> </w:t>
      </w:r>
      <w:r w:rsidR="00D02A03" w:rsidRPr="00DC56A0">
        <w:rPr>
          <w:rFonts w:asciiTheme="minorHAnsi" w:hAnsiTheme="minorHAnsi" w:cstheme="minorHAnsi"/>
          <w:snapToGrid w:val="0"/>
          <w:sz w:val="48"/>
          <w:szCs w:val="48"/>
          <w:lang w:eastAsia="zh-CN"/>
        </w:rPr>
        <w:t xml:space="preserve">– </w:t>
      </w:r>
      <w:r w:rsidR="00D014CA" w:rsidRPr="00DC56A0">
        <w:rPr>
          <w:rFonts w:asciiTheme="minorHAnsi" w:hAnsiTheme="minorHAnsi" w:cstheme="minorHAnsi"/>
          <w:snapToGrid w:val="0"/>
          <w:sz w:val="48"/>
          <w:szCs w:val="48"/>
          <w:lang w:eastAsia="zh-CN"/>
        </w:rPr>
        <w:t>202</w:t>
      </w:r>
      <w:r w:rsidR="00B14D4F">
        <w:rPr>
          <w:rFonts w:asciiTheme="minorHAnsi" w:hAnsiTheme="minorHAnsi" w:cstheme="minorHAnsi"/>
          <w:snapToGrid w:val="0"/>
          <w:sz w:val="48"/>
          <w:szCs w:val="48"/>
          <w:lang w:eastAsia="zh-CN"/>
        </w:rPr>
        <w:t>4</w:t>
      </w:r>
      <w:r w:rsidRPr="00DC56A0">
        <w:rPr>
          <w:rFonts w:asciiTheme="minorHAnsi" w:hAnsiTheme="minorHAnsi" w:cstheme="minorHAnsi"/>
          <w:snapToGrid w:val="0"/>
          <w:sz w:val="48"/>
          <w:szCs w:val="48"/>
          <w:lang w:eastAsia="zh-CN"/>
        </w:rPr>
        <w:t>)</w:t>
      </w:r>
    </w:p>
    <w:p w14:paraId="2FB4B7AB" w14:textId="77777777" w:rsidR="00AB7E73" w:rsidRPr="00573A29" w:rsidRDefault="00DC56A0" w:rsidP="0001780D">
      <w:pPr>
        <w:keepNext/>
        <w:spacing w:before="120"/>
        <w:rPr>
          <w:rFonts w:asciiTheme="minorHAnsi" w:hAnsiTheme="minorHAnsi" w:cstheme="minorHAnsi"/>
          <w:snapToGrid w:val="0"/>
          <w:sz w:val="48"/>
          <w:szCs w:val="48"/>
        </w:rPr>
      </w:pPr>
      <w:r w:rsidRPr="00573A29">
        <w:rPr>
          <w:rFonts w:asciiTheme="minorHAnsi" w:hAnsiTheme="minorHAnsi" w:cstheme="minorHAnsi"/>
          <w:spacing w:val="-1"/>
          <w:sz w:val="48"/>
          <w:szCs w:val="48"/>
        </w:rPr>
        <w:t>ELEC/CPEG</w:t>
      </w:r>
      <w:r w:rsidRPr="00573A29">
        <w:rPr>
          <w:rFonts w:asciiTheme="minorHAnsi" w:hAnsiTheme="minorHAnsi" w:cstheme="minorHAnsi"/>
          <w:spacing w:val="-3"/>
          <w:sz w:val="48"/>
          <w:szCs w:val="48"/>
        </w:rPr>
        <w:t xml:space="preserve"> </w:t>
      </w:r>
      <w:r w:rsidR="00D621D7" w:rsidRPr="00D621D7">
        <w:rPr>
          <w:rFonts w:asciiTheme="minorHAnsi" w:hAnsiTheme="minorHAnsi" w:cstheme="minorHAnsi"/>
          <w:color w:val="FF0000"/>
          <w:spacing w:val="-3"/>
          <w:sz w:val="48"/>
          <w:szCs w:val="48"/>
        </w:rPr>
        <w:t>Model</w:t>
      </w:r>
      <w:r w:rsidR="00D621D7">
        <w:rPr>
          <w:rFonts w:asciiTheme="minorHAnsi" w:hAnsiTheme="minorHAnsi" w:cstheme="minorHAnsi"/>
          <w:spacing w:val="-3"/>
          <w:sz w:val="48"/>
          <w:szCs w:val="48"/>
        </w:rPr>
        <w:t xml:space="preserve"> </w:t>
      </w:r>
      <w:r w:rsidR="00DB5BF5">
        <w:rPr>
          <w:rFonts w:asciiTheme="minorHAnsi" w:hAnsiTheme="minorHAnsi" w:cstheme="minorHAnsi"/>
          <w:snapToGrid w:val="0"/>
          <w:sz w:val="48"/>
          <w:szCs w:val="48"/>
          <w:lang w:eastAsia="zh-CN"/>
        </w:rPr>
        <w:t>Proposal</w:t>
      </w:r>
      <w:r w:rsidR="00DB5BF5" w:rsidRPr="00573A29">
        <w:rPr>
          <w:rFonts w:asciiTheme="minorHAnsi" w:hAnsiTheme="minorHAnsi" w:cstheme="minorHAnsi"/>
          <w:snapToGrid w:val="0"/>
          <w:sz w:val="48"/>
          <w:szCs w:val="48"/>
          <w:lang w:eastAsia="zh-CN"/>
        </w:rPr>
        <w:t xml:space="preserve"> </w:t>
      </w:r>
      <w:r w:rsidR="00AB7E73" w:rsidRPr="00573A29">
        <w:rPr>
          <w:rFonts w:asciiTheme="minorHAnsi" w:hAnsiTheme="minorHAnsi" w:cstheme="minorHAnsi"/>
          <w:snapToGrid w:val="0"/>
          <w:sz w:val="48"/>
          <w:szCs w:val="48"/>
          <w:lang w:eastAsia="zh-CN"/>
        </w:rPr>
        <w:t>Report</w:t>
      </w:r>
      <w:r w:rsidR="00D621D7">
        <w:rPr>
          <w:rFonts w:asciiTheme="minorHAnsi" w:hAnsiTheme="minorHAnsi" w:cstheme="minorHAnsi"/>
          <w:snapToGrid w:val="0"/>
          <w:sz w:val="48"/>
          <w:szCs w:val="48"/>
          <w:lang w:eastAsia="zh-CN"/>
        </w:rPr>
        <w:t>*</w:t>
      </w:r>
      <w:r w:rsidR="00AB7E73" w:rsidRPr="00573A29">
        <w:rPr>
          <w:rFonts w:asciiTheme="minorHAnsi" w:hAnsiTheme="minorHAnsi" w:cstheme="minorHAnsi"/>
          <w:snapToGrid w:val="0"/>
          <w:sz w:val="48"/>
          <w:szCs w:val="48"/>
          <w:lang w:eastAsia="zh-CN"/>
        </w:rPr>
        <w:t xml:space="preserve"> </w:t>
      </w:r>
    </w:p>
    <w:p w14:paraId="42F6F45C" w14:textId="77777777" w:rsidR="00AB7E73" w:rsidRDefault="00AB7E73" w:rsidP="0001780D">
      <w:pPr>
        <w:keepNext/>
        <w:pBdr>
          <w:bottom w:val="single" w:sz="12" w:space="0" w:color="auto"/>
        </w:pBdr>
        <w:spacing w:beforeLines="0" w:after="160"/>
        <w:rPr>
          <w:snapToGrid w:val="0"/>
          <w:szCs w:val="22"/>
        </w:rPr>
      </w:pPr>
    </w:p>
    <w:p w14:paraId="17095414" w14:textId="77777777" w:rsidR="00DC56A0" w:rsidRDefault="00DC56A0" w:rsidP="0001780D">
      <w:pPr>
        <w:kinsoku w:val="0"/>
        <w:overflowPunct w:val="0"/>
        <w:autoSpaceDE w:val="0"/>
        <w:autoSpaceDN w:val="0"/>
        <w:adjustRightInd w:val="0"/>
        <w:spacing w:before="120"/>
        <w:rPr>
          <w:rFonts w:cs="Calibri"/>
          <w:b/>
          <w:bCs/>
          <w:spacing w:val="2"/>
          <w:sz w:val="48"/>
          <w:szCs w:val="48"/>
        </w:rPr>
      </w:pPr>
    </w:p>
    <w:p w14:paraId="5BEB30E5" w14:textId="77777777" w:rsidR="00DC56A0" w:rsidRPr="00711429" w:rsidRDefault="00DC56A0" w:rsidP="0001780D">
      <w:pPr>
        <w:kinsoku w:val="0"/>
        <w:overflowPunct w:val="0"/>
        <w:autoSpaceDE w:val="0"/>
        <w:autoSpaceDN w:val="0"/>
        <w:adjustRightInd w:val="0"/>
        <w:spacing w:before="120"/>
        <w:rPr>
          <w:rFonts w:cs="Calibri"/>
          <w:sz w:val="48"/>
          <w:szCs w:val="48"/>
        </w:rPr>
      </w:pPr>
      <w:r w:rsidRPr="00711429">
        <w:rPr>
          <w:rFonts w:cs="Calibri"/>
          <w:b/>
          <w:bCs/>
          <w:spacing w:val="2"/>
          <w:sz w:val="48"/>
          <w:szCs w:val="48"/>
        </w:rPr>
        <w:t>Smart</w:t>
      </w:r>
      <w:r w:rsidRPr="00711429">
        <w:rPr>
          <w:rFonts w:cs="Calibri"/>
          <w:b/>
          <w:bCs/>
          <w:spacing w:val="-2"/>
          <w:sz w:val="48"/>
          <w:szCs w:val="48"/>
        </w:rPr>
        <w:t xml:space="preserve"> </w:t>
      </w:r>
      <w:r w:rsidRPr="00711429">
        <w:rPr>
          <w:rFonts w:cs="Calibri"/>
          <w:b/>
          <w:bCs/>
          <w:spacing w:val="5"/>
          <w:sz w:val="48"/>
          <w:szCs w:val="48"/>
        </w:rPr>
        <w:t>Light</w:t>
      </w:r>
      <w:r w:rsidRPr="00711429">
        <w:rPr>
          <w:rFonts w:cs="Calibri"/>
          <w:b/>
          <w:bCs/>
          <w:spacing w:val="-2"/>
          <w:sz w:val="48"/>
          <w:szCs w:val="48"/>
        </w:rPr>
        <w:t xml:space="preserve"> </w:t>
      </w:r>
      <w:r w:rsidRPr="00711429">
        <w:rPr>
          <w:rFonts w:cs="Calibri"/>
          <w:b/>
          <w:bCs/>
          <w:spacing w:val="3"/>
          <w:sz w:val="48"/>
          <w:szCs w:val="48"/>
        </w:rPr>
        <w:t>Switch</w:t>
      </w:r>
    </w:p>
    <w:p w14:paraId="68BFB2C8" w14:textId="77777777" w:rsidR="00DC56A0" w:rsidRDefault="00DC56A0" w:rsidP="0001780D">
      <w:pPr>
        <w:kinsoku w:val="0"/>
        <w:overflowPunct w:val="0"/>
        <w:autoSpaceDE w:val="0"/>
        <w:autoSpaceDN w:val="0"/>
        <w:adjustRightInd w:val="0"/>
        <w:spacing w:before="120"/>
        <w:outlineLvl w:val="3"/>
        <w:rPr>
          <w:rFonts w:cs="Calibri"/>
          <w:b/>
          <w:bCs/>
          <w:spacing w:val="-1"/>
        </w:rPr>
      </w:pPr>
    </w:p>
    <w:p w14:paraId="1D3A8A96" w14:textId="77777777" w:rsidR="00DC56A0" w:rsidRDefault="00DC56A0" w:rsidP="0001780D">
      <w:pPr>
        <w:kinsoku w:val="0"/>
        <w:overflowPunct w:val="0"/>
        <w:autoSpaceDE w:val="0"/>
        <w:autoSpaceDN w:val="0"/>
        <w:adjustRightInd w:val="0"/>
        <w:spacing w:before="120"/>
        <w:outlineLvl w:val="3"/>
        <w:rPr>
          <w:rFonts w:cs="Calibri"/>
          <w:b/>
          <w:bCs/>
          <w:spacing w:val="-1"/>
        </w:rPr>
      </w:pPr>
    </w:p>
    <w:p w14:paraId="69E34D7E" w14:textId="77777777" w:rsidR="00DC56A0" w:rsidRPr="00711429" w:rsidRDefault="00DC56A0" w:rsidP="0001780D">
      <w:pPr>
        <w:kinsoku w:val="0"/>
        <w:overflowPunct w:val="0"/>
        <w:autoSpaceDE w:val="0"/>
        <w:autoSpaceDN w:val="0"/>
        <w:adjustRightInd w:val="0"/>
        <w:spacing w:before="120"/>
        <w:outlineLvl w:val="3"/>
        <w:rPr>
          <w:rFonts w:cs="Calibri"/>
        </w:rPr>
      </w:pPr>
      <w:r w:rsidRPr="00711429">
        <w:rPr>
          <w:rFonts w:cs="Calibri"/>
          <w:b/>
          <w:bCs/>
          <w:spacing w:val="-1"/>
        </w:rPr>
        <w:t>Project</w:t>
      </w:r>
      <w:r w:rsidRPr="00711429">
        <w:rPr>
          <w:rFonts w:cs="Calibri"/>
          <w:b/>
          <w:bCs/>
          <w:spacing w:val="-3"/>
        </w:rPr>
        <w:t xml:space="preserve"> </w:t>
      </w:r>
      <w:r w:rsidRPr="00711429">
        <w:rPr>
          <w:rFonts w:cs="Calibri"/>
          <w:b/>
          <w:bCs/>
        </w:rPr>
        <w:t xml:space="preserve">ID:                       </w:t>
      </w:r>
      <w:r w:rsidRPr="00711429">
        <w:rPr>
          <w:rFonts w:cs="Calibri"/>
          <w:b/>
          <w:bCs/>
          <w:spacing w:val="5"/>
        </w:rPr>
        <w:t xml:space="preserve"> </w:t>
      </w:r>
      <w:r w:rsidR="00ED1825">
        <w:rPr>
          <w:rFonts w:cs="Calibri"/>
          <w:spacing w:val="-1"/>
        </w:rPr>
        <w:t>AB</w:t>
      </w:r>
      <w:r w:rsidRPr="00711429">
        <w:rPr>
          <w:rFonts w:cs="Calibri"/>
          <w:spacing w:val="-1"/>
        </w:rPr>
        <w:t>04a-20</w:t>
      </w:r>
    </w:p>
    <w:p w14:paraId="5020D308" w14:textId="77777777" w:rsidR="00DC56A0" w:rsidRPr="00711429" w:rsidRDefault="00DC56A0" w:rsidP="0001780D">
      <w:pPr>
        <w:kinsoku w:val="0"/>
        <w:overflowPunct w:val="0"/>
        <w:autoSpaceDE w:val="0"/>
        <w:autoSpaceDN w:val="0"/>
        <w:adjustRightInd w:val="0"/>
        <w:spacing w:before="120"/>
        <w:rPr>
          <w:rFonts w:cs="Calibri"/>
          <w:spacing w:val="-1"/>
        </w:rPr>
      </w:pPr>
      <w:r w:rsidRPr="00711429">
        <w:rPr>
          <w:rFonts w:cs="Calibri"/>
          <w:b/>
          <w:bCs/>
          <w:spacing w:val="-1"/>
        </w:rPr>
        <w:t>Supervisor:</w:t>
      </w:r>
      <w:r w:rsidRPr="00711429">
        <w:rPr>
          <w:rFonts w:cs="Calibri"/>
          <w:b/>
          <w:bCs/>
        </w:rPr>
        <w:t xml:space="preserve">                     </w:t>
      </w:r>
      <w:r w:rsidRPr="00711429">
        <w:rPr>
          <w:rFonts w:cs="Calibri"/>
          <w:b/>
          <w:bCs/>
          <w:spacing w:val="20"/>
        </w:rPr>
        <w:t xml:space="preserve"> </w:t>
      </w:r>
      <w:r w:rsidRPr="00711429">
        <w:rPr>
          <w:rFonts w:cs="Calibri"/>
          <w:spacing w:val="-1"/>
        </w:rPr>
        <w:t>Professor</w:t>
      </w:r>
      <w:r w:rsidR="00561029">
        <w:rPr>
          <w:rFonts w:cs="Calibri"/>
          <w:spacing w:val="-2"/>
        </w:rPr>
        <w:t>. A</w:t>
      </w:r>
    </w:p>
    <w:p w14:paraId="164CC834" w14:textId="77777777" w:rsidR="00DC56A0" w:rsidRPr="00711429" w:rsidRDefault="00DC56A0" w:rsidP="0001780D">
      <w:pPr>
        <w:kinsoku w:val="0"/>
        <w:overflowPunct w:val="0"/>
        <w:autoSpaceDE w:val="0"/>
        <w:autoSpaceDN w:val="0"/>
        <w:adjustRightInd w:val="0"/>
        <w:spacing w:before="120"/>
        <w:rPr>
          <w:rFonts w:cs="Calibri"/>
          <w:spacing w:val="-1"/>
        </w:rPr>
      </w:pPr>
      <w:r w:rsidRPr="00711429">
        <w:rPr>
          <w:rFonts w:cs="Calibri"/>
          <w:b/>
          <w:bCs/>
          <w:spacing w:val="-1"/>
        </w:rPr>
        <w:t>Author</w:t>
      </w:r>
      <w:r w:rsidRPr="00711429">
        <w:rPr>
          <w:rFonts w:cs="Calibri"/>
          <w:b/>
          <w:bCs/>
          <w:spacing w:val="-2"/>
        </w:rPr>
        <w:t xml:space="preserve"> </w:t>
      </w:r>
      <w:r w:rsidRPr="00711429">
        <w:rPr>
          <w:rFonts w:cs="Calibri"/>
          <w:b/>
          <w:bCs/>
          <w:spacing w:val="-1"/>
        </w:rPr>
        <w:t>(Student</w:t>
      </w:r>
      <w:r w:rsidRPr="00711429">
        <w:rPr>
          <w:rFonts w:cs="Calibri"/>
          <w:b/>
          <w:bCs/>
          <w:spacing w:val="-5"/>
        </w:rPr>
        <w:t xml:space="preserve"> </w:t>
      </w:r>
      <w:r w:rsidRPr="00711429">
        <w:rPr>
          <w:rFonts w:cs="Calibri"/>
          <w:b/>
          <w:bCs/>
          <w:spacing w:val="-1"/>
        </w:rPr>
        <w:t>ID):</w:t>
      </w:r>
      <w:r w:rsidRPr="00711429">
        <w:rPr>
          <w:rFonts w:cs="Calibri"/>
          <w:b/>
          <w:bCs/>
        </w:rPr>
        <w:t xml:space="preserve">    </w:t>
      </w:r>
      <w:r w:rsidRPr="00711429">
        <w:rPr>
          <w:rFonts w:cs="Calibri"/>
          <w:b/>
          <w:bCs/>
          <w:spacing w:val="36"/>
        </w:rPr>
        <w:t xml:space="preserve"> </w:t>
      </w:r>
      <w:r w:rsidR="00561029">
        <w:rPr>
          <w:rFonts w:cs="Calibri"/>
          <w:spacing w:val="-1"/>
        </w:rPr>
        <w:t>CHAN Tai Man</w:t>
      </w:r>
      <w:r w:rsidRPr="00711429">
        <w:rPr>
          <w:rFonts w:cs="Calibri"/>
          <w:spacing w:val="-5"/>
        </w:rPr>
        <w:t xml:space="preserve"> </w:t>
      </w:r>
      <w:r w:rsidRPr="00711429">
        <w:rPr>
          <w:rFonts w:cs="Calibri"/>
          <w:spacing w:val="-1"/>
        </w:rPr>
        <w:t>(</w:t>
      </w:r>
      <w:r w:rsidR="00D621D7">
        <w:rPr>
          <w:rFonts w:cs="Calibri"/>
          <w:spacing w:val="-1"/>
        </w:rPr>
        <w:t>12345678</w:t>
      </w:r>
      <w:r w:rsidRPr="00711429">
        <w:rPr>
          <w:rFonts w:cs="Calibri"/>
          <w:spacing w:val="-1"/>
        </w:rPr>
        <w:t>),</w:t>
      </w:r>
      <w:r w:rsidRPr="00711429">
        <w:rPr>
          <w:rFonts w:cs="Calibri"/>
          <w:spacing w:val="-3"/>
        </w:rPr>
        <w:t xml:space="preserve"> </w:t>
      </w:r>
      <w:r w:rsidR="00561029">
        <w:rPr>
          <w:rFonts w:cs="Calibri"/>
        </w:rPr>
        <w:t>CHAN Siu Ming</w:t>
      </w:r>
      <w:r w:rsidRPr="00711429">
        <w:rPr>
          <w:rFonts w:cs="Calibri"/>
          <w:spacing w:val="-4"/>
        </w:rPr>
        <w:t xml:space="preserve"> </w:t>
      </w:r>
      <w:r w:rsidRPr="00711429">
        <w:rPr>
          <w:rFonts w:cs="Calibri"/>
          <w:spacing w:val="-1"/>
        </w:rPr>
        <w:t>(</w:t>
      </w:r>
      <w:r w:rsidR="00D621D7">
        <w:rPr>
          <w:rFonts w:cs="Calibri"/>
          <w:spacing w:val="-1"/>
        </w:rPr>
        <w:t>23456789</w:t>
      </w:r>
      <w:r w:rsidRPr="00711429">
        <w:rPr>
          <w:rFonts w:cs="Calibri"/>
          <w:spacing w:val="-1"/>
        </w:rPr>
        <w:t>)</w:t>
      </w:r>
    </w:p>
    <w:p w14:paraId="1AA934C1" w14:textId="77777777" w:rsidR="00DC56A0" w:rsidRPr="00711429" w:rsidRDefault="00DC56A0" w:rsidP="0001780D">
      <w:pPr>
        <w:kinsoku w:val="0"/>
        <w:overflowPunct w:val="0"/>
        <w:autoSpaceDE w:val="0"/>
        <w:autoSpaceDN w:val="0"/>
        <w:adjustRightInd w:val="0"/>
        <w:spacing w:before="120"/>
        <w:rPr>
          <w:rFonts w:cs="Calibri"/>
        </w:rPr>
      </w:pPr>
      <w:r w:rsidRPr="00711429">
        <w:rPr>
          <w:rFonts w:cs="Calibri"/>
          <w:b/>
          <w:bCs/>
          <w:spacing w:val="-1"/>
        </w:rPr>
        <w:t>Date:</w:t>
      </w:r>
      <w:r w:rsidRPr="00711429">
        <w:rPr>
          <w:rFonts w:cs="Calibri"/>
          <w:b/>
          <w:bCs/>
        </w:rPr>
        <w:t xml:space="preserve">                                </w:t>
      </w:r>
      <w:r w:rsidRPr="00711429">
        <w:rPr>
          <w:rFonts w:cs="Calibri"/>
          <w:b/>
          <w:bCs/>
          <w:spacing w:val="14"/>
        </w:rPr>
        <w:t xml:space="preserve"> </w:t>
      </w:r>
      <w:r w:rsidR="00DB5BF5">
        <w:rPr>
          <w:rFonts w:cs="Calibri"/>
          <w:spacing w:val="-2"/>
        </w:rPr>
        <w:t>17</w:t>
      </w:r>
      <w:r w:rsidR="00105CB2">
        <w:rPr>
          <w:rFonts w:cs="Calibri"/>
          <w:spacing w:val="-2"/>
        </w:rPr>
        <w:t xml:space="preserve"> September </w:t>
      </w:r>
      <w:r w:rsidRPr="00711429">
        <w:rPr>
          <w:rFonts w:cs="Calibri"/>
          <w:spacing w:val="-2"/>
        </w:rPr>
        <w:t>202</w:t>
      </w:r>
      <w:r w:rsidR="00105CB2">
        <w:rPr>
          <w:rFonts w:cs="Calibri"/>
          <w:spacing w:val="-2"/>
        </w:rPr>
        <w:t>0</w:t>
      </w:r>
    </w:p>
    <w:p w14:paraId="68599CFD" w14:textId="77777777" w:rsidR="00573A29" w:rsidRDefault="00573A29" w:rsidP="0001780D">
      <w:pPr>
        <w:spacing w:beforeLines="0"/>
        <w:jc w:val="left"/>
        <w:rPr>
          <w:sz w:val="20"/>
          <w:szCs w:val="20"/>
        </w:rPr>
      </w:pPr>
    </w:p>
    <w:p w14:paraId="50E87DAF" w14:textId="77777777" w:rsidR="00C35D74" w:rsidRDefault="00C35D74" w:rsidP="0001780D">
      <w:pPr>
        <w:spacing w:beforeLines="0"/>
        <w:jc w:val="left"/>
        <w:rPr>
          <w:sz w:val="20"/>
          <w:szCs w:val="20"/>
        </w:rPr>
      </w:pPr>
    </w:p>
    <w:p w14:paraId="022A925F" w14:textId="77777777" w:rsidR="00C35D74" w:rsidRPr="00C35D74" w:rsidRDefault="00C35D74" w:rsidP="00C35D74">
      <w:pPr>
        <w:tabs>
          <w:tab w:val="left" w:pos="709"/>
        </w:tabs>
        <w:kinsoku w:val="0"/>
        <w:overflowPunct w:val="0"/>
        <w:autoSpaceDE w:val="0"/>
        <w:autoSpaceDN w:val="0"/>
        <w:adjustRightInd w:val="0"/>
        <w:spacing w:before="120"/>
        <w:jc w:val="left"/>
        <w:outlineLvl w:val="3"/>
        <w:rPr>
          <w:rFonts w:cs="Calibri"/>
          <w:b/>
          <w:bCs/>
          <w:spacing w:val="-1"/>
        </w:rPr>
      </w:pPr>
      <w:r w:rsidRPr="00C35D74">
        <w:rPr>
          <w:rFonts w:cs="Calibri"/>
          <w:b/>
          <w:bCs/>
          <w:spacing w:val="-1"/>
        </w:rPr>
        <w:t>Main</w:t>
      </w:r>
      <w:r w:rsidRPr="00C35D74">
        <w:rPr>
          <w:rFonts w:cs="Calibri"/>
          <w:b/>
          <w:bCs/>
          <w:spacing w:val="-3"/>
        </w:rPr>
        <w:t xml:space="preserve"> </w:t>
      </w:r>
      <w:r w:rsidRPr="00C35D74">
        <w:rPr>
          <w:rFonts w:cs="Calibri"/>
          <w:b/>
          <w:bCs/>
          <w:spacing w:val="-1"/>
        </w:rPr>
        <w:t>Objective</w:t>
      </w:r>
      <w:r w:rsidRPr="00C35D74">
        <w:rPr>
          <w:rFonts w:cs="Calibri"/>
          <w:b/>
          <w:bCs/>
          <w:spacing w:val="-4"/>
        </w:rPr>
        <w:t xml:space="preserve"> </w:t>
      </w:r>
    </w:p>
    <w:p w14:paraId="363DFA4A" w14:textId="77777777" w:rsidR="002A3575" w:rsidRDefault="002A3575" w:rsidP="00C35D74">
      <w:pPr>
        <w:tabs>
          <w:tab w:val="left" w:pos="709"/>
        </w:tabs>
        <w:kinsoku w:val="0"/>
        <w:overflowPunct w:val="0"/>
        <w:autoSpaceDE w:val="0"/>
        <w:autoSpaceDN w:val="0"/>
        <w:adjustRightInd w:val="0"/>
        <w:spacing w:beforeLines="0"/>
        <w:jc w:val="left"/>
        <w:outlineLvl w:val="3"/>
        <w:rPr>
          <w:rFonts w:cs="Calibri"/>
          <w:b/>
          <w:bCs/>
          <w:spacing w:val="-1"/>
        </w:rPr>
      </w:pPr>
      <w:r w:rsidRPr="00711429">
        <w:t>This</w:t>
      </w:r>
      <w:r w:rsidRPr="00711429">
        <w:rPr>
          <w:spacing w:val="-4"/>
        </w:rPr>
        <w:t xml:space="preserve"> </w:t>
      </w:r>
      <w:r w:rsidRPr="00711429">
        <w:t>project</w:t>
      </w:r>
      <w:r w:rsidRPr="00711429">
        <w:rPr>
          <w:spacing w:val="-1"/>
        </w:rPr>
        <w:t xml:space="preserve"> aims</w:t>
      </w:r>
      <w:r w:rsidRPr="00711429">
        <w:rPr>
          <w:spacing w:val="-4"/>
        </w:rPr>
        <w:t xml:space="preserve"> </w:t>
      </w:r>
      <w:r w:rsidRPr="00711429">
        <w:t>to</w:t>
      </w:r>
      <w:r w:rsidRPr="00711429">
        <w:rPr>
          <w:spacing w:val="-3"/>
        </w:rPr>
        <w:t xml:space="preserve"> </w:t>
      </w:r>
      <w:r w:rsidRPr="00711429">
        <w:rPr>
          <w:spacing w:val="-1"/>
        </w:rPr>
        <w:t>design</w:t>
      </w:r>
      <w:r w:rsidRPr="00711429">
        <w:rPr>
          <w:spacing w:val="-3"/>
        </w:rPr>
        <w:t xml:space="preserve"> </w:t>
      </w:r>
      <w:r w:rsidRPr="00711429">
        <w:rPr>
          <w:spacing w:val="-1"/>
        </w:rPr>
        <w:t>and</w:t>
      </w:r>
      <w:r w:rsidRPr="00711429">
        <w:rPr>
          <w:spacing w:val="-3"/>
        </w:rPr>
        <w:t xml:space="preserve"> </w:t>
      </w:r>
      <w:r w:rsidRPr="00711429">
        <w:rPr>
          <w:spacing w:val="-1"/>
        </w:rPr>
        <w:t>build</w:t>
      </w:r>
      <w:r w:rsidRPr="00711429">
        <w:rPr>
          <w:spacing w:val="-4"/>
        </w:rPr>
        <w:t xml:space="preserve"> </w:t>
      </w:r>
      <w:r w:rsidRPr="00711429">
        <w:t>a</w:t>
      </w:r>
      <w:r w:rsidRPr="00711429">
        <w:rPr>
          <w:spacing w:val="3"/>
        </w:rPr>
        <w:t xml:space="preserve"> </w:t>
      </w:r>
      <w:r w:rsidRPr="00711429">
        <w:rPr>
          <w:spacing w:val="-1"/>
        </w:rPr>
        <w:t>small</w:t>
      </w:r>
      <w:r w:rsidRPr="00711429">
        <w:t xml:space="preserve"> wifi-connected</w:t>
      </w:r>
      <w:r w:rsidRPr="00711429">
        <w:rPr>
          <w:spacing w:val="-3"/>
        </w:rPr>
        <w:t xml:space="preserve"> </w:t>
      </w:r>
      <w:r w:rsidRPr="00711429">
        <w:rPr>
          <w:spacing w:val="-1"/>
        </w:rPr>
        <w:t>external</w:t>
      </w:r>
      <w:r>
        <w:rPr>
          <w:spacing w:val="-1"/>
        </w:rPr>
        <w:t xml:space="preserve"> smart switch that has</w:t>
      </w:r>
      <w:r w:rsidRPr="00711429">
        <w:rPr>
          <w:spacing w:val="-1"/>
        </w:rPr>
        <w:t xml:space="preserve"> high</w:t>
      </w:r>
      <w:r w:rsidRPr="00711429">
        <w:rPr>
          <w:spacing w:val="-4"/>
        </w:rPr>
        <w:t xml:space="preserve"> </w:t>
      </w:r>
      <w:r w:rsidRPr="00711429">
        <w:rPr>
          <w:spacing w:val="-1"/>
        </w:rPr>
        <w:t>functionality</w:t>
      </w:r>
      <w:r w:rsidRPr="00711429">
        <w:rPr>
          <w:spacing w:val="-3"/>
        </w:rPr>
        <w:t xml:space="preserve"> </w:t>
      </w:r>
      <w:r w:rsidRPr="00711429">
        <w:rPr>
          <w:spacing w:val="-1"/>
        </w:rPr>
        <w:t>while</w:t>
      </w:r>
      <w:r w:rsidRPr="00711429">
        <w:rPr>
          <w:spacing w:val="-3"/>
        </w:rPr>
        <w:t xml:space="preserve"> </w:t>
      </w:r>
      <w:r w:rsidRPr="00711429">
        <w:rPr>
          <w:spacing w:val="-1"/>
        </w:rPr>
        <w:t>improving</w:t>
      </w:r>
      <w:r w:rsidRPr="00711429">
        <w:t xml:space="preserve"> compatibility</w:t>
      </w:r>
      <w:r>
        <w:t>,</w:t>
      </w:r>
      <w:r w:rsidRPr="00711429">
        <w:rPr>
          <w:spacing w:val="-3"/>
        </w:rPr>
        <w:t xml:space="preserve"> </w:t>
      </w:r>
      <w:r>
        <w:rPr>
          <w:spacing w:val="-3"/>
        </w:rPr>
        <w:t xml:space="preserve">and </w:t>
      </w:r>
      <w:r w:rsidRPr="00711429">
        <w:t xml:space="preserve">at the </w:t>
      </w:r>
      <w:r w:rsidRPr="00711429">
        <w:rPr>
          <w:spacing w:val="-1"/>
        </w:rPr>
        <w:t>same</w:t>
      </w:r>
      <w:r w:rsidRPr="00711429">
        <w:rPr>
          <w:spacing w:val="-3"/>
        </w:rPr>
        <w:t xml:space="preserve"> </w:t>
      </w:r>
      <w:r w:rsidRPr="00711429">
        <w:rPr>
          <w:spacing w:val="-1"/>
        </w:rPr>
        <w:t>time</w:t>
      </w:r>
      <w:r>
        <w:rPr>
          <w:spacing w:val="-3"/>
        </w:rPr>
        <w:t xml:space="preserve"> </w:t>
      </w:r>
      <w:proofErr w:type="gramStart"/>
      <w:r>
        <w:rPr>
          <w:spacing w:val="-3"/>
        </w:rPr>
        <w:t>makes</w:t>
      </w:r>
      <w:r>
        <w:t xml:space="preserve"> </w:t>
      </w:r>
      <w:r w:rsidRPr="00711429">
        <w:rPr>
          <w:spacing w:val="-3"/>
        </w:rPr>
        <w:t xml:space="preserve"> </w:t>
      </w:r>
      <w:r w:rsidRPr="00711429">
        <w:t>smart</w:t>
      </w:r>
      <w:proofErr w:type="gramEnd"/>
      <w:r w:rsidRPr="00711429">
        <w:t xml:space="preserve"> </w:t>
      </w:r>
      <w:r w:rsidRPr="00711429">
        <w:rPr>
          <w:spacing w:val="-1"/>
        </w:rPr>
        <w:t>lighting</w:t>
      </w:r>
      <w:r w:rsidRPr="00711429">
        <w:t xml:space="preserve"> </w:t>
      </w:r>
      <w:r w:rsidRPr="00711429">
        <w:rPr>
          <w:spacing w:val="-1"/>
        </w:rPr>
        <w:t>more</w:t>
      </w:r>
      <w:r>
        <w:rPr>
          <w:spacing w:val="77"/>
          <w:w w:val="99"/>
        </w:rPr>
        <w:t xml:space="preserve"> </w:t>
      </w:r>
      <w:r w:rsidRPr="00711429">
        <w:rPr>
          <w:spacing w:val="-1"/>
        </w:rPr>
        <w:t>user-friendly</w:t>
      </w:r>
      <w:r w:rsidRPr="00711429">
        <w:rPr>
          <w:spacing w:val="-4"/>
        </w:rPr>
        <w:t xml:space="preserve"> </w:t>
      </w:r>
      <w:r w:rsidRPr="00711429">
        <w:t>and</w:t>
      </w:r>
      <w:r w:rsidRPr="00711429">
        <w:rPr>
          <w:spacing w:val="-5"/>
        </w:rPr>
        <w:t xml:space="preserve"> </w:t>
      </w:r>
      <w:r w:rsidRPr="00711429">
        <w:t>attractive</w:t>
      </w:r>
      <w:r w:rsidRPr="00711429">
        <w:rPr>
          <w:spacing w:val="-4"/>
        </w:rPr>
        <w:t xml:space="preserve"> </w:t>
      </w:r>
      <w:r w:rsidRPr="00711429">
        <w:t>to</w:t>
      </w:r>
      <w:r w:rsidRPr="00711429">
        <w:rPr>
          <w:spacing w:val="-4"/>
        </w:rPr>
        <w:t xml:space="preserve"> </w:t>
      </w:r>
      <w:r w:rsidRPr="00711429">
        <w:t>users</w:t>
      </w:r>
      <w:r>
        <w:t>.</w:t>
      </w:r>
      <w:r w:rsidRPr="00711429">
        <w:t xml:space="preserve">We </w:t>
      </w:r>
      <w:r w:rsidRPr="00711429">
        <w:rPr>
          <w:spacing w:val="-1"/>
        </w:rPr>
        <w:t>name</w:t>
      </w:r>
      <w:r w:rsidRPr="00711429">
        <w:t xml:space="preserve"> it</w:t>
      </w:r>
      <w:r w:rsidRPr="00711429">
        <w:rPr>
          <w:spacing w:val="-1"/>
        </w:rPr>
        <w:t xml:space="preserve"> </w:t>
      </w:r>
      <w:r>
        <w:rPr>
          <w:spacing w:val="-1"/>
        </w:rPr>
        <w:t xml:space="preserve">the </w:t>
      </w:r>
      <w:r w:rsidRPr="00711429">
        <w:rPr>
          <w:spacing w:val="-1"/>
        </w:rPr>
        <w:t>External</w:t>
      </w:r>
      <w:r>
        <w:rPr>
          <w:spacing w:val="67"/>
        </w:rPr>
        <w:t xml:space="preserve"> </w:t>
      </w:r>
      <w:r w:rsidRPr="00711429">
        <w:t xml:space="preserve">Light </w:t>
      </w:r>
      <w:r w:rsidRPr="00711429">
        <w:rPr>
          <w:spacing w:val="-1"/>
        </w:rPr>
        <w:t>Switch</w:t>
      </w:r>
      <w:r w:rsidRPr="00711429">
        <w:rPr>
          <w:spacing w:val="-3"/>
        </w:rPr>
        <w:t xml:space="preserve"> </w:t>
      </w:r>
      <w:r>
        <w:rPr>
          <w:spacing w:val="-1"/>
        </w:rPr>
        <w:t>Assistant</w:t>
      </w:r>
      <w:r w:rsidRPr="00711429">
        <w:rPr>
          <w:spacing w:val="-1"/>
        </w:rPr>
        <w:t xml:space="preserve"> </w:t>
      </w:r>
      <w:r>
        <w:rPr>
          <w:spacing w:val="-1"/>
        </w:rPr>
        <w:t>(</w:t>
      </w:r>
      <w:r w:rsidRPr="00711429">
        <w:t>ELSA</w:t>
      </w:r>
      <w:r>
        <w:rPr>
          <w:spacing w:val="-5"/>
        </w:rPr>
        <w:t>)</w:t>
      </w:r>
      <w:r w:rsidRPr="00711429">
        <w:rPr>
          <w:spacing w:val="-1"/>
        </w:rPr>
        <w:t>.</w:t>
      </w:r>
      <w:r w:rsidRPr="00711429">
        <w:rPr>
          <w:spacing w:val="-3"/>
        </w:rPr>
        <w:t xml:space="preserve"> </w:t>
      </w:r>
      <w:r w:rsidRPr="00711429">
        <w:t>It</w:t>
      </w:r>
      <w:r w:rsidRPr="00711429">
        <w:rPr>
          <w:spacing w:val="-1"/>
        </w:rPr>
        <w:t xml:space="preserve"> </w:t>
      </w:r>
      <w:r w:rsidRPr="00711429">
        <w:t>is</w:t>
      </w:r>
      <w:r w:rsidRPr="00711429">
        <w:rPr>
          <w:spacing w:val="-4"/>
        </w:rPr>
        <w:t xml:space="preserve"> </w:t>
      </w:r>
      <w:r w:rsidRPr="00711429">
        <w:t>a</w:t>
      </w:r>
      <w:r w:rsidRPr="00711429">
        <w:rPr>
          <w:spacing w:val="-1"/>
        </w:rPr>
        <w:t xml:space="preserve"> device</w:t>
      </w:r>
      <w:r w:rsidRPr="00711429">
        <w:t xml:space="preserve"> </w:t>
      </w:r>
      <w:r w:rsidRPr="00711429">
        <w:rPr>
          <w:spacing w:val="-1"/>
        </w:rPr>
        <w:t xml:space="preserve">that </w:t>
      </w:r>
      <w:r w:rsidRPr="00711429">
        <w:t xml:space="preserve">can </w:t>
      </w:r>
      <w:r w:rsidRPr="00711429">
        <w:rPr>
          <w:spacing w:val="-1"/>
        </w:rPr>
        <w:t>be</w:t>
      </w:r>
      <w:r w:rsidRPr="00711429">
        <w:t xml:space="preserve"> </w:t>
      </w:r>
      <w:r w:rsidRPr="00711429">
        <w:rPr>
          <w:spacing w:val="-1"/>
        </w:rPr>
        <w:t>fixed</w:t>
      </w:r>
      <w:r w:rsidRPr="00711429">
        <w:t xml:space="preserve"> to</w:t>
      </w:r>
      <w:r w:rsidRPr="00711429">
        <w:rPr>
          <w:spacing w:val="-3"/>
        </w:rPr>
        <w:t xml:space="preserve"> </w:t>
      </w:r>
      <w:r w:rsidRPr="00711429">
        <w:t xml:space="preserve">an </w:t>
      </w:r>
      <w:r w:rsidRPr="00711429">
        <w:rPr>
          <w:spacing w:val="-1"/>
        </w:rPr>
        <w:t>existing switch</w:t>
      </w:r>
      <w:r w:rsidRPr="00711429">
        <w:rPr>
          <w:spacing w:val="-3"/>
        </w:rPr>
        <w:t xml:space="preserve"> </w:t>
      </w:r>
      <w:r w:rsidRPr="00711429">
        <w:rPr>
          <w:spacing w:val="-1"/>
        </w:rPr>
        <w:t>in</w:t>
      </w:r>
      <w:r w:rsidRPr="00711429">
        <w:t xml:space="preserve"> </w:t>
      </w:r>
      <w:r w:rsidRPr="00711429">
        <w:rPr>
          <w:spacing w:val="-1"/>
        </w:rPr>
        <w:t>the</w:t>
      </w:r>
      <w:r w:rsidRPr="00711429">
        <w:t xml:space="preserve"> </w:t>
      </w:r>
      <w:r w:rsidRPr="00711429">
        <w:rPr>
          <w:spacing w:val="-1"/>
        </w:rPr>
        <w:t>home and</w:t>
      </w:r>
      <w:r>
        <w:rPr>
          <w:spacing w:val="73"/>
        </w:rPr>
        <w:t xml:space="preserve"> </w:t>
      </w:r>
      <w:r>
        <w:rPr>
          <w:spacing w:val="-4"/>
        </w:rPr>
        <w:t xml:space="preserve">can be </w:t>
      </w:r>
      <w:r w:rsidRPr="00711429">
        <w:rPr>
          <w:spacing w:val="-1"/>
        </w:rPr>
        <w:t>operated</w:t>
      </w:r>
      <w:r w:rsidRPr="00711429">
        <w:rPr>
          <w:spacing w:val="-4"/>
        </w:rPr>
        <w:t xml:space="preserve"> </w:t>
      </w:r>
      <w:r w:rsidRPr="00711429">
        <w:rPr>
          <w:spacing w:val="-1"/>
        </w:rPr>
        <w:t xml:space="preserve">using </w:t>
      </w:r>
      <w:r w:rsidRPr="00711429">
        <w:t xml:space="preserve">a </w:t>
      </w:r>
      <w:r w:rsidRPr="00711429">
        <w:rPr>
          <w:spacing w:val="-1"/>
        </w:rPr>
        <w:t>mobile</w:t>
      </w:r>
      <w:r w:rsidRPr="00711429">
        <w:t xml:space="preserve"> </w:t>
      </w:r>
      <w:r w:rsidRPr="00711429">
        <w:rPr>
          <w:spacing w:val="-1"/>
        </w:rPr>
        <w:t>phone.</w:t>
      </w:r>
      <w:r w:rsidRPr="00711429">
        <w:t xml:space="preserve"> It</w:t>
      </w:r>
      <w:r w:rsidRPr="00711429">
        <w:rPr>
          <w:spacing w:val="-3"/>
        </w:rPr>
        <w:t xml:space="preserve"> </w:t>
      </w:r>
      <w:r w:rsidRPr="00711429">
        <w:rPr>
          <w:spacing w:val="-1"/>
        </w:rPr>
        <w:t>allows</w:t>
      </w:r>
      <w:r w:rsidRPr="00711429">
        <w:rPr>
          <w:spacing w:val="1"/>
        </w:rPr>
        <w:t xml:space="preserve"> </w:t>
      </w:r>
      <w:r w:rsidRPr="00711429">
        <w:rPr>
          <w:spacing w:val="-1"/>
        </w:rPr>
        <w:t>users</w:t>
      </w:r>
      <w:r w:rsidRPr="00711429">
        <w:rPr>
          <w:spacing w:val="-4"/>
        </w:rPr>
        <w:t xml:space="preserve"> </w:t>
      </w:r>
      <w:r w:rsidRPr="00711429">
        <w:t>to</w:t>
      </w:r>
      <w:r w:rsidRPr="00711429">
        <w:rPr>
          <w:spacing w:val="-3"/>
        </w:rPr>
        <w:t xml:space="preserve"> </w:t>
      </w:r>
      <w:r w:rsidRPr="00711429">
        <w:rPr>
          <w:spacing w:val="-1"/>
        </w:rPr>
        <w:t>turn</w:t>
      </w:r>
      <w:r w:rsidRPr="00711429">
        <w:rPr>
          <w:spacing w:val="-3"/>
        </w:rPr>
        <w:t xml:space="preserve"> </w:t>
      </w:r>
      <w:r w:rsidRPr="00711429">
        <w:rPr>
          <w:spacing w:val="1"/>
        </w:rPr>
        <w:t>the</w:t>
      </w:r>
      <w:r w:rsidRPr="00711429">
        <w:rPr>
          <w:spacing w:val="-3"/>
        </w:rPr>
        <w:t xml:space="preserve"> </w:t>
      </w:r>
      <w:r w:rsidRPr="00711429">
        <w:rPr>
          <w:spacing w:val="-1"/>
        </w:rPr>
        <w:t>switch</w:t>
      </w:r>
      <w:r w:rsidRPr="00711429">
        <w:rPr>
          <w:spacing w:val="-3"/>
        </w:rPr>
        <w:t xml:space="preserve"> </w:t>
      </w:r>
      <w:r w:rsidRPr="00711429">
        <w:rPr>
          <w:spacing w:val="-1"/>
        </w:rPr>
        <w:t>on</w:t>
      </w:r>
      <w:r w:rsidRPr="00711429">
        <w:rPr>
          <w:spacing w:val="-3"/>
        </w:rPr>
        <w:t xml:space="preserve"> </w:t>
      </w:r>
      <w:r w:rsidRPr="00711429">
        <w:rPr>
          <w:spacing w:val="-1"/>
        </w:rPr>
        <w:t>and</w:t>
      </w:r>
      <w:r w:rsidRPr="00711429">
        <w:rPr>
          <w:spacing w:val="3"/>
        </w:rPr>
        <w:t xml:space="preserve"> </w:t>
      </w:r>
      <w:r w:rsidRPr="00711429">
        <w:t>off</w:t>
      </w:r>
      <w:r w:rsidRPr="00711429">
        <w:rPr>
          <w:spacing w:val="-5"/>
        </w:rPr>
        <w:t xml:space="preserve"> </w:t>
      </w:r>
      <w:r w:rsidRPr="00711429">
        <w:rPr>
          <w:spacing w:val="-1"/>
        </w:rPr>
        <w:t>remotely</w:t>
      </w:r>
      <w:r w:rsidRPr="00711429">
        <w:rPr>
          <w:spacing w:val="-3"/>
        </w:rPr>
        <w:t xml:space="preserve"> </w:t>
      </w:r>
      <w:r w:rsidRPr="00711429">
        <w:t>and</w:t>
      </w:r>
      <w:r w:rsidRPr="00711429">
        <w:rPr>
          <w:spacing w:val="-5"/>
        </w:rPr>
        <w:t xml:space="preserve"> </w:t>
      </w:r>
      <w:r w:rsidRPr="00711429">
        <w:t>manually,</w:t>
      </w:r>
      <w:r w:rsidRPr="00711429">
        <w:rPr>
          <w:spacing w:val="-3"/>
        </w:rPr>
        <w:t xml:space="preserve"> </w:t>
      </w:r>
      <w:r w:rsidRPr="00711429">
        <w:rPr>
          <w:spacing w:val="-1"/>
        </w:rPr>
        <w:t>whether</w:t>
      </w:r>
      <w:r w:rsidRPr="00711429">
        <w:rPr>
          <w:spacing w:val="44"/>
          <w:w w:val="99"/>
        </w:rPr>
        <w:t xml:space="preserve"> </w:t>
      </w:r>
      <w:r w:rsidRPr="00711429">
        <w:rPr>
          <w:spacing w:val="-1"/>
        </w:rPr>
        <w:t>inside</w:t>
      </w:r>
      <w:r w:rsidRPr="00711429">
        <w:rPr>
          <w:spacing w:val="-3"/>
        </w:rPr>
        <w:t xml:space="preserve"> </w:t>
      </w:r>
      <w:r w:rsidRPr="00711429">
        <w:t xml:space="preserve">the </w:t>
      </w:r>
      <w:r w:rsidRPr="00711429">
        <w:rPr>
          <w:spacing w:val="-1"/>
        </w:rPr>
        <w:t>home</w:t>
      </w:r>
      <w:r w:rsidRPr="00711429">
        <w:t xml:space="preserve"> </w:t>
      </w:r>
      <w:r w:rsidRPr="00711429">
        <w:rPr>
          <w:spacing w:val="-1"/>
        </w:rPr>
        <w:t>or</w:t>
      </w:r>
      <w:r w:rsidRPr="00711429">
        <w:rPr>
          <w:spacing w:val="-4"/>
        </w:rPr>
        <w:t xml:space="preserve"> </w:t>
      </w:r>
      <w:r w:rsidRPr="00711429">
        <w:t>within</w:t>
      </w:r>
      <w:r w:rsidRPr="00711429">
        <w:rPr>
          <w:spacing w:val="-3"/>
        </w:rPr>
        <w:t xml:space="preserve"> </w:t>
      </w:r>
      <w:r w:rsidRPr="00711429">
        <w:t>wifi</w:t>
      </w:r>
      <w:r w:rsidRPr="00711429">
        <w:rPr>
          <w:spacing w:val="1"/>
        </w:rPr>
        <w:t xml:space="preserve"> </w:t>
      </w:r>
      <w:proofErr w:type="gramStart"/>
      <w:r w:rsidRPr="00711429">
        <w:rPr>
          <w:spacing w:val="-1"/>
        </w:rPr>
        <w:t>range</w:t>
      </w:r>
      <w:r>
        <w:rPr>
          <w:spacing w:val="-1"/>
        </w:rPr>
        <w:t xml:space="preserve"> </w:t>
      </w:r>
      <w:r w:rsidRPr="00711429">
        <w:rPr>
          <w:spacing w:val="-1"/>
        </w:rPr>
        <w:t>.</w:t>
      </w:r>
      <w:proofErr w:type="gramEnd"/>
      <w:r w:rsidRPr="00711429">
        <w:rPr>
          <w:spacing w:val="-3"/>
        </w:rPr>
        <w:t xml:space="preserve"> </w:t>
      </w:r>
      <w:r>
        <w:rPr>
          <w:spacing w:val="-1"/>
        </w:rPr>
        <w:t>It provides</w:t>
      </w:r>
      <w:r w:rsidRPr="00711429">
        <w:t xml:space="preserve"> scheduled</w:t>
      </w:r>
      <w:r w:rsidRPr="00711429">
        <w:rPr>
          <w:spacing w:val="-3"/>
        </w:rPr>
        <w:t xml:space="preserve"> </w:t>
      </w:r>
      <w:r w:rsidRPr="00711429">
        <w:t>and</w:t>
      </w:r>
      <w:r w:rsidRPr="00711429">
        <w:rPr>
          <w:spacing w:val="-4"/>
        </w:rPr>
        <w:t xml:space="preserve"> </w:t>
      </w:r>
      <w:r w:rsidRPr="00711429">
        <w:rPr>
          <w:spacing w:val="-1"/>
        </w:rPr>
        <w:t>timed</w:t>
      </w:r>
      <w:r w:rsidRPr="00711429">
        <w:rPr>
          <w:spacing w:val="-4"/>
        </w:rPr>
        <w:t xml:space="preserve"> </w:t>
      </w:r>
      <w:r w:rsidRPr="00711429">
        <w:rPr>
          <w:spacing w:val="-1"/>
        </w:rPr>
        <w:t xml:space="preserve">lighting </w:t>
      </w:r>
      <w:r w:rsidRPr="00711429">
        <w:t>and</w:t>
      </w:r>
      <w:r w:rsidRPr="00711429">
        <w:rPr>
          <w:spacing w:val="-4"/>
        </w:rPr>
        <w:t xml:space="preserve"> </w:t>
      </w:r>
      <w:r w:rsidRPr="00711429">
        <w:rPr>
          <w:spacing w:val="-1"/>
        </w:rPr>
        <w:t>other</w:t>
      </w:r>
      <w:r w:rsidRPr="00711429">
        <w:rPr>
          <w:spacing w:val="-4"/>
        </w:rPr>
        <w:t xml:space="preserve"> </w:t>
      </w:r>
      <w:r w:rsidRPr="00711429">
        <w:t>IoT-related</w:t>
      </w:r>
      <w:r w:rsidRPr="00711429">
        <w:rPr>
          <w:spacing w:val="57"/>
          <w:w w:val="99"/>
        </w:rPr>
        <w:t xml:space="preserve"> </w:t>
      </w:r>
      <w:r w:rsidRPr="00711429">
        <w:rPr>
          <w:spacing w:val="-1"/>
        </w:rPr>
        <w:t>features</w:t>
      </w:r>
      <w:r>
        <w:rPr>
          <w:spacing w:val="-1"/>
        </w:rPr>
        <w:t xml:space="preserve">.  </w:t>
      </w:r>
    </w:p>
    <w:p w14:paraId="02B7B012" w14:textId="77777777" w:rsidR="002A3575" w:rsidRDefault="002A3575" w:rsidP="00C35D74">
      <w:pPr>
        <w:tabs>
          <w:tab w:val="left" w:pos="709"/>
        </w:tabs>
        <w:kinsoku w:val="0"/>
        <w:overflowPunct w:val="0"/>
        <w:autoSpaceDE w:val="0"/>
        <w:autoSpaceDN w:val="0"/>
        <w:adjustRightInd w:val="0"/>
        <w:spacing w:beforeLines="0"/>
        <w:jc w:val="left"/>
        <w:outlineLvl w:val="3"/>
        <w:rPr>
          <w:rFonts w:cs="Calibri"/>
          <w:b/>
          <w:bCs/>
          <w:spacing w:val="-1"/>
        </w:rPr>
      </w:pPr>
    </w:p>
    <w:p w14:paraId="5BEA5C15" w14:textId="77777777" w:rsidR="00C35D74" w:rsidRPr="00C35D74" w:rsidRDefault="00C35D74" w:rsidP="00C35D74">
      <w:pPr>
        <w:tabs>
          <w:tab w:val="left" w:pos="709"/>
        </w:tabs>
        <w:kinsoku w:val="0"/>
        <w:overflowPunct w:val="0"/>
        <w:autoSpaceDE w:val="0"/>
        <w:autoSpaceDN w:val="0"/>
        <w:adjustRightInd w:val="0"/>
        <w:spacing w:beforeLines="0"/>
        <w:jc w:val="left"/>
        <w:outlineLvl w:val="3"/>
        <w:rPr>
          <w:rFonts w:cs="Calibri"/>
          <w:b/>
          <w:bCs/>
          <w:spacing w:val="-1"/>
        </w:rPr>
      </w:pPr>
      <w:r w:rsidRPr="00C35D74">
        <w:rPr>
          <w:rFonts w:cs="Calibri"/>
          <w:b/>
          <w:bCs/>
          <w:spacing w:val="-1"/>
        </w:rPr>
        <w:t>Objective</w:t>
      </w:r>
      <w:r w:rsidRPr="00C35D74">
        <w:rPr>
          <w:rFonts w:cs="Calibri"/>
          <w:b/>
          <w:bCs/>
          <w:spacing w:val="-10"/>
        </w:rPr>
        <w:t xml:space="preserve"> </w:t>
      </w:r>
      <w:r w:rsidRPr="00C35D74">
        <w:rPr>
          <w:rFonts w:cs="Calibri"/>
          <w:b/>
          <w:bCs/>
          <w:spacing w:val="-1"/>
        </w:rPr>
        <w:t>Statements</w:t>
      </w:r>
    </w:p>
    <w:p w14:paraId="48DB7EA7" w14:textId="77777777" w:rsidR="000C2A6E" w:rsidRPr="001A281B" w:rsidRDefault="000C2A6E" w:rsidP="000C2A6E">
      <w:pPr>
        <w:pStyle w:val="ListParagraph"/>
        <w:numPr>
          <w:ilvl w:val="0"/>
          <w:numId w:val="20"/>
        </w:numPr>
        <w:kinsoku w:val="0"/>
        <w:overflowPunct w:val="0"/>
        <w:autoSpaceDE w:val="0"/>
        <w:autoSpaceDN w:val="0"/>
        <w:adjustRightInd w:val="0"/>
        <w:spacing w:before="120"/>
        <w:ind w:left="426" w:hanging="426"/>
        <w:jc w:val="left"/>
        <w:rPr>
          <w:rFonts w:cs="Calibri"/>
          <w:color w:val="000000" w:themeColor="text1"/>
        </w:rPr>
      </w:pPr>
      <w:r w:rsidRPr="001A281B">
        <w:rPr>
          <w:rFonts w:cs="Calibri"/>
          <w:color w:val="000000" w:themeColor="text1"/>
          <w:spacing w:val="-2"/>
        </w:rPr>
        <w:t>To</w:t>
      </w:r>
      <w:r w:rsidRPr="001A281B">
        <w:rPr>
          <w:rFonts w:cs="Calibri"/>
          <w:color w:val="000000" w:themeColor="text1"/>
          <w:spacing w:val="-4"/>
        </w:rPr>
        <w:t xml:space="preserve"> </w:t>
      </w:r>
      <w:r w:rsidRPr="001A281B">
        <w:rPr>
          <w:rFonts w:cs="Calibri"/>
          <w:color w:val="000000" w:themeColor="text1"/>
        </w:rPr>
        <w:t>create</w:t>
      </w:r>
      <w:r w:rsidRPr="001A281B">
        <w:rPr>
          <w:rFonts w:cs="Calibri"/>
          <w:color w:val="000000" w:themeColor="text1"/>
          <w:spacing w:val="-2"/>
        </w:rPr>
        <w:t xml:space="preserve"> </w:t>
      </w:r>
      <w:r w:rsidRPr="001A281B">
        <w:rPr>
          <w:rFonts w:cs="Calibri"/>
          <w:color w:val="000000" w:themeColor="text1"/>
        </w:rPr>
        <w:t>the</w:t>
      </w:r>
      <w:r w:rsidRPr="001A281B">
        <w:rPr>
          <w:rFonts w:cs="Calibri"/>
          <w:color w:val="000000" w:themeColor="text1"/>
          <w:spacing w:val="-2"/>
        </w:rPr>
        <w:t xml:space="preserve"> </w:t>
      </w:r>
      <w:r w:rsidRPr="001A281B">
        <w:rPr>
          <w:rFonts w:cs="Calibri"/>
          <w:color w:val="000000" w:themeColor="text1"/>
          <w:spacing w:val="-1"/>
        </w:rPr>
        <w:t>switch</w:t>
      </w:r>
      <w:r w:rsidRPr="001A281B">
        <w:rPr>
          <w:rFonts w:cs="Calibri"/>
          <w:color w:val="000000" w:themeColor="text1"/>
          <w:spacing w:val="-3"/>
        </w:rPr>
        <w:t xml:space="preserve"> </w:t>
      </w:r>
      <w:r w:rsidRPr="001A281B">
        <w:rPr>
          <w:rFonts w:cs="Calibri"/>
          <w:color w:val="000000" w:themeColor="text1"/>
          <w:spacing w:val="-1"/>
        </w:rPr>
        <w:t>mechanism</w:t>
      </w:r>
      <w:r w:rsidRPr="001A281B">
        <w:rPr>
          <w:rFonts w:cs="Calibri"/>
          <w:color w:val="000000" w:themeColor="text1"/>
          <w:spacing w:val="-3"/>
        </w:rPr>
        <w:t xml:space="preserve"> of ELSA </w:t>
      </w:r>
      <w:r w:rsidRPr="001A281B">
        <w:rPr>
          <w:rFonts w:cs="Calibri"/>
          <w:color w:val="000000" w:themeColor="text1"/>
          <w:spacing w:val="-1"/>
        </w:rPr>
        <w:t xml:space="preserve">that fits on a standard existing </w:t>
      </w:r>
      <w:r w:rsidRPr="001A281B">
        <w:rPr>
          <w:rFonts w:cs="Calibri"/>
          <w:color w:val="000000" w:themeColor="text1"/>
        </w:rPr>
        <w:t>electrical</w:t>
      </w:r>
      <w:r w:rsidRPr="001A281B">
        <w:rPr>
          <w:rFonts w:cs="Calibri"/>
          <w:color w:val="000000" w:themeColor="text1"/>
          <w:spacing w:val="-3"/>
        </w:rPr>
        <w:t xml:space="preserve"> </w:t>
      </w:r>
      <w:r w:rsidRPr="001A281B">
        <w:rPr>
          <w:rFonts w:cs="Calibri"/>
          <w:color w:val="000000" w:themeColor="text1"/>
          <w:spacing w:val="-1"/>
        </w:rPr>
        <w:t xml:space="preserve">switch in Hong Kong and </w:t>
      </w:r>
      <w:r w:rsidRPr="001A281B">
        <w:rPr>
          <w:rFonts w:cs="Calibri"/>
          <w:color w:val="000000" w:themeColor="text1"/>
        </w:rPr>
        <w:t>can</w:t>
      </w:r>
      <w:r w:rsidRPr="001A281B">
        <w:rPr>
          <w:rFonts w:cs="Calibri"/>
          <w:color w:val="000000" w:themeColor="text1"/>
          <w:spacing w:val="-4"/>
        </w:rPr>
        <w:t xml:space="preserve"> activate the existing switch to turn it </w:t>
      </w:r>
      <w:r w:rsidRPr="001A281B">
        <w:rPr>
          <w:rFonts w:cs="Calibri"/>
          <w:color w:val="000000" w:themeColor="text1"/>
          <w:spacing w:val="-1"/>
        </w:rPr>
        <w:t>on</w:t>
      </w:r>
      <w:r w:rsidRPr="001A281B">
        <w:rPr>
          <w:rFonts w:cs="Calibri"/>
          <w:color w:val="000000" w:themeColor="text1"/>
          <w:spacing w:val="-3"/>
        </w:rPr>
        <w:t xml:space="preserve"> </w:t>
      </w:r>
      <w:r w:rsidRPr="001A281B">
        <w:rPr>
          <w:rFonts w:cs="Calibri"/>
          <w:color w:val="000000" w:themeColor="text1"/>
          <w:spacing w:val="-1"/>
        </w:rPr>
        <w:t>and</w:t>
      </w:r>
      <w:r w:rsidRPr="001A281B">
        <w:rPr>
          <w:rFonts w:cs="Calibri"/>
          <w:color w:val="000000" w:themeColor="text1"/>
          <w:spacing w:val="-3"/>
        </w:rPr>
        <w:t xml:space="preserve"> </w:t>
      </w:r>
      <w:r w:rsidRPr="001A281B">
        <w:rPr>
          <w:rFonts w:cs="Calibri"/>
          <w:color w:val="000000" w:themeColor="text1"/>
          <w:spacing w:val="-2"/>
        </w:rPr>
        <w:t>off as required</w:t>
      </w:r>
      <w:r w:rsidRPr="001A281B">
        <w:rPr>
          <w:rFonts w:cs="Calibri"/>
          <w:color w:val="000000" w:themeColor="text1"/>
          <w:spacing w:val="-1"/>
        </w:rPr>
        <w:t>. The switch mechanism should activate in under 1 second.</w:t>
      </w:r>
    </w:p>
    <w:p w14:paraId="2796A22A" w14:textId="77777777" w:rsidR="000C2A6E" w:rsidRPr="001A281B" w:rsidRDefault="000C2A6E" w:rsidP="000C2A6E">
      <w:pPr>
        <w:pStyle w:val="ListParagraph"/>
        <w:numPr>
          <w:ilvl w:val="0"/>
          <w:numId w:val="20"/>
        </w:numPr>
        <w:tabs>
          <w:tab w:val="left" w:pos="1418"/>
        </w:tabs>
        <w:kinsoku w:val="0"/>
        <w:overflowPunct w:val="0"/>
        <w:autoSpaceDE w:val="0"/>
        <w:autoSpaceDN w:val="0"/>
        <w:adjustRightInd w:val="0"/>
        <w:spacing w:before="120"/>
        <w:ind w:left="426" w:hanging="426"/>
        <w:jc w:val="left"/>
        <w:rPr>
          <w:rFonts w:cs="Calibri"/>
          <w:color w:val="000000" w:themeColor="text1"/>
          <w:spacing w:val="-1"/>
        </w:rPr>
      </w:pPr>
      <w:r w:rsidRPr="001A281B">
        <w:rPr>
          <w:rFonts w:cs="Calibri"/>
          <w:color w:val="000000" w:themeColor="text1"/>
          <w:spacing w:val="-2"/>
        </w:rPr>
        <w:t>To</w:t>
      </w:r>
      <w:r w:rsidRPr="001A281B">
        <w:rPr>
          <w:rFonts w:cs="Calibri"/>
          <w:color w:val="000000" w:themeColor="text1"/>
          <w:spacing w:val="-4"/>
        </w:rPr>
        <w:t xml:space="preserve"> </w:t>
      </w:r>
      <w:r w:rsidRPr="001A281B">
        <w:rPr>
          <w:rFonts w:cs="Calibri"/>
          <w:color w:val="000000" w:themeColor="text1"/>
          <w:spacing w:val="-1"/>
        </w:rPr>
        <w:t>program</w:t>
      </w:r>
      <w:r w:rsidRPr="001A281B">
        <w:rPr>
          <w:rFonts w:cs="Calibri"/>
          <w:color w:val="000000" w:themeColor="text1"/>
          <w:spacing w:val="-3"/>
        </w:rPr>
        <w:t xml:space="preserve"> </w:t>
      </w:r>
      <w:r w:rsidRPr="001A281B">
        <w:rPr>
          <w:rFonts w:cs="Calibri"/>
          <w:color w:val="000000" w:themeColor="text1"/>
        </w:rPr>
        <w:t>the</w:t>
      </w:r>
      <w:r w:rsidRPr="001A281B">
        <w:rPr>
          <w:rFonts w:cs="Calibri"/>
          <w:color w:val="000000" w:themeColor="text1"/>
          <w:spacing w:val="-2"/>
        </w:rPr>
        <w:t xml:space="preserve"> </w:t>
      </w:r>
      <w:r w:rsidRPr="001A281B">
        <w:rPr>
          <w:rFonts w:cs="Calibri"/>
          <w:color w:val="000000" w:themeColor="text1"/>
          <w:spacing w:val="-1"/>
        </w:rPr>
        <w:t>microprocessor</w:t>
      </w:r>
      <w:r w:rsidRPr="001A281B">
        <w:rPr>
          <w:rFonts w:cs="Calibri"/>
          <w:color w:val="000000" w:themeColor="text1"/>
          <w:spacing w:val="-4"/>
        </w:rPr>
        <w:t xml:space="preserve"> </w:t>
      </w:r>
      <w:r w:rsidRPr="001A281B">
        <w:rPr>
          <w:rFonts w:cs="Calibri"/>
          <w:color w:val="000000" w:themeColor="text1"/>
        </w:rPr>
        <w:t>to</w:t>
      </w:r>
      <w:r w:rsidRPr="001A281B">
        <w:rPr>
          <w:rFonts w:cs="Calibri"/>
          <w:color w:val="000000" w:themeColor="text1"/>
          <w:spacing w:val="-3"/>
        </w:rPr>
        <w:t xml:space="preserve"> </w:t>
      </w:r>
      <w:r w:rsidRPr="001A281B">
        <w:rPr>
          <w:rFonts w:cs="Calibri"/>
          <w:color w:val="000000" w:themeColor="text1"/>
          <w:spacing w:val="-1"/>
        </w:rPr>
        <w:t>link</w:t>
      </w:r>
      <w:r w:rsidRPr="001A281B">
        <w:rPr>
          <w:rFonts w:cs="Calibri"/>
          <w:color w:val="000000" w:themeColor="text1"/>
          <w:spacing w:val="-3"/>
        </w:rPr>
        <w:t xml:space="preserve"> </w:t>
      </w:r>
      <w:r w:rsidRPr="001A281B">
        <w:rPr>
          <w:rFonts w:cs="Calibri"/>
          <w:color w:val="000000" w:themeColor="text1"/>
        </w:rPr>
        <w:t>ELSA</w:t>
      </w:r>
      <w:r w:rsidRPr="001A281B">
        <w:rPr>
          <w:rFonts w:cs="Calibri"/>
          <w:color w:val="000000" w:themeColor="text1"/>
          <w:spacing w:val="-5"/>
        </w:rPr>
        <w:t xml:space="preserve"> </w:t>
      </w:r>
      <w:r w:rsidRPr="001A281B">
        <w:rPr>
          <w:rFonts w:cs="Calibri"/>
          <w:color w:val="000000" w:themeColor="text1"/>
        </w:rPr>
        <w:t>to</w:t>
      </w:r>
      <w:r w:rsidRPr="001A281B">
        <w:rPr>
          <w:rFonts w:cs="Calibri"/>
          <w:color w:val="000000" w:themeColor="text1"/>
          <w:spacing w:val="-3"/>
        </w:rPr>
        <w:t xml:space="preserve"> </w:t>
      </w:r>
      <w:r w:rsidRPr="001A281B">
        <w:rPr>
          <w:rFonts w:cs="Calibri"/>
          <w:color w:val="000000" w:themeColor="text1"/>
        </w:rPr>
        <w:t>a</w:t>
      </w:r>
      <w:r w:rsidRPr="001A281B">
        <w:rPr>
          <w:rFonts w:cs="Calibri"/>
          <w:color w:val="000000" w:themeColor="text1"/>
          <w:spacing w:val="-2"/>
        </w:rPr>
        <w:t xml:space="preserve"> </w:t>
      </w:r>
      <w:r w:rsidRPr="001A281B">
        <w:rPr>
          <w:rFonts w:cs="Calibri"/>
          <w:color w:val="000000" w:themeColor="text1"/>
          <w:spacing w:val="-1"/>
        </w:rPr>
        <w:t>web</w:t>
      </w:r>
      <w:r w:rsidRPr="001A281B">
        <w:rPr>
          <w:rFonts w:cs="Calibri"/>
          <w:color w:val="000000" w:themeColor="text1"/>
          <w:spacing w:val="-3"/>
        </w:rPr>
        <w:t xml:space="preserve"> </w:t>
      </w:r>
      <w:r w:rsidRPr="001A281B">
        <w:rPr>
          <w:rFonts w:cs="Calibri"/>
          <w:color w:val="000000" w:themeColor="text1"/>
        </w:rPr>
        <w:t>server</w:t>
      </w:r>
      <w:r w:rsidRPr="001A281B">
        <w:rPr>
          <w:rFonts w:cs="Calibri"/>
          <w:color w:val="000000" w:themeColor="text1"/>
          <w:spacing w:val="-5"/>
        </w:rPr>
        <w:t xml:space="preserve"> </w:t>
      </w:r>
      <w:r w:rsidRPr="001A281B">
        <w:rPr>
          <w:rFonts w:cs="Calibri"/>
          <w:color w:val="000000" w:themeColor="text1"/>
        </w:rPr>
        <w:t xml:space="preserve">so </w:t>
      </w:r>
      <w:proofErr w:type="gramStart"/>
      <w:r w:rsidRPr="001A281B">
        <w:rPr>
          <w:rFonts w:cs="Calibri"/>
          <w:color w:val="000000" w:themeColor="text1"/>
        </w:rPr>
        <w:t xml:space="preserve">that </w:t>
      </w:r>
      <w:r w:rsidRPr="001A281B">
        <w:rPr>
          <w:rFonts w:cs="Calibri"/>
          <w:color w:val="000000" w:themeColor="text1"/>
          <w:spacing w:val="-4"/>
        </w:rPr>
        <w:t xml:space="preserve"> </w:t>
      </w:r>
      <w:r w:rsidRPr="001A281B">
        <w:rPr>
          <w:rFonts w:cs="Calibri"/>
          <w:color w:val="000000" w:themeColor="text1"/>
        </w:rPr>
        <w:t>ELSA</w:t>
      </w:r>
      <w:proofErr w:type="gramEnd"/>
      <w:r w:rsidRPr="001A281B">
        <w:rPr>
          <w:rFonts w:cs="Calibri"/>
          <w:color w:val="000000" w:themeColor="text1"/>
          <w:spacing w:val="-5"/>
        </w:rPr>
        <w:t xml:space="preserve"> can be accurately controlled </w:t>
      </w:r>
      <w:r w:rsidRPr="001A281B">
        <w:rPr>
          <w:rFonts w:cs="Calibri"/>
          <w:color w:val="000000" w:themeColor="text1"/>
          <w:spacing w:val="-1"/>
        </w:rPr>
        <w:t>through</w:t>
      </w:r>
      <w:r w:rsidRPr="001A281B">
        <w:rPr>
          <w:rFonts w:cs="Calibri"/>
          <w:color w:val="000000" w:themeColor="text1"/>
          <w:spacing w:val="-3"/>
        </w:rPr>
        <w:t xml:space="preserve"> </w:t>
      </w:r>
      <w:r w:rsidRPr="001A281B">
        <w:rPr>
          <w:rFonts w:cs="Calibri"/>
          <w:color w:val="000000" w:themeColor="text1"/>
        </w:rPr>
        <w:t>a</w:t>
      </w:r>
      <w:r w:rsidRPr="001A281B">
        <w:rPr>
          <w:rFonts w:cs="Calibri"/>
          <w:color w:val="000000" w:themeColor="text1"/>
          <w:spacing w:val="-2"/>
        </w:rPr>
        <w:t xml:space="preserve"> </w:t>
      </w:r>
      <w:r w:rsidRPr="001A281B">
        <w:rPr>
          <w:rFonts w:cs="Calibri"/>
          <w:color w:val="000000" w:themeColor="text1"/>
          <w:spacing w:val="-1"/>
        </w:rPr>
        <w:t>web</w:t>
      </w:r>
      <w:r w:rsidRPr="001A281B">
        <w:rPr>
          <w:rFonts w:cs="Calibri"/>
          <w:color w:val="000000" w:themeColor="text1"/>
          <w:spacing w:val="-4"/>
        </w:rPr>
        <w:t xml:space="preserve"> </w:t>
      </w:r>
      <w:r w:rsidRPr="001A281B">
        <w:rPr>
          <w:rFonts w:cs="Calibri"/>
          <w:color w:val="000000" w:themeColor="text1"/>
          <w:spacing w:val="-1"/>
        </w:rPr>
        <w:t>browser.</w:t>
      </w:r>
    </w:p>
    <w:p w14:paraId="58D7E266" w14:textId="77777777" w:rsidR="000C2A6E" w:rsidRPr="001A281B" w:rsidRDefault="000C2A6E" w:rsidP="000C2A6E">
      <w:pPr>
        <w:pStyle w:val="ListParagraph"/>
        <w:numPr>
          <w:ilvl w:val="0"/>
          <w:numId w:val="20"/>
        </w:numPr>
        <w:tabs>
          <w:tab w:val="left" w:pos="1418"/>
        </w:tabs>
        <w:kinsoku w:val="0"/>
        <w:overflowPunct w:val="0"/>
        <w:autoSpaceDE w:val="0"/>
        <w:autoSpaceDN w:val="0"/>
        <w:adjustRightInd w:val="0"/>
        <w:spacing w:before="120"/>
        <w:ind w:left="426" w:hanging="426"/>
        <w:jc w:val="left"/>
        <w:rPr>
          <w:rFonts w:cs="Calibri"/>
          <w:color w:val="000000" w:themeColor="text1"/>
        </w:rPr>
      </w:pPr>
      <w:r w:rsidRPr="001A281B">
        <w:rPr>
          <w:rFonts w:cs="Calibri"/>
          <w:color w:val="000000" w:themeColor="text1"/>
          <w:spacing w:val="-1"/>
        </w:rPr>
        <w:t>Set</w:t>
      </w:r>
      <w:r w:rsidRPr="001A281B">
        <w:rPr>
          <w:rFonts w:cs="Calibri"/>
          <w:color w:val="000000" w:themeColor="text1"/>
          <w:spacing w:val="-3"/>
        </w:rPr>
        <w:t xml:space="preserve"> </w:t>
      </w:r>
      <w:r w:rsidRPr="001A281B">
        <w:rPr>
          <w:rFonts w:cs="Calibri"/>
          <w:color w:val="000000" w:themeColor="text1"/>
          <w:spacing w:val="-1"/>
        </w:rPr>
        <w:t>up</w:t>
      </w:r>
      <w:r w:rsidRPr="001A281B">
        <w:rPr>
          <w:rFonts w:cs="Calibri"/>
          <w:color w:val="000000" w:themeColor="text1"/>
          <w:spacing w:val="-4"/>
        </w:rPr>
        <w:t xml:space="preserve"> </w:t>
      </w:r>
      <w:r w:rsidRPr="001A281B">
        <w:rPr>
          <w:rFonts w:cs="Calibri"/>
          <w:color w:val="000000" w:themeColor="text1"/>
        </w:rPr>
        <w:t>a</w:t>
      </w:r>
      <w:r w:rsidRPr="001A281B">
        <w:rPr>
          <w:rFonts w:cs="Calibri"/>
          <w:color w:val="000000" w:themeColor="text1"/>
          <w:spacing w:val="-3"/>
        </w:rPr>
        <w:t xml:space="preserve"> </w:t>
      </w:r>
      <w:r w:rsidRPr="001A281B">
        <w:rPr>
          <w:rFonts w:cs="Calibri"/>
          <w:color w:val="000000" w:themeColor="text1"/>
          <w:spacing w:val="-1"/>
        </w:rPr>
        <w:t>configuration</w:t>
      </w:r>
      <w:r w:rsidRPr="001A281B">
        <w:rPr>
          <w:rFonts w:cs="Calibri"/>
          <w:color w:val="000000" w:themeColor="text1"/>
          <w:spacing w:val="-4"/>
        </w:rPr>
        <w:t xml:space="preserve"> </w:t>
      </w:r>
      <w:r w:rsidRPr="001A281B">
        <w:rPr>
          <w:rFonts w:cs="Calibri"/>
          <w:color w:val="000000" w:themeColor="text1"/>
          <w:spacing w:val="-1"/>
        </w:rPr>
        <w:t>system,</w:t>
      </w:r>
      <w:r w:rsidRPr="001A281B">
        <w:rPr>
          <w:rFonts w:cs="Calibri"/>
          <w:color w:val="000000" w:themeColor="text1"/>
          <w:spacing w:val="-4"/>
        </w:rPr>
        <w:t xml:space="preserve"> </w:t>
      </w:r>
      <w:r w:rsidRPr="001A281B">
        <w:rPr>
          <w:rFonts w:cs="Calibri"/>
          <w:color w:val="000000" w:themeColor="text1"/>
          <w:spacing w:val="-1"/>
        </w:rPr>
        <w:t>implement</w:t>
      </w:r>
      <w:r w:rsidRPr="001A281B">
        <w:rPr>
          <w:rFonts w:cs="Calibri"/>
          <w:color w:val="000000" w:themeColor="text1"/>
          <w:spacing w:val="-3"/>
        </w:rPr>
        <w:t xml:space="preserve"> </w:t>
      </w:r>
      <w:r w:rsidRPr="001A281B">
        <w:rPr>
          <w:rFonts w:cs="Calibri"/>
          <w:color w:val="000000" w:themeColor="text1"/>
          <w:spacing w:val="-1"/>
        </w:rPr>
        <w:t>other</w:t>
      </w:r>
      <w:r w:rsidRPr="001A281B">
        <w:rPr>
          <w:rFonts w:cs="Calibri"/>
          <w:color w:val="000000" w:themeColor="text1"/>
        </w:rPr>
        <w:t xml:space="preserve"> </w:t>
      </w:r>
      <w:r w:rsidRPr="001A281B">
        <w:rPr>
          <w:rFonts w:cs="Calibri"/>
          <w:color w:val="000000" w:themeColor="text1"/>
          <w:spacing w:val="-1"/>
        </w:rPr>
        <w:t>features,</w:t>
      </w:r>
      <w:r w:rsidRPr="001A281B">
        <w:rPr>
          <w:rFonts w:cs="Calibri"/>
          <w:color w:val="000000" w:themeColor="text1"/>
          <w:spacing w:val="-3"/>
        </w:rPr>
        <w:t xml:space="preserve"> </w:t>
      </w:r>
      <w:r w:rsidRPr="001A281B">
        <w:rPr>
          <w:rFonts w:cs="Calibri"/>
          <w:color w:val="000000" w:themeColor="text1"/>
        </w:rPr>
        <w:t>and</w:t>
      </w:r>
      <w:r w:rsidRPr="001A281B">
        <w:rPr>
          <w:rFonts w:cs="Calibri"/>
          <w:color w:val="000000" w:themeColor="text1"/>
          <w:spacing w:val="-5"/>
        </w:rPr>
        <w:t xml:space="preserve"> </w:t>
      </w:r>
      <w:r w:rsidRPr="001A281B">
        <w:rPr>
          <w:rFonts w:cs="Calibri"/>
          <w:color w:val="000000" w:themeColor="text1"/>
        </w:rPr>
        <w:t>create</w:t>
      </w:r>
      <w:r w:rsidRPr="001A281B">
        <w:rPr>
          <w:rFonts w:cs="Calibri"/>
          <w:color w:val="000000" w:themeColor="text1"/>
          <w:spacing w:val="-3"/>
        </w:rPr>
        <w:t xml:space="preserve"> </w:t>
      </w:r>
      <w:r w:rsidRPr="001A281B">
        <w:rPr>
          <w:rFonts w:cs="Calibri"/>
          <w:color w:val="000000" w:themeColor="text1"/>
        </w:rPr>
        <w:t>a</w:t>
      </w:r>
      <w:r w:rsidRPr="001A281B">
        <w:rPr>
          <w:rFonts w:cs="Calibri"/>
          <w:color w:val="000000" w:themeColor="text1"/>
          <w:spacing w:val="-3"/>
        </w:rPr>
        <w:t xml:space="preserve"> </w:t>
      </w:r>
      <w:r w:rsidRPr="001A281B">
        <w:rPr>
          <w:rFonts w:cs="Calibri"/>
          <w:color w:val="000000" w:themeColor="text1"/>
          <w:spacing w:val="-1"/>
        </w:rPr>
        <w:t>user</w:t>
      </w:r>
      <w:r w:rsidRPr="001A281B">
        <w:rPr>
          <w:rFonts w:cs="Calibri"/>
          <w:color w:val="000000" w:themeColor="text1"/>
          <w:spacing w:val="-5"/>
        </w:rPr>
        <w:t xml:space="preserve"> </w:t>
      </w:r>
      <w:r w:rsidRPr="001A281B">
        <w:rPr>
          <w:rFonts w:cs="Calibri"/>
          <w:color w:val="000000" w:themeColor="text1"/>
          <w:spacing w:val="-1"/>
        </w:rPr>
        <w:t>interface</w:t>
      </w:r>
      <w:r w:rsidRPr="001A281B">
        <w:rPr>
          <w:rFonts w:cs="Calibri"/>
          <w:color w:val="000000" w:themeColor="text1"/>
          <w:spacing w:val="-3"/>
        </w:rPr>
        <w:t xml:space="preserve"> </w:t>
      </w:r>
      <w:r w:rsidRPr="001A281B">
        <w:rPr>
          <w:rFonts w:cs="Calibri"/>
          <w:color w:val="000000" w:themeColor="text1"/>
          <w:spacing w:val="-2"/>
        </w:rPr>
        <w:t>for</w:t>
      </w:r>
      <w:r w:rsidRPr="001A281B">
        <w:rPr>
          <w:rFonts w:cs="Calibri"/>
          <w:color w:val="000000" w:themeColor="text1"/>
          <w:spacing w:val="-5"/>
        </w:rPr>
        <w:t xml:space="preserve"> </w:t>
      </w:r>
      <w:r w:rsidRPr="001A281B">
        <w:rPr>
          <w:rFonts w:cs="Calibri"/>
          <w:color w:val="000000" w:themeColor="text1"/>
        </w:rPr>
        <w:t>ELSA so that ELSA can discover new devices and the user can configure WiFi settings and set automated tasks.</w:t>
      </w:r>
    </w:p>
    <w:p w14:paraId="6D154549" w14:textId="77777777" w:rsidR="00AE6388" w:rsidRDefault="00AE6388" w:rsidP="0001780D">
      <w:pPr>
        <w:spacing w:beforeLines="0"/>
        <w:jc w:val="left"/>
        <w:rPr>
          <w:sz w:val="20"/>
          <w:szCs w:val="20"/>
        </w:rPr>
      </w:pPr>
    </w:p>
    <w:p w14:paraId="640FE060" w14:textId="77777777" w:rsidR="009435C3" w:rsidRDefault="009435C3">
      <w:pPr>
        <w:spacing w:beforeLines="0"/>
        <w:jc w:val="left"/>
        <w:rPr>
          <w:sz w:val="20"/>
          <w:szCs w:val="20"/>
        </w:rPr>
      </w:pPr>
      <w:r>
        <w:rPr>
          <w:sz w:val="20"/>
          <w:szCs w:val="20"/>
        </w:rPr>
        <w:br w:type="page"/>
      </w:r>
    </w:p>
    <w:p w14:paraId="501FC194" w14:textId="77777777" w:rsidR="009435C3" w:rsidRDefault="009435C3" w:rsidP="0001780D">
      <w:pPr>
        <w:spacing w:beforeLines="0"/>
        <w:jc w:val="left"/>
        <w:rPr>
          <w:sz w:val="20"/>
          <w:szCs w:val="20"/>
        </w:rPr>
        <w:sectPr w:rsidR="009435C3" w:rsidSect="004016D9">
          <w:headerReference w:type="even" r:id="rId11"/>
          <w:headerReference w:type="default" r:id="rId12"/>
          <w:footerReference w:type="even" r:id="rId13"/>
          <w:footerReference w:type="default" r:id="rId14"/>
          <w:headerReference w:type="first" r:id="rId15"/>
          <w:footerReference w:type="first" r:id="rId16"/>
          <w:pgSz w:w="11910" w:h="16840"/>
          <w:pgMar w:top="1440" w:right="720" w:bottom="720" w:left="720" w:header="720" w:footer="720" w:gutter="0"/>
          <w:cols w:space="720"/>
          <w:noEndnote/>
          <w:titlePg/>
          <w:docGrid w:linePitch="299"/>
        </w:sectPr>
      </w:pPr>
    </w:p>
    <w:p w14:paraId="6D522A86" w14:textId="77777777" w:rsidR="00DC56A0" w:rsidRDefault="00DC56A0" w:rsidP="0001780D">
      <w:pPr>
        <w:spacing w:beforeLines="0"/>
        <w:jc w:val="left"/>
        <w:rPr>
          <w:sz w:val="20"/>
          <w:szCs w:val="20"/>
        </w:rPr>
      </w:pPr>
    </w:p>
    <w:sdt>
      <w:sdtPr>
        <w:rPr>
          <w:rFonts w:ascii="Calibri" w:eastAsia="SimSun" w:hAnsi="Calibri" w:cs="Times New Roman"/>
          <w:b w:val="0"/>
          <w:color w:val="auto"/>
          <w:sz w:val="22"/>
          <w:szCs w:val="24"/>
        </w:rPr>
        <w:id w:val="379902420"/>
        <w:docPartObj>
          <w:docPartGallery w:val="Table of Contents"/>
          <w:docPartUnique/>
        </w:docPartObj>
      </w:sdtPr>
      <w:sdtEndPr>
        <w:rPr>
          <w:bCs/>
          <w:noProof/>
        </w:rPr>
      </w:sdtEndPr>
      <w:sdtContent>
        <w:p w14:paraId="043635C5" w14:textId="77777777" w:rsidR="00543265" w:rsidRDefault="00543265">
          <w:pPr>
            <w:pStyle w:val="TOCHeading"/>
          </w:pPr>
          <w:r w:rsidRPr="009A636E">
            <w:rPr>
              <w:rFonts w:asciiTheme="minorHAnsi" w:hAnsiTheme="minorHAnsi" w:cstheme="minorHAnsi"/>
              <w:color w:val="000000" w:themeColor="text1"/>
              <w:u w:val="single"/>
            </w:rPr>
            <w:t>Contents</w:t>
          </w:r>
        </w:p>
        <w:p w14:paraId="2EB96703" w14:textId="77777777" w:rsidR="00A905A3" w:rsidRDefault="00C84ED5">
          <w:pPr>
            <w:pStyle w:val="TOC1"/>
            <w:tabs>
              <w:tab w:val="right" w:leader="dot" w:pos="10460"/>
            </w:tabs>
            <w:rPr>
              <w:noProof/>
              <w:lang w:val="en-AU" w:eastAsia="en-AU"/>
            </w:rPr>
          </w:pPr>
          <w:r>
            <w:fldChar w:fldCharType="begin"/>
          </w:r>
          <w:r w:rsidR="00543265">
            <w:instrText xml:space="preserve"> TOC \o "1-3" \h \z \u </w:instrText>
          </w:r>
          <w:r>
            <w:fldChar w:fldCharType="separate"/>
          </w:r>
          <w:hyperlink w:anchor="_Toc82001541" w:history="1">
            <w:r w:rsidR="00A905A3" w:rsidRPr="008616E3">
              <w:rPr>
                <w:rStyle w:val="Hyperlink"/>
                <w:noProof/>
              </w:rPr>
              <w:t>SECTION 1—INTRODUCTION</w:t>
            </w:r>
            <w:r w:rsidR="00A905A3">
              <w:rPr>
                <w:noProof/>
                <w:webHidden/>
              </w:rPr>
              <w:tab/>
            </w:r>
            <w:r>
              <w:rPr>
                <w:noProof/>
                <w:webHidden/>
              </w:rPr>
              <w:fldChar w:fldCharType="begin"/>
            </w:r>
            <w:r w:rsidR="00A905A3">
              <w:rPr>
                <w:noProof/>
                <w:webHidden/>
              </w:rPr>
              <w:instrText xml:space="preserve"> PAGEREF _Toc82001541 \h </w:instrText>
            </w:r>
            <w:r>
              <w:rPr>
                <w:noProof/>
                <w:webHidden/>
              </w:rPr>
            </w:r>
            <w:r>
              <w:rPr>
                <w:noProof/>
                <w:webHidden/>
              </w:rPr>
              <w:fldChar w:fldCharType="separate"/>
            </w:r>
            <w:r w:rsidR="00A905A3">
              <w:rPr>
                <w:noProof/>
                <w:webHidden/>
              </w:rPr>
              <w:t>0</w:t>
            </w:r>
            <w:r>
              <w:rPr>
                <w:noProof/>
                <w:webHidden/>
              </w:rPr>
              <w:fldChar w:fldCharType="end"/>
            </w:r>
          </w:hyperlink>
        </w:p>
        <w:p w14:paraId="19B1AA85" w14:textId="77777777" w:rsidR="00A905A3" w:rsidRDefault="00B14D4F">
          <w:pPr>
            <w:pStyle w:val="TOC2"/>
            <w:tabs>
              <w:tab w:val="left" w:pos="880"/>
              <w:tab w:val="right" w:leader="dot" w:pos="10460"/>
            </w:tabs>
            <w:rPr>
              <w:noProof/>
              <w:lang w:val="en-AU" w:eastAsia="en-AU"/>
            </w:rPr>
          </w:pPr>
          <w:hyperlink w:anchor="_Toc82001542" w:history="1">
            <w:r w:rsidR="00A905A3" w:rsidRPr="008616E3">
              <w:rPr>
                <w:rStyle w:val="Hyperlink"/>
                <w:noProof/>
                <w:spacing w:val="-2"/>
                <w:w w:val="99"/>
              </w:rPr>
              <w:t>1.1</w:t>
            </w:r>
            <w:r w:rsidR="00A905A3">
              <w:rPr>
                <w:noProof/>
                <w:lang w:val="en-AU" w:eastAsia="en-AU"/>
              </w:rPr>
              <w:tab/>
            </w:r>
            <w:r w:rsidR="00A905A3" w:rsidRPr="008616E3">
              <w:rPr>
                <w:rStyle w:val="Hyperlink"/>
                <w:noProof/>
              </w:rPr>
              <w:t>Background and Engineering Problem</w:t>
            </w:r>
            <w:r w:rsidR="00A905A3">
              <w:rPr>
                <w:noProof/>
                <w:webHidden/>
              </w:rPr>
              <w:tab/>
            </w:r>
            <w:r w:rsidR="00C84ED5">
              <w:rPr>
                <w:noProof/>
                <w:webHidden/>
              </w:rPr>
              <w:fldChar w:fldCharType="begin"/>
            </w:r>
            <w:r w:rsidR="00A905A3">
              <w:rPr>
                <w:noProof/>
                <w:webHidden/>
              </w:rPr>
              <w:instrText xml:space="preserve"> PAGEREF _Toc82001542 \h </w:instrText>
            </w:r>
            <w:r w:rsidR="00C84ED5">
              <w:rPr>
                <w:noProof/>
                <w:webHidden/>
              </w:rPr>
            </w:r>
            <w:r w:rsidR="00C84ED5">
              <w:rPr>
                <w:noProof/>
                <w:webHidden/>
              </w:rPr>
              <w:fldChar w:fldCharType="separate"/>
            </w:r>
            <w:r w:rsidR="00A905A3">
              <w:rPr>
                <w:noProof/>
                <w:webHidden/>
              </w:rPr>
              <w:t>0</w:t>
            </w:r>
            <w:r w:rsidR="00C84ED5">
              <w:rPr>
                <w:noProof/>
                <w:webHidden/>
              </w:rPr>
              <w:fldChar w:fldCharType="end"/>
            </w:r>
          </w:hyperlink>
        </w:p>
        <w:p w14:paraId="4FE76E48" w14:textId="77777777" w:rsidR="00A905A3" w:rsidRDefault="00B14D4F">
          <w:pPr>
            <w:pStyle w:val="TOC2"/>
            <w:tabs>
              <w:tab w:val="left" w:pos="880"/>
              <w:tab w:val="right" w:leader="dot" w:pos="10460"/>
            </w:tabs>
            <w:rPr>
              <w:noProof/>
              <w:lang w:val="en-AU" w:eastAsia="en-AU"/>
            </w:rPr>
          </w:pPr>
          <w:hyperlink w:anchor="_Toc82001543" w:history="1">
            <w:r w:rsidR="00A905A3" w:rsidRPr="008616E3">
              <w:rPr>
                <w:rStyle w:val="Hyperlink"/>
                <w:noProof/>
                <w:spacing w:val="-2"/>
                <w:w w:val="99"/>
              </w:rPr>
              <w:t>1.2</w:t>
            </w:r>
            <w:r w:rsidR="00A905A3">
              <w:rPr>
                <w:noProof/>
                <w:lang w:val="en-AU" w:eastAsia="en-AU"/>
              </w:rPr>
              <w:tab/>
            </w:r>
            <w:r w:rsidR="00A905A3" w:rsidRPr="008616E3">
              <w:rPr>
                <w:rStyle w:val="Hyperlink"/>
                <w:noProof/>
              </w:rPr>
              <w:t>Objectives</w:t>
            </w:r>
            <w:r w:rsidR="00A905A3">
              <w:rPr>
                <w:noProof/>
                <w:webHidden/>
              </w:rPr>
              <w:tab/>
            </w:r>
            <w:r w:rsidR="00C84ED5">
              <w:rPr>
                <w:noProof/>
                <w:webHidden/>
              </w:rPr>
              <w:fldChar w:fldCharType="begin"/>
            </w:r>
            <w:r w:rsidR="00A905A3">
              <w:rPr>
                <w:noProof/>
                <w:webHidden/>
              </w:rPr>
              <w:instrText xml:space="preserve"> PAGEREF _Toc82001543 \h </w:instrText>
            </w:r>
            <w:r w:rsidR="00C84ED5">
              <w:rPr>
                <w:noProof/>
                <w:webHidden/>
              </w:rPr>
            </w:r>
            <w:r w:rsidR="00C84ED5">
              <w:rPr>
                <w:noProof/>
                <w:webHidden/>
              </w:rPr>
              <w:fldChar w:fldCharType="separate"/>
            </w:r>
            <w:r w:rsidR="00A905A3">
              <w:rPr>
                <w:noProof/>
                <w:webHidden/>
              </w:rPr>
              <w:t>0</w:t>
            </w:r>
            <w:r w:rsidR="00C84ED5">
              <w:rPr>
                <w:noProof/>
                <w:webHidden/>
              </w:rPr>
              <w:fldChar w:fldCharType="end"/>
            </w:r>
          </w:hyperlink>
        </w:p>
        <w:p w14:paraId="7C7EA24F" w14:textId="77777777" w:rsidR="00A905A3" w:rsidRDefault="00B14D4F">
          <w:pPr>
            <w:pStyle w:val="TOC3"/>
            <w:tabs>
              <w:tab w:val="left" w:pos="1320"/>
              <w:tab w:val="right" w:leader="dot" w:pos="10460"/>
            </w:tabs>
            <w:rPr>
              <w:noProof/>
              <w:lang w:val="en-AU" w:eastAsia="en-AU"/>
            </w:rPr>
          </w:pPr>
          <w:hyperlink w:anchor="_Toc82001544" w:history="1">
            <w:r w:rsidR="00A905A3" w:rsidRPr="008616E3">
              <w:rPr>
                <w:rStyle w:val="Hyperlink"/>
                <w:noProof/>
              </w:rPr>
              <w:t>1.2.1</w:t>
            </w:r>
            <w:r w:rsidR="00A905A3">
              <w:rPr>
                <w:noProof/>
                <w:lang w:val="en-AU" w:eastAsia="en-AU"/>
              </w:rPr>
              <w:tab/>
            </w:r>
            <w:r w:rsidR="00A905A3" w:rsidRPr="008616E3">
              <w:rPr>
                <w:rStyle w:val="Hyperlink"/>
                <w:noProof/>
              </w:rPr>
              <w:t>Objective Statements</w:t>
            </w:r>
            <w:r w:rsidR="00A905A3">
              <w:rPr>
                <w:noProof/>
                <w:webHidden/>
              </w:rPr>
              <w:tab/>
            </w:r>
            <w:r w:rsidR="00C84ED5">
              <w:rPr>
                <w:noProof/>
                <w:webHidden/>
              </w:rPr>
              <w:fldChar w:fldCharType="begin"/>
            </w:r>
            <w:r w:rsidR="00A905A3">
              <w:rPr>
                <w:noProof/>
                <w:webHidden/>
              </w:rPr>
              <w:instrText xml:space="preserve"> PAGEREF _Toc82001544 \h </w:instrText>
            </w:r>
            <w:r w:rsidR="00C84ED5">
              <w:rPr>
                <w:noProof/>
                <w:webHidden/>
              </w:rPr>
            </w:r>
            <w:r w:rsidR="00C84ED5">
              <w:rPr>
                <w:noProof/>
                <w:webHidden/>
              </w:rPr>
              <w:fldChar w:fldCharType="separate"/>
            </w:r>
            <w:r w:rsidR="00A905A3">
              <w:rPr>
                <w:noProof/>
                <w:webHidden/>
              </w:rPr>
              <w:t>0</w:t>
            </w:r>
            <w:r w:rsidR="00C84ED5">
              <w:rPr>
                <w:noProof/>
                <w:webHidden/>
              </w:rPr>
              <w:fldChar w:fldCharType="end"/>
            </w:r>
          </w:hyperlink>
        </w:p>
        <w:p w14:paraId="2125AEF5" w14:textId="77777777" w:rsidR="00A905A3" w:rsidRDefault="00B14D4F">
          <w:pPr>
            <w:pStyle w:val="TOC2"/>
            <w:tabs>
              <w:tab w:val="left" w:pos="880"/>
              <w:tab w:val="right" w:leader="dot" w:pos="10460"/>
            </w:tabs>
            <w:rPr>
              <w:noProof/>
              <w:lang w:val="en-AU" w:eastAsia="en-AU"/>
            </w:rPr>
          </w:pPr>
          <w:hyperlink w:anchor="_Toc82001545" w:history="1">
            <w:r w:rsidR="00A905A3" w:rsidRPr="008616E3">
              <w:rPr>
                <w:rStyle w:val="Hyperlink"/>
                <w:noProof/>
                <w:spacing w:val="-2"/>
                <w:w w:val="99"/>
              </w:rPr>
              <w:t>1.3</w:t>
            </w:r>
            <w:r w:rsidR="00A905A3">
              <w:rPr>
                <w:noProof/>
                <w:lang w:val="en-AU" w:eastAsia="en-AU"/>
              </w:rPr>
              <w:tab/>
            </w:r>
            <w:r w:rsidR="00A905A3" w:rsidRPr="008616E3">
              <w:rPr>
                <w:rStyle w:val="Hyperlink"/>
                <w:noProof/>
              </w:rPr>
              <w:t>Literature Review of Existing Solutions</w:t>
            </w:r>
            <w:r w:rsidR="00A905A3">
              <w:rPr>
                <w:noProof/>
                <w:webHidden/>
              </w:rPr>
              <w:tab/>
            </w:r>
            <w:r w:rsidR="00C84ED5">
              <w:rPr>
                <w:noProof/>
                <w:webHidden/>
              </w:rPr>
              <w:fldChar w:fldCharType="begin"/>
            </w:r>
            <w:r w:rsidR="00A905A3">
              <w:rPr>
                <w:noProof/>
                <w:webHidden/>
              </w:rPr>
              <w:instrText xml:space="preserve"> PAGEREF _Toc82001545 \h </w:instrText>
            </w:r>
            <w:r w:rsidR="00C84ED5">
              <w:rPr>
                <w:noProof/>
                <w:webHidden/>
              </w:rPr>
            </w:r>
            <w:r w:rsidR="00C84ED5">
              <w:rPr>
                <w:noProof/>
                <w:webHidden/>
              </w:rPr>
              <w:fldChar w:fldCharType="separate"/>
            </w:r>
            <w:r w:rsidR="00A905A3">
              <w:rPr>
                <w:noProof/>
                <w:webHidden/>
              </w:rPr>
              <w:t>1</w:t>
            </w:r>
            <w:r w:rsidR="00C84ED5">
              <w:rPr>
                <w:noProof/>
                <w:webHidden/>
              </w:rPr>
              <w:fldChar w:fldCharType="end"/>
            </w:r>
          </w:hyperlink>
        </w:p>
        <w:p w14:paraId="3DB5A307" w14:textId="77777777" w:rsidR="00A905A3" w:rsidRDefault="00B14D4F">
          <w:pPr>
            <w:pStyle w:val="TOC1"/>
            <w:tabs>
              <w:tab w:val="right" w:leader="dot" w:pos="10460"/>
            </w:tabs>
            <w:rPr>
              <w:noProof/>
              <w:lang w:val="en-AU" w:eastAsia="en-AU"/>
            </w:rPr>
          </w:pPr>
          <w:hyperlink w:anchor="_Toc82001546" w:history="1">
            <w:r w:rsidR="00A905A3" w:rsidRPr="008616E3">
              <w:rPr>
                <w:rStyle w:val="Hyperlink"/>
                <w:noProof/>
              </w:rPr>
              <w:t>SECTION 2—METHODOLOGY</w:t>
            </w:r>
            <w:r w:rsidR="00A905A3">
              <w:rPr>
                <w:noProof/>
                <w:webHidden/>
              </w:rPr>
              <w:tab/>
            </w:r>
            <w:r w:rsidR="00C84ED5">
              <w:rPr>
                <w:noProof/>
                <w:webHidden/>
              </w:rPr>
              <w:fldChar w:fldCharType="begin"/>
            </w:r>
            <w:r w:rsidR="00A905A3">
              <w:rPr>
                <w:noProof/>
                <w:webHidden/>
              </w:rPr>
              <w:instrText xml:space="preserve"> PAGEREF _Toc82001546 \h </w:instrText>
            </w:r>
            <w:r w:rsidR="00C84ED5">
              <w:rPr>
                <w:noProof/>
                <w:webHidden/>
              </w:rPr>
            </w:r>
            <w:r w:rsidR="00C84ED5">
              <w:rPr>
                <w:noProof/>
                <w:webHidden/>
              </w:rPr>
              <w:fldChar w:fldCharType="separate"/>
            </w:r>
            <w:r w:rsidR="00A905A3">
              <w:rPr>
                <w:noProof/>
                <w:webHidden/>
              </w:rPr>
              <w:t>2</w:t>
            </w:r>
            <w:r w:rsidR="00C84ED5">
              <w:rPr>
                <w:noProof/>
                <w:webHidden/>
              </w:rPr>
              <w:fldChar w:fldCharType="end"/>
            </w:r>
          </w:hyperlink>
        </w:p>
        <w:p w14:paraId="7C3C1BF4" w14:textId="77777777" w:rsidR="00A905A3" w:rsidRDefault="00B14D4F">
          <w:pPr>
            <w:pStyle w:val="TOC2"/>
            <w:tabs>
              <w:tab w:val="left" w:pos="880"/>
              <w:tab w:val="right" w:leader="dot" w:pos="10460"/>
            </w:tabs>
            <w:rPr>
              <w:noProof/>
              <w:lang w:val="en-AU" w:eastAsia="en-AU"/>
            </w:rPr>
          </w:pPr>
          <w:hyperlink w:anchor="_Toc82001547" w:history="1">
            <w:r w:rsidR="00A905A3" w:rsidRPr="008616E3">
              <w:rPr>
                <w:rStyle w:val="Hyperlink"/>
                <w:noProof/>
                <w:spacing w:val="-2"/>
                <w:w w:val="99"/>
              </w:rPr>
              <w:t>2.1</w:t>
            </w:r>
            <w:r w:rsidR="00A905A3">
              <w:rPr>
                <w:noProof/>
                <w:lang w:val="en-AU" w:eastAsia="en-AU"/>
              </w:rPr>
              <w:tab/>
            </w:r>
            <w:r w:rsidR="00A905A3" w:rsidRPr="008616E3">
              <w:rPr>
                <w:rStyle w:val="Hyperlink"/>
                <w:noProof/>
              </w:rPr>
              <w:t>Overview of</w:t>
            </w:r>
            <w:r w:rsidR="00A905A3" w:rsidRPr="008616E3">
              <w:rPr>
                <w:rStyle w:val="Hyperlink"/>
                <w:noProof/>
                <w:spacing w:val="-6"/>
              </w:rPr>
              <w:t xml:space="preserve"> </w:t>
            </w:r>
            <w:r w:rsidR="00A905A3" w:rsidRPr="008616E3">
              <w:rPr>
                <w:rStyle w:val="Hyperlink"/>
                <w:noProof/>
              </w:rPr>
              <w:t>ELSA</w:t>
            </w:r>
            <w:r w:rsidR="00A905A3">
              <w:rPr>
                <w:noProof/>
                <w:webHidden/>
              </w:rPr>
              <w:tab/>
            </w:r>
            <w:r w:rsidR="00C84ED5">
              <w:rPr>
                <w:noProof/>
                <w:webHidden/>
              </w:rPr>
              <w:fldChar w:fldCharType="begin"/>
            </w:r>
            <w:r w:rsidR="00A905A3">
              <w:rPr>
                <w:noProof/>
                <w:webHidden/>
              </w:rPr>
              <w:instrText xml:space="preserve"> PAGEREF _Toc82001547 \h </w:instrText>
            </w:r>
            <w:r w:rsidR="00C84ED5">
              <w:rPr>
                <w:noProof/>
                <w:webHidden/>
              </w:rPr>
            </w:r>
            <w:r w:rsidR="00C84ED5">
              <w:rPr>
                <w:noProof/>
                <w:webHidden/>
              </w:rPr>
              <w:fldChar w:fldCharType="separate"/>
            </w:r>
            <w:r w:rsidR="00A905A3">
              <w:rPr>
                <w:noProof/>
                <w:webHidden/>
              </w:rPr>
              <w:t>2</w:t>
            </w:r>
            <w:r w:rsidR="00C84ED5">
              <w:rPr>
                <w:noProof/>
                <w:webHidden/>
              </w:rPr>
              <w:fldChar w:fldCharType="end"/>
            </w:r>
          </w:hyperlink>
        </w:p>
        <w:p w14:paraId="29096CBB" w14:textId="77777777" w:rsidR="00A905A3" w:rsidRDefault="00B14D4F">
          <w:pPr>
            <w:pStyle w:val="TOC3"/>
            <w:tabs>
              <w:tab w:val="left" w:pos="1320"/>
              <w:tab w:val="right" w:leader="dot" w:pos="10460"/>
            </w:tabs>
            <w:rPr>
              <w:noProof/>
              <w:lang w:val="en-AU" w:eastAsia="en-AU"/>
            </w:rPr>
          </w:pPr>
          <w:hyperlink w:anchor="_Toc82001548" w:history="1">
            <w:r w:rsidR="00A905A3" w:rsidRPr="008616E3">
              <w:rPr>
                <w:rStyle w:val="Hyperlink"/>
                <w:noProof/>
              </w:rPr>
              <w:t>2.1.1</w:t>
            </w:r>
            <w:r w:rsidR="00A905A3">
              <w:rPr>
                <w:noProof/>
                <w:lang w:val="en-AU" w:eastAsia="en-AU"/>
              </w:rPr>
              <w:tab/>
            </w:r>
            <w:r w:rsidR="00A905A3" w:rsidRPr="008616E3">
              <w:rPr>
                <w:rStyle w:val="Hyperlink"/>
                <w:noProof/>
              </w:rPr>
              <w:t>System Description</w:t>
            </w:r>
            <w:r w:rsidR="00A905A3">
              <w:rPr>
                <w:noProof/>
                <w:webHidden/>
              </w:rPr>
              <w:tab/>
            </w:r>
            <w:r w:rsidR="00C84ED5">
              <w:rPr>
                <w:noProof/>
                <w:webHidden/>
              </w:rPr>
              <w:fldChar w:fldCharType="begin"/>
            </w:r>
            <w:r w:rsidR="00A905A3">
              <w:rPr>
                <w:noProof/>
                <w:webHidden/>
              </w:rPr>
              <w:instrText xml:space="preserve"> PAGEREF _Toc82001548 \h </w:instrText>
            </w:r>
            <w:r w:rsidR="00C84ED5">
              <w:rPr>
                <w:noProof/>
                <w:webHidden/>
              </w:rPr>
            </w:r>
            <w:r w:rsidR="00C84ED5">
              <w:rPr>
                <w:noProof/>
                <w:webHidden/>
              </w:rPr>
              <w:fldChar w:fldCharType="separate"/>
            </w:r>
            <w:r w:rsidR="00A905A3">
              <w:rPr>
                <w:noProof/>
                <w:webHidden/>
              </w:rPr>
              <w:t>2</w:t>
            </w:r>
            <w:r w:rsidR="00C84ED5">
              <w:rPr>
                <w:noProof/>
                <w:webHidden/>
              </w:rPr>
              <w:fldChar w:fldCharType="end"/>
            </w:r>
          </w:hyperlink>
        </w:p>
        <w:p w14:paraId="699D1CF8" w14:textId="77777777" w:rsidR="00A905A3" w:rsidRDefault="00B14D4F">
          <w:pPr>
            <w:pStyle w:val="TOC3"/>
            <w:tabs>
              <w:tab w:val="left" w:pos="1320"/>
              <w:tab w:val="right" w:leader="dot" w:pos="10460"/>
            </w:tabs>
            <w:rPr>
              <w:noProof/>
              <w:lang w:val="en-AU" w:eastAsia="en-AU"/>
            </w:rPr>
          </w:pPr>
          <w:hyperlink w:anchor="_Toc82001549" w:history="1">
            <w:r w:rsidR="00A905A3" w:rsidRPr="008616E3">
              <w:rPr>
                <w:rStyle w:val="Hyperlink"/>
                <w:noProof/>
              </w:rPr>
              <w:t>2.1.2</w:t>
            </w:r>
            <w:r w:rsidR="00A905A3">
              <w:rPr>
                <w:noProof/>
                <w:lang w:val="en-AU" w:eastAsia="en-AU"/>
              </w:rPr>
              <w:tab/>
            </w:r>
            <w:r w:rsidR="00A905A3" w:rsidRPr="008616E3">
              <w:rPr>
                <w:rStyle w:val="Hyperlink"/>
                <w:noProof/>
              </w:rPr>
              <w:t>ELSA</w:t>
            </w:r>
            <w:r w:rsidR="00A905A3" w:rsidRPr="008616E3">
              <w:rPr>
                <w:rStyle w:val="Hyperlink"/>
                <w:noProof/>
                <w:spacing w:val="-4"/>
              </w:rPr>
              <w:t xml:space="preserve"> </w:t>
            </w:r>
            <w:r w:rsidR="00A905A3" w:rsidRPr="008616E3">
              <w:rPr>
                <w:rStyle w:val="Hyperlink"/>
                <w:noProof/>
              </w:rPr>
              <w:t>Diagram</w:t>
            </w:r>
            <w:r w:rsidR="00A905A3">
              <w:rPr>
                <w:noProof/>
                <w:webHidden/>
              </w:rPr>
              <w:tab/>
            </w:r>
            <w:r w:rsidR="00C84ED5">
              <w:rPr>
                <w:noProof/>
                <w:webHidden/>
              </w:rPr>
              <w:fldChar w:fldCharType="begin"/>
            </w:r>
            <w:r w:rsidR="00A905A3">
              <w:rPr>
                <w:noProof/>
                <w:webHidden/>
              </w:rPr>
              <w:instrText xml:space="preserve"> PAGEREF _Toc82001549 \h </w:instrText>
            </w:r>
            <w:r w:rsidR="00C84ED5">
              <w:rPr>
                <w:noProof/>
                <w:webHidden/>
              </w:rPr>
            </w:r>
            <w:r w:rsidR="00C84ED5">
              <w:rPr>
                <w:noProof/>
                <w:webHidden/>
              </w:rPr>
              <w:fldChar w:fldCharType="separate"/>
            </w:r>
            <w:r w:rsidR="00A905A3">
              <w:rPr>
                <w:noProof/>
                <w:webHidden/>
              </w:rPr>
              <w:t>2</w:t>
            </w:r>
            <w:r w:rsidR="00C84ED5">
              <w:rPr>
                <w:noProof/>
                <w:webHidden/>
              </w:rPr>
              <w:fldChar w:fldCharType="end"/>
            </w:r>
          </w:hyperlink>
        </w:p>
        <w:p w14:paraId="4B6D4A88" w14:textId="77777777" w:rsidR="00A905A3" w:rsidRDefault="00B14D4F">
          <w:pPr>
            <w:pStyle w:val="TOC3"/>
            <w:tabs>
              <w:tab w:val="left" w:pos="1320"/>
              <w:tab w:val="right" w:leader="dot" w:pos="10460"/>
            </w:tabs>
            <w:rPr>
              <w:noProof/>
              <w:lang w:val="en-AU" w:eastAsia="en-AU"/>
            </w:rPr>
          </w:pPr>
          <w:hyperlink w:anchor="_Toc82001550" w:history="1">
            <w:r w:rsidR="00A905A3" w:rsidRPr="008616E3">
              <w:rPr>
                <w:rStyle w:val="Hyperlink"/>
                <w:noProof/>
              </w:rPr>
              <w:t>2.1.3</w:t>
            </w:r>
            <w:r w:rsidR="00A905A3">
              <w:rPr>
                <w:noProof/>
                <w:lang w:val="en-AU" w:eastAsia="en-AU"/>
              </w:rPr>
              <w:tab/>
            </w:r>
            <w:r w:rsidR="00A905A3" w:rsidRPr="008616E3">
              <w:rPr>
                <w:rStyle w:val="Hyperlink"/>
                <w:noProof/>
              </w:rPr>
              <w:t>Components</w:t>
            </w:r>
            <w:r w:rsidR="00A905A3" w:rsidRPr="008616E3">
              <w:rPr>
                <w:rStyle w:val="Hyperlink"/>
                <w:noProof/>
                <w:spacing w:val="-7"/>
              </w:rPr>
              <w:t xml:space="preserve"> </w:t>
            </w:r>
            <w:r w:rsidR="00A905A3" w:rsidRPr="008616E3">
              <w:rPr>
                <w:rStyle w:val="Hyperlink"/>
                <w:noProof/>
              </w:rPr>
              <w:t>List</w:t>
            </w:r>
            <w:r w:rsidR="00A905A3">
              <w:rPr>
                <w:noProof/>
                <w:webHidden/>
              </w:rPr>
              <w:tab/>
            </w:r>
            <w:r w:rsidR="00C84ED5">
              <w:rPr>
                <w:noProof/>
                <w:webHidden/>
              </w:rPr>
              <w:fldChar w:fldCharType="begin"/>
            </w:r>
            <w:r w:rsidR="00A905A3">
              <w:rPr>
                <w:noProof/>
                <w:webHidden/>
              </w:rPr>
              <w:instrText xml:space="preserve"> PAGEREF _Toc82001550 \h </w:instrText>
            </w:r>
            <w:r w:rsidR="00C84ED5">
              <w:rPr>
                <w:noProof/>
                <w:webHidden/>
              </w:rPr>
            </w:r>
            <w:r w:rsidR="00C84ED5">
              <w:rPr>
                <w:noProof/>
                <w:webHidden/>
              </w:rPr>
              <w:fldChar w:fldCharType="separate"/>
            </w:r>
            <w:r w:rsidR="00A905A3">
              <w:rPr>
                <w:noProof/>
                <w:webHidden/>
              </w:rPr>
              <w:t>3</w:t>
            </w:r>
            <w:r w:rsidR="00C84ED5">
              <w:rPr>
                <w:noProof/>
                <w:webHidden/>
              </w:rPr>
              <w:fldChar w:fldCharType="end"/>
            </w:r>
          </w:hyperlink>
        </w:p>
        <w:p w14:paraId="3AD12796" w14:textId="77777777" w:rsidR="00A905A3" w:rsidRDefault="00B14D4F">
          <w:pPr>
            <w:pStyle w:val="TOC3"/>
            <w:tabs>
              <w:tab w:val="left" w:pos="1320"/>
              <w:tab w:val="right" w:leader="dot" w:pos="10460"/>
            </w:tabs>
            <w:rPr>
              <w:noProof/>
              <w:lang w:val="en-AU" w:eastAsia="en-AU"/>
            </w:rPr>
          </w:pPr>
          <w:hyperlink w:anchor="_Toc82001551" w:history="1">
            <w:r w:rsidR="00A905A3" w:rsidRPr="008616E3">
              <w:rPr>
                <w:rStyle w:val="Hyperlink"/>
                <w:noProof/>
              </w:rPr>
              <w:t>2.1.4</w:t>
            </w:r>
            <w:r w:rsidR="00A905A3">
              <w:rPr>
                <w:noProof/>
                <w:lang w:val="en-AU" w:eastAsia="en-AU"/>
              </w:rPr>
              <w:tab/>
            </w:r>
            <w:r w:rsidR="00A905A3" w:rsidRPr="008616E3">
              <w:rPr>
                <w:rStyle w:val="Hyperlink"/>
                <w:noProof/>
              </w:rPr>
              <w:t>ECE Knowledge</w:t>
            </w:r>
            <w:r w:rsidR="00A905A3">
              <w:rPr>
                <w:noProof/>
                <w:webHidden/>
              </w:rPr>
              <w:tab/>
            </w:r>
            <w:r w:rsidR="00C84ED5">
              <w:rPr>
                <w:noProof/>
                <w:webHidden/>
              </w:rPr>
              <w:fldChar w:fldCharType="begin"/>
            </w:r>
            <w:r w:rsidR="00A905A3">
              <w:rPr>
                <w:noProof/>
                <w:webHidden/>
              </w:rPr>
              <w:instrText xml:space="preserve"> PAGEREF _Toc82001551 \h </w:instrText>
            </w:r>
            <w:r w:rsidR="00C84ED5">
              <w:rPr>
                <w:noProof/>
                <w:webHidden/>
              </w:rPr>
            </w:r>
            <w:r w:rsidR="00C84ED5">
              <w:rPr>
                <w:noProof/>
                <w:webHidden/>
              </w:rPr>
              <w:fldChar w:fldCharType="separate"/>
            </w:r>
            <w:r w:rsidR="00A905A3">
              <w:rPr>
                <w:noProof/>
                <w:webHidden/>
              </w:rPr>
              <w:t>3</w:t>
            </w:r>
            <w:r w:rsidR="00C84ED5">
              <w:rPr>
                <w:noProof/>
                <w:webHidden/>
              </w:rPr>
              <w:fldChar w:fldCharType="end"/>
            </w:r>
          </w:hyperlink>
        </w:p>
        <w:p w14:paraId="04E879B7" w14:textId="77777777" w:rsidR="00A905A3" w:rsidRDefault="00B14D4F">
          <w:pPr>
            <w:pStyle w:val="TOC2"/>
            <w:tabs>
              <w:tab w:val="left" w:pos="880"/>
              <w:tab w:val="right" w:leader="dot" w:pos="10460"/>
            </w:tabs>
            <w:rPr>
              <w:noProof/>
              <w:lang w:val="en-AU" w:eastAsia="en-AU"/>
            </w:rPr>
          </w:pPr>
          <w:hyperlink w:anchor="_Toc82001552" w:history="1">
            <w:r w:rsidR="00A905A3" w:rsidRPr="008616E3">
              <w:rPr>
                <w:rStyle w:val="Hyperlink"/>
                <w:noProof/>
              </w:rPr>
              <w:t>2.2</w:t>
            </w:r>
            <w:r w:rsidR="00A905A3">
              <w:rPr>
                <w:noProof/>
                <w:lang w:val="en-AU" w:eastAsia="en-AU"/>
              </w:rPr>
              <w:tab/>
            </w:r>
            <w:r w:rsidR="00A905A3" w:rsidRPr="008616E3">
              <w:rPr>
                <w:rStyle w:val="Hyperlink"/>
                <w:noProof/>
              </w:rPr>
              <w:t>Objective</w:t>
            </w:r>
            <w:r w:rsidR="00A905A3" w:rsidRPr="008616E3">
              <w:rPr>
                <w:rStyle w:val="Hyperlink"/>
                <w:noProof/>
                <w:spacing w:val="-7"/>
              </w:rPr>
              <w:t xml:space="preserve"> </w:t>
            </w:r>
            <w:r w:rsidR="00A905A3" w:rsidRPr="008616E3">
              <w:rPr>
                <w:rStyle w:val="Hyperlink"/>
                <w:noProof/>
              </w:rPr>
              <w:t>Statement Execution</w:t>
            </w:r>
            <w:r w:rsidR="00A905A3">
              <w:rPr>
                <w:noProof/>
                <w:webHidden/>
              </w:rPr>
              <w:tab/>
            </w:r>
            <w:r w:rsidR="00C84ED5">
              <w:rPr>
                <w:noProof/>
                <w:webHidden/>
              </w:rPr>
              <w:fldChar w:fldCharType="begin"/>
            </w:r>
            <w:r w:rsidR="00A905A3">
              <w:rPr>
                <w:noProof/>
                <w:webHidden/>
              </w:rPr>
              <w:instrText xml:space="preserve"> PAGEREF _Toc82001552 \h </w:instrText>
            </w:r>
            <w:r w:rsidR="00C84ED5">
              <w:rPr>
                <w:noProof/>
                <w:webHidden/>
              </w:rPr>
            </w:r>
            <w:r w:rsidR="00C84ED5">
              <w:rPr>
                <w:noProof/>
                <w:webHidden/>
              </w:rPr>
              <w:fldChar w:fldCharType="separate"/>
            </w:r>
            <w:r w:rsidR="00A905A3">
              <w:rPr>
                <w:noProof/>
                <w:webHidden/>
              </w:rPr>
              <w:t>4</w:t>
            </w:r>
            <w:r w:rsidR="00C84ED5">
              <w:rPr>
                <w:noProof/>
                <w:webHidden/>
              </w:rPr>
              <w:fldChar w:fldCharType="end"/>
            </w:r>
          </w:hyperlink>
        </w:p>
        <w:p w14:paraId="65921B40" w14:textId="77777777" w:rsidR="00A905A3" w:rsidRDefault="00B14D4F">
          <w:pPr>
            <w:pStyle w:val="TOC3"/>
            <w:tabs>
              <w:tab w:val="left" w:pos="1320"/>
              <w:tab w:val="right" w:leader="dot" w:pos="10460"/>
            </w:tabs>
            <w:rPr>
              <w:noProof/>
              <w:lang w:val="en-AU" w:eastAsia="en-AU"/>
            </w:rPr>
          </w:pPr>
          <w:hyperlink w:anchor="_Toc82001553" w:history="1">
            <w:r w:rsidR="00A905A3" w:rsidRPr="008616E3">
              <w:rPr>
                <w:rStyle w:val="Hyperlink"/>
                <w:noProof/>
              </w:rPr>
              <w:t>2.2.1</w:t>
            </w:r>
            <w:r w:rsidR="00A905A3">
              <w:rPr>
                <w:noProof/>
                <w:lang w:val="en-AU" w:eastAsia="en-AU"/>
              </w:rPr>
              <w:tab/>
            </w:r>
            <w:r w:rsidR="00A905A3" w:rsidRPr="008616E3">
              <w:rPr>
                <w:rStyle w:val="Hyperlink"/>
                <w:noProof/>
              </w:rPr>
              <w:t>Switching mechanism and external device</w:t>
            </w:r>
            <w:r w:rsidR="00A905A3">
              <w:rPr>
                <w:noProof/>
                <w:webHidden/>
              </w:rPr>
              <w:tab/>
            </w:r>
            <w:r w:rsidR="00C84ED5">
              <w:rPr>
                <w:noProof/>
                <w:webHidden/>
              </w:rPr>
              <w:fldChar w:fldCharType="begin"/>
            </w:r>
            <w:r w:rsidR="00A905A3">
              <w:rPr>
                <w:noProof/>
                <w:webHidden/>
              </w:rPr>
              <w:instrText xml:space="preserve"> PAGEREF _Toc82001553 \h </w:instrText>
            </w:r>
            <w:r w:rsidR="00C84ED5">
              <w:rPr>
                <w:noProof/>
                <w:webHidden/>
              </w:rPr>
            </w:r>
            <w:r w:rsidR="00C84ED5">
              <w:rPr>
                <w:noProof/>
                <w:webHidden/>
              </w:rPr>
              <w:fldChar w:fldCharType="separate"/>
            </w:r>
            <w:r w:rsidR="00A905A3">
              <w:rPr>
                <w:noProof/>
                <w:webHidden/>
              </w:rPr>
              <w:t>4</w:t>
            </w:r>
            <w:r w:rsidR="00C84ED5">
              <w:rPr>
                <w:noProof/>
                <w:webHidden/>
              </w:rPr>
              <w:fldChar w:fldCharType="end"/>
            </w:r>
          </w:hyperlink>
        </w:p>
        <w:p w14:paraId="312C41D0" w14:textId="77777777" w:rsidR="00A905A3" w:rsidRDefault="00B14D4F">
          <w:pPr>
            <w:pStyle w:val="TOC3"/>
            <w:tabs>
              <w:tab w:val="left" w:pos="1320"/>
              <w:tab w:val="right" w:leader="dot" w:pos="10460"/>
            </w:tabs>
            <w:rPr>
              <w:noProof/>
              <w:lang w:val="en-AU" w:eastAsia="en-AU"/>
            </w:rPr>
          </w:pPr>
          <w:hyperlink w:anchor="_Toc82001554" w:history="1">
            <w:r w:rsidR="00A905A3" w:rsidRPr="008616E3">
              <w:rPr>
                <w:rStyle w:val="Hyperlink"/>
                <w:noProof/>
                <w:spacing w:val="-1"/>
              </w:rPr>
              <w:t>2.2.2</w:t>
            </w:r>
            <w:r w:rsidR="00A905A3">
              <w:rPr>
                <w:noProof/>
                <w:lang w:val="en-AU" w:eastAsia="en-AU"/>
              </w:rPr>
              <w:tab/>
            </w:r>
            <w:r w:rsidR="00A905A3" w:rsidRPr="008616E3">
              <w:rPr>
                <w:rStyle w:val="Hyperlink"/>
                <w:noProof/>
              </w:rPr>
              <w:t>Set</w:t>
            </w:r>
            <w:r w:rsidR="00A905A3" w:rsidRPr="008616E3">
              <w:rPr>
                <w:rStyle w:val="Hyperlink"/>
                <w:noProof/>
                <w:spacing w:val="-6"/>
              </w:rPr>
              <w:t xml:space="preserve"> </w:t>
            </w:r>
            <w:r w:rsidR="00A905A3" w:rsidRPr="008616E3">
              <w:rPr>
                <w:rStyle w:val="Hyperlink"/>
                <w:noProof/>
                <w:spacing w:val="1"/>
              </w:rPr>
              <w:t>up</w:t>
            </w:r>
            <w:r w:rsidR="00A905A3" w:rsidRPr="008616E3">
              <w:rPr>
                <w:rStyle w:val="Hyperlink"/>
                <w:noProof/>
                <w:spacing w:val="-4"/>
              </w:rPr>
              <w:t xml:space="preserve"> </w:t>
            </w:r>
            <w:r w:rsidR="00A905A3" w:rsidRPr="008616E3">
              <w:rPr>
                <w:rStyle w:val="Hyperlink"/>
                <w:noProof/>
              </w:rPr>
              <w:t>Hardware</w:t>
            </w:r>
            <w:r w:rsidR="00A905A3" w:rsidRPr="008616E3">
              <w:rPr>
                <w:rStyle w:val="Hyperlink"/>
                <w:noProof/>
                <w:spacing w:val="-9"/>
              </w:rPr>
              <w:t xml:space="preserve"> </w:t>
            </w:r>
            <w:r w:rsidR="00A905A3" w:rsidRPr="008616E3">
              <w:rPr>
                <w:rStyle w:val="Hyperlink"/>
                <w:noProof/>
              </w:rPr>
              <w:t>and</w:t>
            </w:r>
            <w:r w:rsidR="00A905A3" w:rsidRPr="008616E3">
              <w:rPr>
                <w:rStyle w:val="Hyperlink"/>
                <w:noProof/>
                <w:spacing w:val="-7"/>
              </w:rPr>
              <w:t xml:space="preserve"> </w:t>
            </w:r>
            <w:r w:rsidR="00A905A3" w:rsidRPr="008616E3">
              <w:rPr>
                <w:rStyle w:val="Hyperlink"/>
                <w:noProof/>
                <w:spacing w:val="-1"/>
              </w:rPr>
              <w:t>Software</w:t>
            </w:r>
            <w:r w:rsidR="00A905A3">
              <w:rPr>
                <w:noProof/>
                <w:webHidden/>
              </w:rPr>
              <w:tab/>
            </w:r>
            <w:r w:rsidR="00C84ED5">
              <w:rPr>
                <w:noProof/>
                <w:webHidden/>
              </w:rPr>
              <w:fldChar w:fldCharType="begin"/>
            </w:r>
            <w:r w:rsidR="00A905A3">
              <w:rPr>
                <w:noProof/>
                <w:webHidden/>
              </w:rPr>
              <w:instrText xml:space="preserve"> PAGEREF _Toc82001554 \h </w:instrText>
            </w:r>
            <w:r w:rsidR="00C84ED5">
              <w:rPr>
                <w:noProof/>
                <w:webHidden/>
              </w:rPr>
            </w:r>
            <w:r w:rsidR="00C84ED5">
              <w:rPr>
                <w:noProof/>
                <w:webHidden/>
              </w:rPr>
              <w:fldChar w:fldCharType="separate"/>
            </w:r>
            <w:r w:rsidR="00A905A3">
              <w:rPr>
                <w:noProof/>
                <w:webHidden/>
              </w:rPr>
              <w:t>6</w:t>
            </w:r>
            <w:r w:rsidR="00C84ED5">
              <w:rPr>
                <w:noProof/>
                <w:webHidden/>
              </w:rPr>
              <w:fldChar w:fldCharType="end"/>
            </w:r>
          </w:hyperlink>
        </w:p>
        <w:p w14:paraId="09E5A10E" w14:textId="77777777" w:rsidR="00A905A3" w:rsidRDefault="00B14D4F">
          <w:pPr>
            <w:pStyle w:val="TOC3"/>
            <w:tabs>
              <w:tab w:val="left" w:pos="1320"/>
              <w:tab w:val="right" w:leader="dot" w:pos="10460"/>
            </w:tabs>
            <w:rPr>
              <w:noProof/>
              <w:lang w:val="en-AU" w:eastAsia="en-AU"/>
            </w:rPr>
          </w:pPr>
          <w:hyperlink w:anchor="_Toc82001555" w:history="1">
            <w:r w:rsidR="00A905A3" w:rsidRPr="008616E3">
              <w:rPr>
                <w:rStyle w:val="Hyperlink"/>
                <w:noProof/>
              </w:rPr>
              <w:t>2.2.3</w:t>
            </w:r>
            <w:r w:rsidR="00A905A3">
              <w:rPr>
                <w:noProof/>
                <w:lang w:val="en-AU" w:eastAsia="en-AU"/>
              </w:rPr>
              <w:tab/>
            </w:r>
            <w:r w:rsidR="00A905A3" w:rsidRPr="008616E3">
              <w:rPr>
                <w:rStyle w:val="Hyperlink"/>
                <w:noProof/>
              </w:rPr>
              <w:t>Set</w:t>
            </w:r>
            <w:r w:rsidR="00A905A3" w:rsidRPr="008616E3">
              <w:rPr>
                <w:rStyle w:val="Hyperlink"/>
                <w:noProof/>
                <w:spacing w:val="-6"/>
              </w:rPr>
              <w:t xml:space="preserve"> </w:t>
            </w:r>
            <w:r w:rsidR="00A905A3" w:rsidRPr="008616E3">
              <w:rPr>
                <w:rStyle w:val="Hyperlink"/>
                <w:noProof/>
                <w:spacing w:val="1"/>
              </w:rPr>
              <w:t>up</w:t>
            </w:r>
            <w:r w:rsidR="00A905A3" w:rsidRPr="008616E3">
              <w:rPr>
                <w:rStyle w:val="Hyperlink"/>
                <w:noProof/>
                <w:spacing w:val="-3"/>
              </w:rPr>
              <w:t xml:space="preserve"> </w:t>
            </w:r>
            <w:r w:rsidR="00A905A3" w:rsidRPr="008616E3">
              <w:rPr>
                <w:rStyle w:val="Hyperlink"/>
                <w:noProof/>
              </w:rPr>
              <w:t>a</w:t>
            </w:r>
            <w:r w:rsidR="00A905A3" w:rsidRPr="008616E3">
              <w:rPr>
                <w:rStyle w:val="Hyperlink"/>
                <w:noProof/>
                <w:spacing w:val="-3"/>
              </w:rPr>
              <w:t xml:space="preserve"> </w:t>
            </w:r>
            <w:r w:rsidR="00A905A3" w:rsidRPr="008616E3">
              <w:rPr>
                <w:rStyle w:val="Hyperlink"/>
                <w:noProof/>
              </w:rPr>
              <w:t>configuration</w:t>
            </w:r>
            <w:r w:rsidR="00A905A3" w:rsidRPr="008616E3">
              <w:rPr>
                <w:rStyle w:val="Hyperlink"/>
                <w:noProof/>
                <w:spacing w:val="-7"/>
              </w:rPr>
              <w:t xml:space="preserve"> </w:t>
            </w:r>
            <w:r w:rsidR="00A905A3" w:rsidRPr="008616E3">
              <w:rPr>
                <w:rStyle w:val="Hyperlink"/>
                <w:noProof/>
              </w:rPr>
              <w:t>system</w:t>
            </w:r>
            <w:r w:rsidR="00A905A3" w:rsidRPr="008616E3">
              <w:rPr>
                <w:rStyle w:val="Hyperlink"/>
                <w:noProof/>
                <w:spacing w:val="-4"/>
              </w:rPr>
              <w:t xml:space="preserve"> </w:t>
            </w:r>
            <w:r w:rsidR="00A905A3" w:rsidRPr="008616E3">
              <w:rPr>
                <w:rStyle w:val="Hyperlink"/>
                <w:noProof/>
              </w:rPr>
              <w:t>and</w:t>
            </w:r>
            <w:r w:rsidR="00A905A3" w:rsidRPr="008616E3">
              <w:rPr>
                <w:rStyle w:val="Hyperlink"/>
                <w:noProof/>
                <w:spacing w:val="-3"/>
              </w:rPr>
              <w:t xml:space="preserve"> </w:t>
            </w:r>
            <w:r w:rsidR="00A905A3" w:rsidRPr="008616E3">
              <w:rPr>
                <w:rStyle w:val="Hyperlink"/>
                <w:noProof/>
              </w:rPr>
              <w:t>implement</w:t>
            </w:r>
            <w:r w:rsidR="00A905A3" w:rsidRPr="008616E3">
              <w:rPr>
                <w:rStyle w:val="Hyperlink"/>
                <w:noProof/>
                <w:spacing w:val="-10"/>
              </w:rPr>
              <w:t xml:space="preserve"> </w:t>
            </w:r>
            <w:r w:rsidR="00A905A3" w:rsidRPr="008616E3">
              <w:rPr>
                <w:rStyle w:val="Hyperlink"/>
                <w:noProof/>
              </w:rPr>
              <w:t>other</w:t>
            </w:r>
            <w:r w:rsidR="00A905A3" w:rsidRPr="008616E3">
              <w:rPr>
                <w:rStyle w:val="Hyperlink"/>
                <w:noProof/>
                <w:spacing w:val="-3"/>
              </w:rPr>
              <w:t xml:space="preserve"> </w:t>
            </w:r>
            <w:r w:rsidR="00A905A3" w:rsidRPr="008616E3">
              <w:rPr>
                <w:rStyle w:val="Hyperlink"/>
                <w:noProof/>
              </w:rPr>
              <w:t>features</w:t>
            </w:r>
            <w:r w:rsidR="00A905A3">
              <w:rPr>
                <w:noProof/>
                <w:webHidden/>
              </w:rPr>
              <w:tab/>
            </w:r>
            <w:r w:rsidR="00C84ED5">
              <w:rPr>
                <w:noProof/>
                <w:webHidden/>
              </w:rPr>
              <w:fldChar w:fldCharType="begin"/>
            </w:r>
            <w:r w:rsidR="00A905A3">
              <w:rPr>
                <w:noProof/>
                <w:webHidden/>
              </w:rPr>
              <w:instrText xml:space="preserve"> PAGEREF _Toc82001555 \h </w:instrText>
            </w:r>
            <w:r w:rsidR="00C84ED5">
              <w:rPr>
                <w:noProof/>
                <w:webHidden/>
              </w:rPr>
            </w:r>
            <w:r w:rsidR="00C84ED5">
              <w:rPr>
                <w:noProof/>
                <w:webHidden/>
              </w:rPr>
              <w:fldChar w:fldCharType="separate"/>
            </w:r>
            <w:r w:rsidR="00A905A3">
              <w:rPr>
                <w:noProof/>
                <w:webHidden/>
              </w:rPr>
              <w:t>8</w:t>
            </w:r>
            <w:r w:rsidR="00C84ED5">
              <w:rPr>
                <w:noProof/>
                <w:webHidden/>
              </w:rPr>
              <w:fldChar w:fldCharType="end"/>
            </w:r>
          </w:hyperlink>
        </w:p>
        <w:p w14:paraId="49605D6B" w14:textId="77777777" w:rsidR="00A905A3" w:rsidRDefault="00B14D4F">
          <w:pPr>
            <w:pStyle w:val="TOC1"/>
            <w:tabs>
              <w:tab w:val="right" w:leader="dot" w:pos="10460"/>
            </w:tabs>
            <w:rPr>
              <w:noProof/>
              <w:lang w:val="en-AU" w:eastAsia="en-AU"/>
            </w:rPr>
          </w:pPr>
          <w:hyperlink w:anchor="_Toc82001556" w:history="1">
            <w:r w:rsidR="00A905A3" w:rsidRPr="008616E3">
              <w:rPr>
                <w:rStyle w:val="Hyperlink"/>
                <w:noProof/>
              </w:rPr>
              <w:t>SECTION 3— Project Planning</w:t>
            </w:r>
            <w:r w:rsidR="00A905A3">
              <w:rPr>
                <w:noProof/>
                <w:webHidden/>
              </w:rPr>
              <w:tab/>
            </w:r>
            <w:r w:rsidR="00C84ED5">
              <w:rPr>
                <w:noProof/>
                <w:webHidden/>
              </w:rPr>
              <w:fldChar w:fldCharType="begin"/>
            </w:r>
            <w:r w:rsidR="00A905A3">
              <w:rPr>
                <w:noProof/>
                <w:webHidden/>
              </w:rPr>
              <w:instrText xml:space="preserve"> PAGEREF _Toc82001556 \h </w:instrText>
            </w:r>
            <w:r w:rsidR="00C84ED5">
              <w:rPr>
                <w:noProof/>
                <w:webHidden/>
              </w:rPr>
            </w:r>
            <w:r w:rsidR="00C84ED5">
              <w:rPr>
                <w:noProof/>
                <w:webHidden/>
              </w:rPr>
              <w:fldChar w:fldCharType="separate"/>
            </w:r>
            <w:r w:rsidR="00A905A3">
              <w:rPr>
                <w:noProof/>
                <w:webHidden/>
              </w:rPr>
              <w:t>12</w:t>
            </w:r>
            <w:r w:rsidR="00C84ED5">
              <w:rPr>
                <w:noProof/>
                <w:webHidden/>
              </w:rPr>
              <w:fldChar w:fldCharType="end"/>
            </w:r>
          </w:hyperlink>
        </w:p>
        <w:p w14:paraId="10ECA8B7" w14:textId="77777777" w:rsidR="00A905A3" w:rsidRDefault="00B14D4F">
          <w:pPr>
            <w:pStyle w:val="TOC2"/>
            <w:tabs>
              <w:tab w:val="left" w:pos="880"/>
              <w:tab w:val="right" w:leader="dot" w:pos="10460"/>
            </w:tabs>
            <w:rPr>
              <w:noProof/>
              <w:lang w:val="en-AU" w:eastAsia="en-AU"/>
            </w:rPr>
          </w:pPr>
          <w:hyperlink w:anchor="_Toc82001557" w:history="1">
            <w:r w:rsidR="00A905A3" w:rsidRPr="008616E3">
              <w:rPr>
                <w:rStyle w:val="Hyperlink"/>
                <w:noProof/>
              </w:rPr>
              <w:t>3.1</w:t>
            </w:r>
            <w:r w:rsidR="00A905A3">
              <w:rPr>
                <w:noProof/>
                <w:lang w:val="en-AU" w:eastAsia="en-AU"/>
              </w:rPr>
              <w:tab/>
            </w:r>
            <w:r w:rsidR="00A905A3" w:rsidRPr="008616E3">
              <w:rPr>
                <w:rStyle w:val="Hyperlink"/>
                <w:noProof/>
              </w:rPr>
              <w:t>Project Schedule</w:t>
            </w:r>
            <w:r w:rsidR="00A905A3">
              <w:rPr>
                <w:noProof/>
                <w:webHidden/>
              </w:rPr>
              <w:tab/>
            </w:r>
            <w:r w:rsidR="00C84ED5">
              <w:rPr>
                <w:noProof/>
                <w:webHidden/>
              </w:rPr>
              <w:fldChar w:fldCharType="begin"/>
            </w:r>
            <w:r w:rsidR="00A905A3">
              <w:rPr>
                <w:noProof/>
                <w:webHidden/>
              </w:rPr>
              <w:instrText xml:space="preserve"> PAGEREF _Toc82001557 \h </w:instrText>
            </w:r>
            <w:r w:rsidR="00C84ED5">
              <w:rPr>
                <w:noProof/>
                <w:webHidden/>
              </w:rPr>
            </w:r>
            <w:r w:rsidR="00C84ED5">
              <w:rPr>
                <w:noProof/>
                <w:webHidden/>
              </w:rPr>
              <w:fldChar w:fldCharType="separate"/>
            </w:r>
            <w:r w:rsidR="00A905A3">
              <w:rPr>
                <w:noProof/>
                <w:webHidden/>
              </w:rPr>
              <w:t>12</w:t>
            </w:r>
            <w:r w:rsidR="00C84ED5">
              <w:rPr>
                <w:noProof/>
                <w:webHidden/>
              </w:rPr>
              <w:fldChar w:fldCharType="end"/>
            </w:r>
          </w:hyperlink>
        </w:p>
        <w:p w14:paraId="62113BF6" w14:textId="77777777" w:rsidR="00A905A3" w:rsidRDefault="00B14D4F">
          <w:pPr>
            <w:pStyle w:val="TOC2"/>
            <w:tabs>
              <w:tab w:val="left" w:pos="880"/>
              <w:tab w:val="right" w:leader="dot" w:pos="10460"/>
            </w:tabs>
            <w:rPr>
              <w:noProof/>
              <w:lang w:val="en-AU" w:eastAsia="en-AU"/>
            </w:rPr>
          </w:pPr>
          <w:hyperlink w:anchor="_Toc82001558" w:history="1">
            <w:r w:rsidR="00A905A3" w:rsidRPr="008616E3">
              <w:rPr>
                <w:rStyle w:val="Hyperlink"/>
                <w:noProof/>
              </w:rPr>
              <w:t>3.2</w:t>
            </w:r>
            <w:r w:rsidR="00A905A3">
              <w:rPr>
                <w:noProof/>
                <w:lang w:val="en-AU" w:eastAsia="en-AU"/>
              </w:rPr>
              <w:tab/>
            </w:r>
            <w:r w:rsidR="00A905A3" w:rsidRPr="008616E3">
              <w:rPr>
                <w:rStyle w:val="Hyperlink"/>
                <w:noProof/>
              </w:rPr>
              <w:t>Budget</w:t>
            </w:r>
            <w:r w:rsidR="00A905A3">
              <w:rPr>
                <w:noProof/>
                <w:webHidden/>
              </w:rPr>
              <w:tab/>
            </w:r>
            <w:r w:rsidR="00C84ED5">
              <w:rPr>
                <w:noProof/>
                <w:webHidden/>
              </w:rPr>
              <w:fldChar w:fldCharType="begin"/>
            </w:r>
            <w:r w:rsidR="00A905A3">
              <w:rPr>
                <w:noProof/>
                <w:webHidden/>
              </w:rPr>
              <w:instrText xml:space="preserve"> PAGEREF _Toc82001558 \h </w:instrText>
            </w:r>
            <w:r w:rsidR="00C84ED5">
              <w:rPr>
                <w:noProof/>
                <w:webHidden/>
              </w:rPr>
            </w:r>
            <w:r w:rsidR="00C84ED5">
              <w:rPr>
                <w:noProof/>
                <w:webHidden/>
              </w:rPr>
              <w:fldChar w:fldCharType="separate"/>
            </w:r>
            <w:r w:rsidR="00A905A3">
              <w:rPr>
                <w:noProof/>
                <w:webHidden/>
              </w:rPr>
              <w:t>14</w:t>
            </w:r>
            <w:r w:rsidR="00C84ED5">
              <w:rPr>
                <w:noProof/>
                <w:webHidden/>
              </w:rPr>
              <w:fldChar w:fldCharType="end"/>
            </w:r>
          </w:hyperlink>
        </w:p>
        <w:p w14:paraId="4A363125" w14:textId="77777777" w:rsidR="00A905A3" w:rsidRDefault="00B14D4F">
          <w:pPr>
            <w:pStyle w:val="TOC1"/>
            <w:tabs>
              <w:tab w:val="right" w:leader="dot" w:pos="10460"/>
            </w:tabs>
            <w:rPr>
              <w:noProof/>
              <w:lang w:val="en-AU" w:eastAsia="en-AU"/>
            </w:rPr>
          </w:pPr>
          <w:hyperlink w:anchor="_Toc82001559" w:history="1">
            <w:r w:rsidR="00A905A3" w:rsidRPr="008616E3">
              <w:rPr>
                <w:rStyle w:val="Hyperlink"/>
                <w:noProof/>
              </w:rPr>
              <w:t>REFERENCES</w:t>
            </w:r>
            <w:r w:rsidR="00A905A3">
              <w:rPr>
                <w:noProof/>
                <w:webHidden/>
              </w:rPr>
              <w:tab/>
            </w:r>
            <w:r w:rsidR="00C84ED5">
              <w:rPr>
                <w:noProof/>
                <w:webHidden/>
              </w:rPr>
              <w:fldChar w:fldCharType="begin"/>
            </w:r>
            <w:r w:rsidR="00A905A3">
              <w:rPr>
                <w:noProof/>
                <w:webHidden/>
              </w:rPr>
              <w:instrText xml:space="preserve"> PAGEREF _Toc82001559 \h </w:instrText>
            </w:r>
            <w:r w:rsidR="00C84ED5">
              <w:rPr>
                <w:noProof/>
                <w:webHidden/>
              </w:rPr>
            </w:r>
            <w:r w:rsidR="00C84ED5">
              <w:rPr>
                <w:noProof/>
                <w:webHidden/>
              </w:rPr>
              <w:fldChar w:fldCharType="separate"/>
            </w:r>
            <w:r w:rsidR="00A905A3">
              <w:rPr>
                <w:noProof/>
                <w:webHidden/>
              </w:rPr>
              <w:t>15</w:t>
            </w:r>
            <w:r w:rsidR="00C84ED5">
              <w:rPr>
                <w:noProof/>
                <w:webHidden/>
              </w:rPr>
              <w:fldChar w:fldCharType="end"/>
            </w:r>
          </w:hyperlink>
        </w:p>
        <w:p w14:paraId="1C083E0C" w14:textId="77777777" w:rsidR="00A905A3" w:rsidRDefault="00B14D4F">
          <w:pPr>
            <w:pStyle w:val="TOC1"/>
            <w:tabs>
              <w:tab w:val="right" w:leader="dot" w:pos="10460"/>
            </w:tabs>
            <w:rPr>
              <w:noProof/>
              <w:lang w:val="en-AU" w:eastAsia="en-AU"/>
            </w:rPr>
          </w:pPr>
          <w:hyperlink w:anchor="_Toc82001560" w:history="1">
            <w:r w:rsidR="00A905A3" w:rsidRPr="008616E3">
              <w:rPr>
                <w:rStyle w:val="Hyperlink"/>
                <w:noProof/>
              </w:rPr>
              <w:t>APPENDICES</w:t>
            </w:r>
            <w:r w:rsidR="00A905A3">
              <w:rPr>
                <w:noProof/>
                <w:webHidden/>
              </w:rPr>
              <w:tab/>
            </w:r>
            <w:r w:rsidR="00C84ED5">
              <w:rPr>
                <w:noProof/>
                <w:webHidden/>
              </w:rPr>
              <w:fldChar w:fldCharType="begin"/>
            </w:r>
            <w:r w:rsidR="00A905A3">
              <w:rPr>
                <w:noProof/>
                <w:webHidden/>
              </w:rPr>
              <w:instrText xml:space="preserve"> PAGEREF _Toc82001560 \h </w:instrText>
            </w:r>
            <w:r w:rsidR="00C84ED5">
              <w:rPr>
                <w:noProof/>
                <w:webHidden/>
              </w:rPr>
            </w:r>
            <w:r w:rsidR="00C84ED5">
              <w:rPr>
                <w:noProof/>
                <w:webHidden/>
              </w:rPr>
              <w:fldChar w:fldCharType="separate"/>
            </w:r>
            <w:r w:rsidR="00A905A3">
              <w:rPr>
                <w:noProof/>
                <w:webHidden/>
              </w:rPr>
              <w:t>16</w:t>
            </w:r>
            <w:r w:rsidR="00C84ED5">
              <w:rPr>
                <w:noProof/>
                <w:webHidden/>
              </w:rPr>
              <w:fldChar w:fldCharType="end"/>
            </w:r>
          </w:hyperlink>
        </w:p>
        <w:p w14:paraId="03411187" w14:textId="77777777" w:rsidR="00A905A3" w:rsidRDefault="00B14D4F">
          <w:pPr>
            <w:pStyle w:val="TOC2"/>
            <w:tabs>
              <w:tab w:val="right" w:leader="dot" w:pos="10460"/>
            </w:tabs>
            <w:rPr>
              <w:noProof/>
              <w:lang w:val="en-AU" w:eastAsia="en-AU"/>
            </w:rPr>
          </w:pPr>
          <w:hyperlink w:anchor="_Toc82001561" w:history="1">
            <w:r w:rsidR="00A905A3" w:rsidRPr="008616E3">
              <w:rPr>
                <w:rStyle w:val="Hyperlink"/>
                <w:noProof/>
              </w:rPr>
              <w:t>Appendix</w:t>
            </w:r>
            <w:r w:rsidR="00A905A3" w:rsidRPr="008616E3">
              <w:rPr>
                <w:rStyle w:val="Hyperlink"/>
                <w:noProof/>
                <w:spacing w:val="-5"/>
              </w:rPr>
              <w:t xml:space="preserve"> </w:t>
            </w:r>
            <w:r w:rsidR="00A905A3" w:rsidRPr="008616E3">
              <w:rPr>
                <w:rStyle w:val="Hyperlink"/>
                <w:noProof/>
              </w:rPr>
              <w:t>A</w:t>
            </w:r>
            <w:r w:rsidR="00A905A3" w:rsidRPr="008616E3">
              <w:rPr>
                <w:rStyle w:val="Hyperlink"/>
                <w:noProof/>
                <w:spacing w:val="-6"/>
              </w:rPr>
              <w:t xml:space="preserve"> </w:t>
            </w:r>
            <w:r w:rsidR="00A905A3" w:rsidRPr="008616E3">
              <w:rPr>
                <w:rStyle w:val="Hyperlink"/>
                <w:noProof/>
              </w:rPr>
              <w:t>–</w:t>
            </w:r>
            <w:r w:rsidR="00A905A3" w:rsidRPr="008616E3">
              <w:rPr>
                <w:rStyle w:val="Hyperlink"/>
                <w:noProof/>
                <w:spacing w:val="-4"/>
              </w:rPr>
              <w:t xml:space="preserve"> </w:t>
            </w:r>
            <w:r w:rsidR="00A905A3" w:rsidRPr="008616E3">
              <w:rPr>
                <w:rStyle w:val="Hyperlink"/>
                <w:noProof/>
              </w:rPr>
              <w:t>Meeting</w:t>
            </w:r>
            <w:r w:rsidR="00A905A3" w:rsidRPr="008616E3">
              <w:rPr>
                <w:rStyle w:val="Hyperlink"/>
                <w:noProof/>
                <w:spacing w:val="-4"/>
              </w:rPr>
              <w:t xml:space="preserve"> </w:t>
            </w:r>
            <w:r w:rsidR="00A905A3" w:rsidRPr="008616E3">
              <w:rPr>
                <w:rStyle w:val="Hyperlink"/>
                <w:noProof/>
              </w:rPr>
              <w:t>Minutes</w:t>
            </w:r>
            <w:r w:rsidR="00A905A3">
              <w:rPr>
                <w:noProof/>
                <w:webHidden/>
              </w:rPr>
              <w:tab/>
            </w:r>
            <w:r w:rsidR="00C84ED5">
              <w:rPr>
                <w:noProof/>
                <w:webHidden/>
              </w:rPr>
              <w:fldChar w:fldCharType="begin"/>
            </w:r>
            <w:r w:rsidR="00A905A3">
              <w:rPr>
                <w:noProof/>
                <w:webHidden/>
              </w:rPr>
              <w:instrText xml:space="preserve"> PAGEREF _Toc82001561 \h </w:instrText>
            </w:r>
            <w:r w:rsidR="00C84ED5">
              <w:rPr>
                <w:noProof/>
                <w:webHidden/>
              </w:rPr>
            </w:r>
            <w:r w:rsidR="00C84ED5">
              <w:rPr>
                <w:noProof/>
                <w:webHidden/>
              </w:rPr>
              <w:fldChar w:fldCharType="separate"/>
            </w:r>
            <w:r w:rsidR="00A905A3">
              <w:rPr>
                <w:noProof/>
                <w:webHidden/>
              </w:rPr>
              <w:t>16</w:t>
            </w:r>
            <w:r w:rsidR="00C84ED5">
              <w:rPr>
                <w:noProof/>
                <w:webHidden/>
              </w:rPr>
              <w:fldChar w:fldCharType="end"/>
            </w:r>
          </w:hyperlink>
        </w:p>
        <w:p w14:paraId="724A203D" w14:textId="77777777" w:rsidR="00543265" w:rsidRDefault="00C84ED5">
          <w:pPr>
            <w:spacing w:before="120"/>
          </w:pPr>
          <w:r>
            <w:rPr>
              <w:b/>
              <w:bCs/>
              <w:noProof/>
            </w:rPr>
            <w:fldChar w:fldCharType="end"/>
          </w:r>
        </w:p>
      </w:sdtContent>
    </w:sdt>
    <w:p w14:paraId="20C3A6D8" w14:textId="77777777" w:rsidR="00A035F5" w:rsidRDefault="00A035F5">
      <w:pPr>
        <w:spacing w:beforeLines="0"/>
        <w:jc w:val="left"/>
        <w:rPr>
          <w:rFonts w:cs="Calibri"/>
          <w:sz w:val="20"/>
          <w:szCs w:val="20"/>
        </w:rPr>
      </w:pPr>
    </w:p>
    <w:p w14:paraId="0CE47F6B" w14:textId="77777777" w:rsidR="00057204" w:rsidRDefault="00057204">
      <w:pPr>
        <w:spacing w:beforeLines="0"/>
        <w:jc w:val="left"/>
        <w:rPr>
          <w:rFonts w:cs="Calibri"/>
          <w:sz w:val="20"/>
          <w:szCs w:val="20"/>
        </w:rPr>
      </w:pPr>
      <w:r>
        <w:rPr>
          <w:rFonts w:cs="Calibri"/>
          <w:sz w:val="20"/>
          <w:szCs w:val="20"/>
        </w:rPr>
        <w:br w:type="page"/>
      </w:r>
    </w:p>
    <w:p w14:paraId="34F8E245" w14:textId="77777777" w:rsidR="00616F69" w:rsidRPr="00616F69" w:rsidRDefault="00616F69" w:rsidP="00616F69">
      <w:pPr>
        <w:pStyle w:val="Heading1"/>
        <w:rPr>
          <w:rStyle w:val="Emphasis"/>
          <w:b/>
          <w:iCs w:val="0"/>
        </w:rPr>
      </w:pPr>
      <w:bookmarkStart w:id="0" w:name="_Toc82001541"/>
      <w:r w:rsidRPr="00616F69">
        <w:lastRenderedPageBreak/>
        <w:t>SECTION 1—INTRODUCTION</w:t>
      </w:r>
      <w:bookmarkEnd w:id="0"/>
    </w:p>
    <w:p w14:paraId="4B0D45F6" w14:textId="77777777" w:rsidR="00DC56A0" w:rsidRPr="00616F69" w:rsidRDefault="00DC56A0" w:rsidP="009A636E">
      <w:pPr>
        <w:pStyle w:val="Heading2"/>
      </w:pPr>
      <w:bookmarkStart w:id="1" w:name="1.1_Background_and_Problem_Statement"/>
      <w:bookmarkStart w:id="2" w:name="bookmark4"/>
      <w:bookmarkStart w:id="3" w:name="_Toc82001542"/>
      <w:bookmarkEnd w:id="1"/>
      <w:bookmarkEnd w:id="2"/>
      <w:r w:rsidRPr="00616F69">
        <w:t xml:space="preserve">Background and </w:t>
      </w:r>
      <w:r w:rsidR="00070E92" w:rsidRPr="00616F69">
        <w:t xml:space="preserve">Engineering </w:t>
      </w:r>
      <w:r w:rsidRPr="00616F69">
        <w:t>Problem</w:t>
      </w:r>
      <w:bookmarkEnd w:id="3"/>
      <w:r w:rsidRPr="00616F69">
        <w:t xml:space="preserve"> </w:t>
      </w:r>
    </w:p>
    <w:p w14:paraId="5741C07D" w14:textId="77777777" w:rsidR="00DC56A0" w:rsidRPr="00791660" w:rsidRDefault="00DC56A0" w:rsidP="007B132E">
      <w:pPr>
        <w:kinsoku w:val="0"/>
        <w:overflowPunct w:val="0"/>
        <w:autoSpaceDE w:val="0"/>
        <w:autoSpaceDN w:val="0"/>
        <w:adjustRightInd w:val="0"/>
        <w:spacing w:before="120"/>
        <w:ind w:left="709"/>
        <w:rPr>
          <w:rFonts w:cs="Calibri"/>
          <w:spacing w:val="-1"/>
        </w:rPr>
      </w:pPr>
      <w:commentRangeStart w:id="4"/>
      <w:r w:rsidRPr="00711429">
        <w:rPr>
          <w:rFonts w:cs="Calibri"/>
          <w:spacing w:val="-2"/>
        </w:rPr>
        <w:t>The</w:t>
      </w:r>
      <w:r w:rsidRPr="00711429">
        <w:rPr>
          <w:rFonts w:cs="Calibri"/>
          <w:spacing w:val="-4"/>
        </w:rPr>
        <w:t xml:space="preserve"> </w:t>
      </w:r>
      <w:r w:rsidRPr="00711429">
        <w:rPr>
          <w:rFonts w:cs="Calibri"/>
          <w:spacing w:val="-1"/>
        </w:rPr>
        <w:t>Internet</w:t>
      </w:r>
      <w:r w:rsidRPr="00711429">
        <w:rPr>
          <w:rFonts w:cs="Calibri"/>
          <w:spacing w:val="-2"/>
        </w:rPr>
        <w:t xml:space="preserve"> </w:t>
      </w:r>
      <w:r w:rsidRPr="00711429">
        <w:rPr>
          <w:rFonts w:cs="Calibri"/>
          <w:spacing w:val="-1"/>
        </w:rPr>
        <w:t>of</w:t>
      </w:r>
      <w:r w:rsidRPr="00711429">
        <w:rPr>
          <w:rFonts w:cs="Calibri"/>
          <w:spacing w:val="-7"/>
        </w:rPr>
        <w:t xml:space="preserve"> </w:t>
      </w:r>
      <w:r w:rsidRPr="00711429">
        <w:rPr>
          <w:rFonts w:cs="Calibri"/>
          <w:spacing w:val="-1"/>
        </w:rPr>
        <w:t>things</w:t>
      </w:r>
      <w:r w:rsidRPr="00711429">
        <w:rPr>
          <w:rFonts w:cs="Calibri"/>
          <w:spacing w:val="-5"/>
        </w:rPr>
        <w:t xml:space="preserve"> </w:t>
      </w:r>
      <w:r w:rsidRPr="00711429">
        <w:rPr>
          <w:rFonts w:cs="Calibri"/>
          <w:spacing w:val="-1"/>
        </w:rPr>
        <w:t>(IoT)</w:t>
      </w:r>
      <w:r w:rsidRPr="00711429">
        <w:rPr>
          <w:rFonts w:cs="Calibri"/>
          <w:spacing w:val="-5"/>
        </w:rPr>
        <w:t xml:space="preserve"> </w:t>
      </w:r>
      <w:r w:rsidR="00070E92">
        <w:rPr>
          <w:rFonts w:cs="Calibri"/>
        </w:rPr>
        <w:t>is</w:t>
      </w:r>
      <w:r w:rsidRPr="00711429">
        <w:rPr>
          <w:rFonts w:cs="Calibri"/>
          <w:spacing w:val="-5"/>
        </w:rPr>
        <w:t xml:space="preserve"> </w:t>
      </w:r>
      <w:r w:rsidRPr="00711429">
        <w:rPr>
          <w:rFonts w:cs="Calibri"/>
        </w:rPr>
        <w:t>the</w:t>
      </w:r>
      <w:r w:rsidRPr="00711429">
        <w:rPr>
          <w:rFonts w:cs="Calibri"/>
          <w:spacing w:val="-4"/>
        </w:rPr>
        <w:t xml:space="preserve"> </w:t>
      </w:r>
      <w:r w:rsidRPr="00711429">
        <w:rPr>
          <w:rFonts w:cs="Calibri"/>
          <w:spacing w:val="-1"/>
        </w:rPr>
        <w:t>network</w:t>
      </w:r>
      <w:r w:rsidRPr="00711429">
        <w:rPr>
          <w:rFonts w:cs="Calibri"/>
          <w:spacing w:val="-3"/>
        </w:rPr>
        <w:t xml:space="preserve"> </w:t>
      </w:r>
      <w:r w:rsidRPr="00711429">
        <w:rPr>
          <w:rFonts w:cs="Calibri"/>
          <w:spacing w:val="-1"/>
        </w:rPr>
        <w:t>between</w:t>
      </w:r>
      <w:r w:rsidRPr="00711429">
        <w:rPr>
          <w:rFonts w:cs="Calibri"/>
        </w:rPr>
        <w:t xml:space="preserve"> </w:t>
      </w:r>
      <w:r w:rsidRPr="00711429">
        <w:rPr>
          <w:rFonts w:cs="Calibri"/>
          <w:spacing w:val="-1"/>
        </w:rPr>
        <w:t>devices</w:t>
      </w:r>
      <w:r w:rsidRPr="00711429">
        <w:rPr>
          <w:rFonts w:cs="Calibri"/>
          <w:spacing w:val="-4"/>
        </w:rPr>
        <w:t xml:space="preserve"> </w:t>
      </w:r>
      <w:r w:rsidRPr="00711429">
        <w:rPr>
          <w:rFonts w:cs="Calibri"/>
          <w:spacing w:val="-1"/>
        </w:rPr>
        <w:t>and</w:t>
      </w:r>
      <w:r w:rsidRPr="00711429">
        <w:rPr>
          <w:rFonts w:cs="Calibri"/>
        </w:rPr>
        <w:t xml:space="preserve"> </w:t>
      </w:r>
      <w:r w:rsidRPr="00711429">
        <w:rPr>
          <w:rFonts w:cs="Calibri"/>
          <w:spacing w:val="-1"/>
        </w:rPr>
        <w:t>systems;</w:t>
      </w:r>
      <w:r w:rsidRPr="00711429">
        <w:rPr>
          <w:rFonts w:cs="Calibri"/>
          <w:spacing w:val="-3"/>
        </w:rPr>
        <w:t xml:space="preserve"> </w:t>
      </w:r>
      <w:r w:rsidRPr="00711429">
        <w:rPr>
          <w:rFonts w:cs="Calibri"/>
          <w:spacing w:val="-1"/>
        </w:rPr>
        <w:t>they</w:t>
      </w:r>
      <w:r w:rsidRPr="00711429">
        <w:rPr>
          <w:rFonts w:cs="Calibri"/>
          <w:spacing w:val="-4"/>
        </w:rPr>
        <w:t xml:space="preserve"> </w:t>
      </w:r>
      <w:r w:rsidRPr="00711429">
        <w:rPr>
          <w:rFonts w:cs="Calibri"/>
        </w:rPr>
        <w:t>can</w:t>
      </w:r>
      <w:r w:rsidRPr="00711429">
        <w:rPr>
          <w:rFonts w:cs="Calibri"/>
          <w:spacing w:val="-4"/>
        </w:rPr>
        <w:t xml:space="preserve"> </w:t>
      </w:r>
      <w:r w:rsidRPr="00711429">
        <w:rPr>
          <w:rFonts w:cs="Calibri"/>
          <w:spacing w:val="-1"/>
        </w:rPr>
        <w:t>exchange</w:t>
      </w:r>
      <w:r w:rsidRPr="00711429">
        <w:rPr>
          <w:rFonts w:cs="Calibri"/>
          <w:spacing w:val="-4"/>
        </w:rPr>
        <w:t xml:space="preserve"> </w:t>
      </w:r>
      <w:r w:rsidRPr="00711429">
        <w:rPr>
          <w:rFonts w:cs="Calibri"/>
          <w:spacing w:val="-1"/>
        </w:rPr>
        <w:t>data</w:t>
      </w:r>
      <w:r w:rsidRPr="00711429">
        <w:rPr>
          <w:rFonts w:cs="Calibri"/>
          <w:spacing w:val="-3"/>
        </w:rPr>
        <w:t xml:space="preserve"> </w:t>
      </w:r>
      <w:r w:rsidRPr="00711429">
        <w:rPr>
          <w:rFonts w:cs="Calibri"/>
          <w:spacing w:val="-1"/>
        </w:rPr>
        <w:t>with</w:t>
      </w:r>
      <w:r w:rsidRPr="00711429">
        <w:rPr>
          <w:rFonts w:cs="Calibri"/>
          <w:spacing w:val="89"/>
        </w:rPr>
        <w:t xml:space="preserve"> </w:t>
      </w:r>
      <w:r w:rsidRPr="00711429">
        <w:rPr>
          <w:rFonts w:cs="Calibri"/>
        </w:rPr>
        <w:t>each</w:t>
      </w:r>
      <w:r w:rsidRPr="00711429">
        <w:rPr>
          <w:rFonts w:cs="Calibri"/>
          <w:spacing w:val="-4"/>
        </w:rPr>
        <w:t xml:space="preserve"> </w:t>
      </w:r>
      <w:r w:rsidRPr="00711429">
        <w:rPr>
          <w:rFonts w:cs="Calibri"/>
          <w:spacing w:val="-1"/>
        </w:rPr>
        <w:t>other</w:t>
      </w:r>
      <w:r w:rsidRPr="00711429">
        <w:rPr>
          <w:rFonts w:cs="Calibri"/>
          <w:spacing w:val="-4"/>
        </w:rPr>
        <w:t xml:space="preserve"> </w:t>
      </w:r>
      <w:r w:rsidRPr="00711429">
        <w:rPr>
          <w:rFonts w:cs="Calibri"/>
          <w:spacing w:val="-1"/>
        </w:rPr>
        <w:t>through</w:t>
      </w:r>
      <w:r w:rsidRPr="00711429">
        <w:rPr>
          <w:rFonts w:cs="Calibri"/>
          <w:spacing w:val="-4"/>
        </w:rPr>
        <w:t xml:space="preserve"> </w:t>
      </w:r>
      <w:r w:rsidRPr="00711429">
        <w:rPr>
          <w:rFonts w:cs="Calibri"/>
          <w:spacing w:val="-1"/>
        </w:rPr>
        <w:t>the</w:t>
      </w:r>
      <w:r w:rsidRPr="00711429">
        <w:rPr>
          <w:rFonts w:cs="Calibri"/>
          <w:spacing w:val="-3"/>
        </w:rPr>
        <w:t xml:space="preserve"> </w:t>
      </w:r>
      <w:r w:rsidRPr="00711429">
        <w:rPr>
          <w:rFonts w:cs="Calibri"/>
          <w:spacing w:val="-1"/>
        </w:rPr>
        <w:t>internet.</w:t>
      </w:r>
      <w:r w:rsidRPr="00711429">
        <w:rPr>
          <w:rFonts w:cs="Calibri"/>
          <w:spacing w:val="-3"/>
        </w:rPr>
        <w:t xml:space="preserve"> </w:t>
      </w:r>
      <w:r w:rsidRPr="00711429">
        <w:rPr>
          <w:rFonts w:cs="Calibri"/>
        </w:rPr>
        <w:t>It</w:t>
      </w:r>
      <w:r w:rsidRPr="00711429">
        <w:rPr>
          <w:rFonts w:cs="Calibri"/>
          <w:spacing w:val="-3"/>
        </w:rPr>
        <w:t xml:space="preserve"> </w:t>
      </w:r>
      <w:r w:rsidRPr="00711429">
        <w:rPr>
          <w:rFonts w:cs="Calibri"/>
        </w:rPr>
        <w:t>is</w:t>
      </w:r>
      <w:r w:rsidRPr="00711429">
        <w:rPr>
          <w:rFonts w:cs="Calibri"/>
          <w:spacing w:val="-4"/>
        </w:rPr>
        <w:t xml:space="preserve"> </w:t>
      </w:r>
      <w:r w:rsidRPr="00711429">
        <w:rPr>
          <w:rFonts w:cs="Calibri"/>
          <w:spacing w:val="-1"/>
        </w:rPr>
        <w:t>widely</w:t>
      </w:r>
      <w:r w:rsidRPr="00711429">
        <w:rPr>
          <w:rFonts w:cs="Calibri"/>
          <w:spacing w:val="-4"/>
        </w:rPr>
        <w:t xml:space="preserve"> </w:t>
      </w:r>
      <w:r w:rsidRPr="00711429">
        <w:rPr>
          <w:rFonts w:cs="Calibri"/>
          <w:spacing w:val="-1"/>
        </w:rPr>
        <w:t>used</w:t>
      </w:r>
      <w:r w:rsidRPr="00711429">
        <w:rPr>
          <w:rFonts w:cs="Calibri"/>
          <w:spacing w:val="-3"/>
        </w:rPr>
        <w:t xml:space="preserve"> </w:t>
      </w:r>
      <w:r w:rsidRPr="00711429">
        <w:rPr>
          <w:rFonts w:cs="Calibri"/>
        </w:rPr>
        <w:t>in</w:t>
      </w:r>
      <w:r w:rsidRPr="00711429">
        <w:rPr>
          <w:rFonts w:cs="Calibri"/>
          <w:spacing w:val="-4"/>
        </w:rPr>
        <w:t xml:space="preserve"> </w:t>
      </w:r>
      <w:r w:rsidRPr="00711429">
        <w:rPr>
          <w:rFonts w:cs="Calibri"/>
        </w:rPr>
        <w:t>different</w:t>
      </w:r>
      <w:r w:rsidRPr="00711429">
        <w:rPr>
          <w:rFonts w:cs="Calibri"/>
          <w:spacing w:val="-2"/>
        </w:rPr>
        <w:t xml:space="preserve"> </w:t>
      </w:r>
      <w:r w:rsidRPr="00711429">
        <w:rPr>
          <w:rFonts w:cs="Calibri"/>
          <w:spacing w:val="-1"/>
        </w:rPr>
        <w:t>aspects</w:t>
      </w:r>
      <w:r w:rsidRPr="00711429">
        <w:rPr>
          <w:rFonts w:cs="Calibri"/>
          <w:spacing w:val="-5"/>
        </w:rPr>
        <w:t xml:space="preserve"> </w:t>
      </w:r>
      <w:r w:rsidRPr="00711429">
        <w:rPr>
          <w:rFonts w:cs="Calibri"/>
        </w:rPr>
        <w:t>and</w:t>
      </w:r>
      <w:r w:rsidRPr="00711429">
        <w:rPr>
          <w:rFonts w:cs="Calibri"/>
          <w:spacing w:val="-4"/>
        </w:rPr>
        <w:t xml:space="preserve"> </w:t>
      </w:r>
      <w:r w:rsidRPr="00711429">
        <w:rPr>
          <w:rFonts w:cs="Calibri"/>
          <w:spacing w:val="-1"/>
        </w:rPr>
        <w:t>home</w:t>
      </w:r>
      <w:r w:rsidRPr="00711429">
        <w:rPr>
          <w:rFonts w:cs="Calibri"/>
          <w:spacing w:val="-3"/>
        </w:rPr>
        <w:t xml:space="preserve"> </w:t>
      </w:r>
      <w:r w:rsidRPr="00711429">
        <w:rPr>
          <w:rFonts w:cs="Calibri"/>
          <w:spacing w:val="-1"/>
        </w:rPr>
        <w:t>automation</w:t>
      </w:r>
      <w:r w:rsidRPr="00711429">
        <w:rPr>
          <w:rFonts w:cs="Calibri"/>
          <w:spacing w:val="-3"/>
        </w:rPr>
        <w:t xml:space="preserve"> </w:t>
      </w:r>
      <w:r w:rsidRPr="00711429">
        <w:rPr>
          <w:rFonts w:cs="Calibri"/>
          <w:spacing w:val="-1"/>
        </w:rPr>
        <w:t>is</w:t>
      </w:r>
      <w:r w:rsidRPr="00711429">
        <w:rPr>
          <w:rFonts w:cs="Calibri"/>
          <w:spacing w:val="-5"/>
        </w:rPr>
        <w:t xml:space="preserve"> </w:t>
      </w:r>
      <w:r w:rsidRPr="00711429">
        <w:rPr>
          <w:rFonts w:cs="Calibri"/>
          <w:spacing w:val="-1"/>
        </w:rPr>
        <w:t>one</w:t>
      </w:r>
      <w:r w:rsidRPr="00711429">
        <w:rPr>
          <w:rFonts w:cs="Calibri"/>
          <w:spacing w:val="-2"/>
        </w:rPr>
        <w:t xml:space="preserve"> </w:t>
      </w:r>
      <w:r w:rsidRPr="00711429">
        <w:rPr>
          <w:rFonts w:cs="Calibri"/>
          <w:spacing w:val="1"/>
        </w:rPr>
        <w:t>of</w:t>
      </w:r>
      <w:r w:rsidRPr="00711429">
        <w:rPr>
          <w:rFonts w:cs="Calibri"/>
          <w:spacing w:val="-5"/>
        </w:rPr>
        <w:t xml:space="preserve"> </w:t>
      </w:r>
      <w:r w:rsidRPr="00711429">
        <w:rPr>
          <w:rFonts w:cs="Calibri"/>
          <w:spacing w:val="-1"/>
        </w:rPr>
        <w:t>the</w:t>
      </w:r>
      <w:r w:rsidRPr="00711429">
        <w:rPr>
          <w:rFonts w:cs="Calibri"/>
          <w:spacing w:val="64"/>
          <w:w w:val="99"/>
        </w:rPr>
        <w:t xml:space="preserve"> </w:t>
      </w:r>
      <w:r w:rsidRPr="00711429">
        <w:rPr>
          <w:rFonts w:cs="Calibri"/>
          <w:spacing w:val="-1"/>
        </w:rPr>
        <w:t>examples.</w:t>
      </w:r>
      <w:r w:rsidRPr="00711429">
        <w:rPr>
          <w:rFonts w:cs="Calibri"/>
          <w:spacing w:val="-5"/>
        </w:rPr>
        <w:t xml:space="preserve"> </w:t>
      </w:r>
      <w:r w:rsidRPr="00711429">
        <w:rPr>
          <w:rFonts w:cs="Calibri"/>
        </w:rPr>
        <w:t>It</w:t>
      </w:r>
      <w:r w:rsidRPr="00711429">
        <w:rPr>
          <w:rFonts w:cs="Calibri"/>
          <w:spacing w:val="-3"/>
        </w:rPr>
        <w:t xml:space="preserve"> </w:t>
      </w:r>
      <w:r w:rsidRPr="00711429">
        <w:rPr>
          <w:rFonts w:cs="Calibri"/>
          <w:spacing w:val="-1"/>
        </w:rPr>
        <w:t>refers</w:t>
      </w:r>
      <w:r w:rsidRPr="00711429">
        <w:rPr>
          <w:rFonts w:cs="Calibri"/>
          <w:spacing w:val="-5"/>
        </w:rPr>
        <w:t xml:space="preserve"> </w:t>
      </w:r>
      <w:r w:rsidRPr="00711429">
        <w:rPr>
          <w:rFonts w:cs="Calibri"/>
        </w:rPr>
        <w:t xml:space="preserve">to </w:t>
      </w:r>
      <w:r w:rsidRPr="00711429">
        <w:rPr>
          <w:rFonts w:cs="Calibri"/>
          <w:spacing w:val="-1"/>
        </w:rPr>
        <w:t>remote</w:t>
      </w:r>
      <w:r w:rsidRPr="00711429">
        <w:rPr>
          <w:rFonts w:cs="Calibri"/>
          <w:spacing w:val="-3"/>
        </w:rPr>
        <w:t xml:space="preserve"> </w:t>
      </w:r>
      <w:r w:rsidRPr="00711429">
        <w:rPr>
          <w:rFonts w:cs="Calibri"/>
          <w:spacing w:val="-1"/>
        </w:rPr>
        <w:t>and</w:t>
      </w:r>
      <w:r w:rsidRPr="00711429">
        <w:rPr>
          <w:rFonts w:cs="Calibri"/>
          <w:spacing w:val="-3"/>
        </w:rPr>
        <w:t xml:space="preserve"> </w:t>
      </w:r>
      <w:r w:rsidRPr="00711429">
        <w:rPr>
          <w:rFonts w:cs="Calibri"/>
          <w:spacing w:val="-1"/>
        </w:rPr>
        <w:t>automatic</w:t>
      </w:r>
      <w:r w:rsidRPr="00711429">
        <w:rPr>
          <w:rFonts w:cs="Calibri"/>
          <w:spacing w:val="-3"/>
        </w:rPr>
        <w:t xml:space="preserve"> </w:t>
      </w:r>
      <w:r w:rsidRPr="00711429">
        <w:rPr>
          <w:rFonts w:cs="Calibri"/>
          <w:spacing w:val="-1"/>
        </w:rPr>
        <w:t>control</w:t>
      </w:r>
      <w:r w:rsidRPr="00711429">
        <w:rPr>
          <w:rFonts w:cs="Calibri"/>
          <w:spacing w:val="-3"/>
        </w:rPr>
        <w:t xml:space="preserve"> </w:t>
      </w:r>
      <w:r w:rsidRPr="00711429">
        <w:rPr>
          <w:rFonts w:cs="Calibri"/>
          <w:spacing w:val="-1"/>
        </w:rPr>
        <w:t>of</w:t>
      </w:r>
      <w:r w:rsidRPr="00711429">
        <w:rPr>
          <w:rFonts w:cs="Calibri"/>
          <w:spacing w:val="-5"/>
        </w:rPr>
        <w:t xml:space="preserve"> </w:t>
      </w:r>
      <w:r w:rsidRPr="00711429">
        <w:rPr>
          <w:rFonts w:cs="Calibri"/>
        </w:rPr>
        <w:t>electronic</w:t>
      </w:r>
      <w:r w:rsidRPr="00711429">
        <w:rPr>
          <w:rFonts w:cs="Calibri"/>
          <w:spacing w:val="-2"/>
        </w:rPr>
        <w:t xml:space="preserve"> </w:t>
      </w:r>
      <w:r w:rsidRPr="00711429">
        <w:rPr>
          <w:rFonts w:cs="Calibri"/>
          <w:spacing w:val="-1"/>
        </w:rPr>
        <w:t>appliances</w:t>
      </w:r>
      <w:r w:rsidRPr="00711429">
        <w:rPr>
          <w:rFonts w:cs="Calibri"/>
          <w:spacing w:val="-4"/>
        </w:rPr>
        <w:t xml:space="preserve"> </w:t>
      </w:r>
      <w:r w:rsidRPr="00711429">
        <w:rPr>
          <w:rFonts w:cs="Calibri"/>
        </w:rPr>
        <w:t>via</w:t>
      </w:r>
      <w:r w:rsidRPr="00711429">
        <w:rPr>
          <w:rFonts w:cs="Calibri"/>
          <w:spacing w:val="-4"/>
        </w:rPr>
        <w:t xml:space="preserve"> </w:t>
      </w:r>
      <w:r w:rsidRPr="00711429">
        <w:rPr>
          <w:rFonts w:cs="Calibri"/>
          <w:spacing w:val="-1"/>
        </w:rPr>
        <w:t>mobile</w:t>
      </w:r>
      <w:r w:rsidRPr="00711429">
        <w:rPr>
          <w:rFonts w:cs="Calibri"/>
          <w:spacing w:val="-3"/>
        </w:rPr>
        <w:t xml:space="preserve"> </w:t>
      </w:r>
      <w:r w:rsidRPr="00711429">
        <w:rPr>
          <w:rFonts w:cs="Calibri"/>
          <w:spacing w:val="-1"/>
        </w:rPr>
        <w:t>devices.</w:t>
      </w:r>
      <w:r w:rsidRPr="00711429">
        <w:rPr>
          <w:rFonts w:cs="Calibri"/>
          <w:spacing w:val="-5"/>
        </w:rPr>
        <w:t xml:space="preserve"> </w:t>
      </w:r>
      <w:r w:rsidRPr="00711429">
        <w:rPr>
          <w:rFonts w:cs="Calibri"/>
          <w:spacing w:val="-1"/>
        </w:rPr>
        <w:t>These</w:t>
      </w:r>
      <w:r w:rsidRPr="00711429">
        <w:rPr>
          <w:rFonts w:cs="Calibri"/>
          <w:spacing w:val="-3"/>
        </w:rPr>
        <w:t xml:space="preserve"> </w:t>
      </w:r>
      <w:r w:rsidRPr="00711429">
        <w:rPr>
          <w:rFonts w:cs="Calibri"/>
          <w:spacing w:val="-1"/>
        </w:rPr>
        <w:t>devices</w:t>
      </w:r>
      <w:r w:rsidRPr="00711429">
        <w:rPr>
          <w:rFonts w:cs="Calibri"/>
          <w:spacing w:val="87"/>
          <w:w w:val="99"/>
        </w:rPr>
        <w:t xml:space="preserve"> </w:t>
      </w:r>
      <w:r w:rsidRPr="00711429">
        <w:rPr>
          <w:rFonts w:cs="Calibri"/>
          <w:spacing w:val="-1"/>
        </w:rPr>
        <w:t>should</w:t>
      </w:r>
      <w:r w:rsidRPr="00711429">
        <w:rPr>
          <w:rFonts w:cs="Calibri"/>
          <w:spacing w:val="-5"/>
        </w:rPr>
        <w:t xml:space="preserve"> </w:t>
      </w:r>
      <w:r w:rsidRPr="00711429">
        <w:rPr>
          <w:rFonts w:cs="Calibri"/>
          <w:spacing w:val="-1"/>
        </w:rPr>
        <w:t>be</w:t>
      </w:r>
      <w:r w:rsidRPr="00711429">
        <w:rPr>
          <w:rFonts w:cs="Calibri"/>
          <w:spacing w:val="-3"/>
        </w:rPr>
        <w:t xml:space="preserve"> </w:t>
      </w:r>
      <w:r w:rsidRPr="00711429">
        <w:rPr>
          <w:rFonts w:cs="Calibri"/>
          <w:spacing w:val="-1"/>
        </w:rPr>
        <w:t>programmable</w:t>
      </w:r>
      <w:r w:rsidRPr="00711429">
        <w:rPr>
          <w:rFonts w:cs="Calibri"/>
          <w:spacing w:val="-4"/>
        </w:rPr>
        <w:t xml:space="preserve"> </w:t>
      </w:r>
      <w:r w:rsidRPr="00711429">
        <w:rPr>
          <w:rFonts w:cs="Calibri"/>
          <w:spacing w:val="-1"/>
        </w:rPr>
        <w:t>and</w:t>
      </w:r>
      <w:r w:rsidRPr="00711429">
        <w:rPr>
          <w:rFonts w:cs="Calibri"/>
          <w:spacing w:val="-4"/>
        </w:rPr>
        <w:t xml:space="preserve"> </w:t>
      </w:r>
      <w:r w:rsidRPr="00711429">
        <w:rPr>
          <w:rFonts w:cs="Calibri"/>
        </w:rPr>
        <w:t>can</w:t>
      </w:r>
      <w:r w:rsidRPr="00711429">
        <w:rPr>
          <w:rFonts w:cs="Calibri"/>
          <w:spacing w:val="-5"/>
        </w:rPr>
        <w:t xml:space="preserve"> </w:t>
      </w:r>
      <w:r w:rsidRPr="00711429">
        <w:rPr>
          <w:rFonts w:cs="Calibri"/>
        </w:rPr>
        <w:t>access</w:t>
      </w:r>
      <w:r w:rsidRPr="00711429">
        <w:rPr>
          <w:rFonts w:cs="Calibri"/>
          <w:spacing w:val="-5"/>
        </w:rPr>
        <w:t xml:space="preserve"> </w:t>
      </w:r>
      <w:r w:rsidRPr="00711429">
        <w:rPr>
          <w:rFonts w:cs="Calibri"/>
        </w:rPr>
        <w:t>a</w:t>
      </w:r>
      <w:r w:rsidRPr="00711429">
        <w:rPr>
          <w:rFonts w:cs="Calibri"/>
          <w:spacing w:val="-4"/>
        </w:rPr>
        <w:t xml:space="preserve"> </w:t>
      </w:r>
      <w:r w:rsidRPr="00711429">
        <w:rPr>
          <w:rFonts w:cs="Calibri"/>
        </w:rPr>
        <w:t>communication</w:t>
      </w:r>
      <w:r w:rsidRPr="00711429">
        <w:rPr>
          <w:rFonts w:cs="Calibri"/>
          <w:spacing w:val="-4"/>
        </w:rPr>
        <w:t xml:space="preserve"> </w:t>
      </w:r>
      <w:r w:rsidRPr="00711429">
        <w:rPr>
          <w:rFonts w:cs="Calibri"/>
          <w:spacing w:val="-1"/>
        </w:rPr>
        <w:t>network</w:t>
      </w:r>
      <w:r w:rsidRPr="00711429">
        <w:rPr>
          <w:rFonts w:cs="Calibri"/>
          <w:spacing w:val="-4"/>
        </w:rPr>
        <w:t xml:space="preserve"> </w:t>
      </w:r>
      <w:r w:rsidRPr="00711429">
        <w:rPr>
          <w:rFonts w:cs="Calibri"/>
        </w:rPr>
        <w:t>[1].</w:t>
      </w:r>
      <w:r w:rsidRPr="00711429">
        <w:rPr>
          <w:rFonts w:cs="Calibri"/>
          <w:spacing w:val="-4"/>
        </w:rPr>
        <w:t xml:space="preserve"> </w:t>
      </w:r>
      <w:commentRangeEnd w:id="4"/>
      <w:r w:rsidR="00070E92">
        <w:rPr>
          <w:rStyle w:val="CommentReference"/>
          <w:rFonts w:ascii="Times New Roman" w:hAnsi="Times New Roman"/>
          <w:lang w:eastAsia="zh-CN"/>
        </w:rPr>
        <w:commentReference w:id="4"/>
      </w:r>
      <w:commentRangeStart w:id="5"/>
      <w:r w:rsidRPr="00711429">
        <w:rPr>
          <w:rFonts w:cs="Calibri"/>
          <w:spacing w:val="-2"/>
        </w:rPr>
        <w:t>Smart</w:t>
      </w:r>
      <w:r w:rsidRPr="00711429">
        <w:rPr>
          <w:rFonts w:cs="Calibri"/>
          <w:spacing w:val="-3"/>
        </w:rPr>
        <w:t xml:space="preserve"> </w:t>
      </w:r>
      <w:r w:rsidRPr="00711429">
        <w:rPr>
          <w:rFonts w:cs="Calibri"/>
          <w:spacing w:val="-1"/>
        </w:rPr>
        <w:t>homes</w:t>
      </w:r>
      <w:r w:rsidRPr="00711429">
        <w:rPr>
          <w:rFonts w:cs="Calibri"/>
          <w:spacing w:val="-4"/>
        </w:rPr>
        <w:t xml:space="preserve"> </w:t>
      </w:r>
      <w:r w:rsidRPr="00711429">
        <w:rPr>
          <w:rFonts w:cs="Calibri"/>
          <w:spacing w:val="-1"/>
        </w:rPr>
        <w:t>have</w:t>
      </w:r>
      <w:r w:rsidRPr="00711429">
        <w:rPr>
          <w:rFonts w:cs="Calibri"/>
          <w:spacing w:val="-4"/>
        </w:rPr>
        <w:t xml:space="preserve"> </w:t>
      </w:r>
      <w:proofErr w:type="gramStart"/>
      <w:r w:rsidRPr="00711429">
        <w:rPr>
          <w:rFonts w:cs="Calibri"/>
          <w:spacing w:val="-1"/>
        </w:rPr>
        <w:t>become</w:t>
      </w:r>
      <w:r w:rsidRPr="00711429">
        <w:rPr>
          <w:rFonts w:cs="Calibri"/>
          <w:w w:val="99"/>
        </w:rPr>
        <w:t xml:space="preserve"> </w:t>
      </w:r>
      <w:r w:rsidRPr="00711429">
        <w:rPr>
          <w:rFonts w:cs="Calibri"/>
          <w:spacing w:val="55"/>
          <w:w w:val="99"/>
        </w:rPr>
        <w:t xml:space="preserve"> </w:t>
      </w:r>
      <w:r w:rsidRPr="00711429">
        <w:rPr>
          <w:rFonts w:cs="Calibri"/>
          <w:spacing w:val="-1"/>
        </w:rPr>
        <w:t>increasingly</w:t>
      </w:r>
      <w:proofErr w:type="gramEnd"/>
      <w:r w:rsidRPr="00711429">
        <w:rPr>
          <w:rFonts w:cs="Calibri"/>
          <w:spacing w:val="-4"/>
        </w:rPr>
        <w:t xml:space="preserve"> </w:t>
      </w:r>
      <w:r w:rsidRPr="00711429">
        <w:rPr>
          <w:rFonts w:cs="Calibri"/>
          <w:spacing w:val="-1"/>
        </w:rPr>
        <w:t>popular</w:t>
      </w:r>
      <w:r w:rsidRPr="00711429">
        <w:rPr>
          <w:rFonts w:cs="Calibri"/>
          <w:spacing w:val="-4"/>
        </w:rPr>
        <w:t xml:space="preserve"> </w:t>
      </w:r>
      <w:r w:rsidRPr="00711429">
        <w:rPr>
          <w:rFonts w:cs="Calibri"/>
          <w:spacing w:val="-1"/>
        </w:rPr>
        <w:t>because</w:t>
      </w:r>
      <w:r w:rsidRPr="00711429">
        <w:rPr>
          <w:rFonts w:cs="Calibri"/>
          <w:spacing w:val="-3"/>
        </w:rPr>
        <w:t xml:space="preserve"> </w:t>
      </w:r>
      <w:r w:rsidRPr="00711429">
        <w:rPr>
          <w:rFonts w:cs="Calibri"/>
          <w:spacing w:val="-1"/>
        </w:rPr>
        <w:t>they</w:t>
      </w:r>
      <w:r w:rsidRPr="00711429">
        <w:rPr>
          <w:rFonts w:cs="Calibri"/>
          <w:spacing w:val="-2"/>
        </w:rPr>
        <w:t xml:space="preserve"> </w:t>
      </w:r>
      <w:r w:rsidRPr="00711429">
        <w:rPr>
          <w:rFonts w:cs="Calibri"/>
          <w:spacing w:val="-1"/>
        </w:rPr>
        <w:t>provide</w:t>
      </w:r>
      <w:r w:rsidRPr="00711429">
        <w:rPr>
          <w:rFonts w:cs="Calibri"/>
          <w:spacing w:val="-4"/>
        </w:rPr>
        <w:t xml:space="preserve"> </w:t>
      </w:r>
      <w:r w:rsidRPr="00711429">
        <w:rPr>
          <w:rFonts w:cs="Calibri"/>
        </w:rPr>
        <w:t>domestic</w:t>
      </w:r>
      <w:r w:rsidRPr="00711429">
        <w:rPr>
          <w:rFonts w:cs="Calibri"/>
          <w:spacing w:val="-2"/>
        </w:rPr>
        <w:t xml:space="preserve"> </w:t>
      </w:r>
      <w:r w:rsidRPr="00711429">
        <w:rPr>
          <w:rFonts w:cs="Calibri"/>
          <w:spacing w:val="-1"/>
        </w:rPr>
        <w:t>convenience</w:t>
      </w:r>
      <w:r w:rsidRPr="00711429">
        <w:rPr>
          <w:rFonts w:cs="Calibri"/>
          <w:spacing w:val="-2"/>
        </w:rPr>
        <w:t xml:space="preserve"> </w:t>
      </w:r>
      <w:r w:rsidRPr="00711429">
        <w:rPr>
          <w:rFonts w:cs="Calibri"/>
          <w:spacing w:val="-1"/>
        </w:rPr>
        <w:t>and</w:t>
      </w:r>
      <w:r w:rsidRPr="00711429">
        <w:rPr>
          <w:rFonts w:cs="Calibri"/>
          <w:spacing w:val="-4"/>
        </w:rPr>
        <w:t xml:space="preserve"> </w:t>
      </w:r>
      <w:r w:rsidRPr="00711429">
        <w:rPr>
          <w:rFonts w:cs="Calibri"/>
          <w:spacing w:val="-1"/>
        </w:rPr>
        <w:t>safety.</w:t>
      </w:r>
      <w:r w:rsidRPr="00711429">
        <w:rPr>
          <w:rFonts w:cs="Calibri"/>
          <w:spacing w:val="-3"/>
        </w:rPr>
        <w:t xml:space="preserve"> </w:t>
      </w:r>
      <w:r w:rsidRPr="00711429">
        <w:rPr>
          <w:rFonts w:cs="Calibri"/>
        </w:rPr>
        <w:t>A</w:t>
      </w:r>
      <w:r w:rsidRPr="00711429">
        <w:rPr>
          <w:rFonts w:cs="Calibri"/>
          <w:spacing w:val="-5"/>
        </w:rPr>
        <w:t xml:space="preserve"> </w:t>
      </w:r>
      <w:r w:rsidRPr="00711429">
        <w:rPr>
          <w:rFonts w:cs="Calibri"/>
          <w:spacing w:val="-1"/>
        </w:rPr>
        <w:t>few</w:t>
      </w:r>
      <w:r w:rsidRPr="00711429">
        <w:rPr>
          <w:rFonts w:cs="Calibri"/>
          <w:spacing w:val="-5"/>
        </w:rPr>
        <w:t xml:space="preserve"> </w:t>
      </w:r>
      <w:r w:rsidRPr="00711429">
        <w:rPr>
          <w:rFonts w:cs="Calibri"/>
        </w:rPr>
        <w:t>clicks</w:t>
      </w:r>
      <w:r w:rsidRPr="00711429">
        <w:rPr>
          <w:rFonts w:cs="Calibri"/>
          <w:spacing w:val="-4"/>
        </w:rPr>
        <w:t xml:space="preserve"> </w:t>
      </w:r>
      <w:r w:rsidRPr="00711429">
        <w:rPr>
          <w:rFonts w:cs="Calibri"/>
          <w:spacing w:val="-1"/>
        </w:rPr>
        <w:t>on</w:t>
      </w:r>
      <w:r w:rsidRPr="00711429">
        <w:rPr>
          <w:rFonts w:cs="Calibri"/>
          <w:spacing w:val="-4"/>
        </w:rPr>
        <w:t xml:space="preserve"> </w:t>
      </w:r>
      <w:r w:rsidRPr="00711429">
        <w:rPr>
          <w:rFonts w:cs="Calibri"/>
        </w:rPr>
        <w:t>a</w:t>
      </w:r>
      <w:r w:rsidRPr="00711429">
        <w:rPr>
          <w:rFonts w:cs="Calibri"/>
          <w:spacing w:val="-2"/>
        </w:rPr>
        <w:t xml:space="preserve"> </w:t>
      </w:r>
      <w:r w:rsidRPr="00711429">
        <w:rPr>
          <w:rFonts w:cs="Calibri"/>
          <w:spacing w:val="-1"/>
        </w:rPr>
        <w:t>smartphone</w:t>
      </w:r>
      <w:r w:rsidRPr="00711429">
        <w:rPr>
          <w:rFonts w:cs="Calibri"/>
          <w:spacing w:val="-3"/>
        </w:rPr>
        <w:t xml:space="preserve"> </w:t>
      </w:r>
      <w:r w:rsidRPr="00711429">
        <w:rPr>
          <w:rFonts w:cs="Calibri"/>
        </w:rPr>
        <w:t>in</w:t>
      </w:r>
      <w:r w:rsidRPr="00711429">
        <w:rPr>
          <w:rFonts w:cs="Calibri"/>
          <w:spacing w:val="79"/>
        </w:rPr>
        <w:t xml:space="preserve"> </w:t>
      </w:r>
      <w:r w:rsidRPr="00711429">
        <w:rPr>
          <w:rFonts w:cs="Calibri"/>
        </w:rPr>
        <w:t>the</w:t>
      </w:r>
      <w:r w:rsidRPr="00711429">
        <w:rPr>
          <w:rFonts w:cs="Calibri"/>
          <w:spacing w:val="-2"/>
        </w:rPr>
        <w:t xml:space="preserve"> </w:t>
      </w:r>
      <w:r w:rsidRPr="00711429">
        <w:rPr>
          <w:rFonts w:cs="Calibri"/>
          <w:spacing w:val="-1"/>
        </w:rPr>
        <w:t>user's</w:t>
      </w:r>
      <w:r w:rsidRPr="00711429">
        <w:rPr>
          <w:rFonts w:cs="Calibri"/>
          <w:spacing w:val="-4"/>
        </w:rPr>
        <w:t xml:space="preserve"> </w:t>
      </w:r>
      <w:r w:rsidRPr="00711429">
        <w:rPr>
          <w:rFonts w:cs="Calibri"/>
          <w:spacing w:val="-1"/>
        </w:rPr>
        <w:t>hand</w:t>
      </w:r>
      <w:r w:rsidRPr="00711429">
        <w:rPr>
          <w:rFonts w:cs="Calibri"/>
          <w:spacing w:val="-3"/>
        </w:rPr>
        <w:t xml:space="preserve"> </w:t>
      </w:r>
      <w:r w:rsidRPr="00711429">
        <w:rPr>
          <w:rFonts w:cs="Calibri"/>
        </w:rPr>
        <w:t>can</w:t>
      </w:r>
      <w:r w:rsidRPr="00711429">
        <w:rPr>
          <w:rFonts w:cs="Calibri"/>
          <w:spacing w:val="-3"/>
        </w:rPr>
        <w:t xml:space="preserve"> </w:t>
      </w:r>
      <w:r w:rsidRPr="00711429">
        <w:rPr>
          <w:rFonts w:cs="Calibri"/>
          <w:spacing w:val="-1"/>
        </w:rPr>
        <w:t>switch</w:t>
      </w:r>
      <w:r w:rsidRPr="00711429">
        <w:rPr>
          <w:rFonts w:cs="Calibri"/>
          <w:spacing w:val="-2"/>
        </w:rPr>
        <w:t xml:space="preserve"> off</w:t>
      </w:r>
      <w:r w:rsidRPr="00711429">
        <w:rPr>
          <w:rFonts w:cs="Calibri"/>
          <w:spacing w:val="-5"/>
        </w:rPr>
        <w:t xml:space="preserve"> </w:t>
      </w:r>
      <w:r w:rsidRPr="00711429">
        <w:rPr>
          <w:rFonts w:cs="Calibri"/>
          <w:spacing w:val="1"/>
        </w:rPr>
        <w:t>all</w:t>
      </w:r>
      <w:r w:rsidRPr="00711429">
        <w:rPr>
          <w:rFonts w:cs="Calibri"/>
          <w:spacing w:val="-3"/>
        </w:rPr>
        <w:t xml:space="preserve"> </w:t>
      </w:r>
      <w:r w:rsidRPr="00711429">
        <w:rPr>
          <w:rFonts w:cs="Calibri"/>
          <w:spacing w:val="-1"/>
        </w:rPr>
        <w:t>home</w:t>
      </w:r>
      <w:r w:rsidRPr="00711429">
        <w:rPr>
          <w:rFonts w:cs="Calibri"/>
          <w:spacing w:val="-2"/>
        </w:rPr>
        <w:t xml:space="preserve"> </w:t>
      </w:r>
      <w:r w:rsidRPr="00711429">
        <w:rPr>
          <w:rFonts w:cs="Calibri"/>
        </w:rPr>
        <w:t>appliances,</w:t>
      </w:r>
      <w:r w:rsidRPr="00711429">
        <w:rPr>
          <w:rFonts w:cs="Calibri"/>
          <w:spacing w:val="-3"/>
        </w:rPr>
        <w:t xml:space="preserve"> </w:t>
      </w:r>
      <w:r w:rsidRPr="00711429">
        <w:rPr>
          <w:rFonts w:cs="Calibri"/>
        </w:rPr>
        <w:t xml:space="preserve">saving </w:t>
      </w:r>
      <w:r w:rsidRPr="00711429">
        <w:rPr>
          <w:rFonts w:cs="Calibri"/>
          <w:spacing w:val="1"/>
        </w:rPr>
        <w:t>them</w:t>
      </w:r>
      <w:r w:rsidRPr="00711429">
        <w:rPr>
          <w:rFonts w:cs="Calibri"/>
          <w:spacing w:val="-3"/>
        </w:rPr>
        <w:t xml:space="preserve"> </w:t>
      </w:r>
      <w:r w:rsidRPr="00711429">
        <w:rPr>
          <w:rFonts w:cs="Calibri"/>
          <w:spacing w:val="-1"/>
        </w:rPr>
        <w:t>time</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switch</w:t>
      </w:r>
      <w:r w:rsidRPr="00711429">
        <w:rPr>
          <w:rFonts w:cs="Calibri"/>
          <w:spacing w:val="-3"/>
        </w:rPr>
        <w:t xml:space="preserve"> </w:t>
      </w:r>
      <w:r w:rsidRPr="00711429">
        <w:rPr>
          <w:rFonts w:cs="Calibri"/>
          <w:spacing w:val="-1"/>
        </w:rPr>
        <w:t>them</w:t>
      </w:r>
      <w:r w:rsidRPr="00711429">
        <w:rPr>
          <w:rFonts w:cs="Calibri"/>
          <w:spacing w:val="-2"/>
        </w:rPr>
        <w:t xml:space="preserve"> off</w:t>
      </w:r>
      <w:r w:rsidRPr="00711429">
        <w:rPr>
          <w:rFonts w:cs="Calibri"/>
          <w:spacing w:val="-5"/>
        </w:rPr>
        <w:t xml:space="preserve"> </w:t>
      </w:r>
      <w:r w:rsidRPr="00711429">
        <w:rPr>
          <w:rFonts w:cs="Calibri"/>
          <w:spacing w:val="-1"/>
        </w:rPr>
        <w:t>one</w:t>
      </w:r>
      <w:r w:rsidRPr="00711429">
        <w:rPr>
          <w:rFonts w:cs="Calibri"/>
          <w:spacing w:val="-2"/>
        </w:rPr>
        <w:t xml:space="preserve"> </w:t>
      </w:r>
      <w:r w:rsidRPr="00711429">
        <w:rPr>
          <w:rFonts w:cs="Calibri"/>
          <w:spacing w:val="-1"/>
        </w:rPr>
        <w:t>by</w:t>
      </w:r>
      <w:r w:rsidRPr="00711429">
        <w:rPr>
          <w:rFonts w:cs="Calibri"/>
          <w:spacing w:val="-2"/>
        </w:rPr>
        <w:t xml:space="preserve"> </w:t>
      </w:r>
      <w:r w:rsidRPr="00711429">
        <w:rPr>
          <w:rFonts w:cs="Calibri"/>
          <w:spacing w:val="-1"/>
        </w:rPr>
        <w:t xml:space="preserve">one </w:t>
      </w:r>
      <w:r w:rsidRPr="00711429">
        <w:rPr>
          <w:rFonts w:cs="Calibri"/>
        </w:rPr>
        <w:t xml:space="preserve">in </w:t>
      </w:r>
      <w:r w:rsidRPr="00711429">
        <w:rPr>
          <w:rFonts w:cs="Calibri"/>
          <w:spacing w:val="25"/>
        </w:rPr>
        <w:t xml:space="preserve">  </w:t>
      </w:r>
      <w:r w:rsidRPr="00711429">
        <w:rPr>
          <w:rFonts w:cs="Calibri"/>
          <w:spacing w:val="-2"/>
        </w:rPr>
        <w:t xml:space="preserve">different </w:t>
      </w:r>
      <w:r w:rsidRPr="00711429">
        <w:rPr>
          <w:rFonts w:cs="Calibri"/>
          <w:spacing w:val="-1"/>
        </w:rPr>
        <w:t>rooms.</w:t>
      </w:r>
      <w:r w:rsidRPr="00711429">
        <w:rPr>
          <w:rFonts w:cs="Calibri"/>
          <w:spacing w:val="-3"/>
        </w:rPr>
        <w:t xml:space="preserve"> </w:t>
      </w:r>
      <w:r w:rsidRPr="00711429">
        <w:rPr>
          <w:rFonts w:cs="Calibri"/>
        </w:rPr>
        <w:t>Even</w:t>
      </w:r>
      <w:r w:rsidRPr="00711429">
        <w:rPr>
          <w:rFonts w:cs="Calibri"/>
          <w:spacing w:val="-3"/>
        </w:rPr>
        <w:t xml:space="preserve"> </w:t>
      </w:r>
      <w:r w:rsidRPr="00711429">
        <w:rPr>
          <w:rFonts w:cs="Calibri"/>
          <w:spacing w:val="-1"/>
        </w:rPr>
        <w:t>if</w:t>
      </w:r>
      <w:r w:rsidRPr="00711429">
        <w:rPr>
          <w:rFonts w:cs="Calibri"/>
          <w:spacing w:val="-4"/>
        </w:rPr>
        <w:t xml:space="preserve"> </w:t>
      </w:r>
      <w:r w:rsidRPr="00711429">
        <w:rPr>
          <w:rFonts w:cs="Calibri"/>
          <w:spacing w:val="-1"/>
        </w:rPr>
        <w:t>people</w:t>
      </w:r>
      <w:r w:rsidRPr="00711429">
        <w:rPr>
          <w:rFonts w:cs="Calibri"/>
          <w:spacing w:val="3"/>
        </w:rPr>
        <w:t xml:space="preserve"> </w:t>
      </w:r>
      <w:r w:rsidRPr="00711429">
        <w:rPr>
          <w:rFonts w:cs="Calibri"/>
          <w:spacing w:val="-1"/>
        </w:rPr>
        <w:t xml:space="preserve">forget </w:t>
      </w:r>
      <w:r w:rsidRPr="00711429">
        <w:rPr>
          <w:rFonts w:cs="Calibri"/>
        </w:rPr>
        <w:t>to</w:t>
      </w:r>
      <w:r w:rsidRPr="00711429">
        <w:rPr>
          <w:rFonts w:cs="Calibri"/>
          <w:spacing w:val="-2"/>
        </w:rPr>
        <w:t xml:space="preserve"> </w:t>
      </w:r>
      <w:r w:rsidRPr="00711429">
        <w:rPr>
          <w:rFonts w:cs="Calibri"/>
          <w:spacing w:val="-1"/>
        </w:rPr>
        <w:t>turn</w:t>
      </w:r>
      <w:r w:rsidRPr="00711429">
        <w:rPr>
          <w:rFonts w:cs="Calibri"/>
          <w:spacing w:val="-3"/>
        </w:rPr>
        <w:t xml:space="preserve"> </w:t>
      </w:r>
      <w:r w:rsidRPr="00711429">
        <w:rPr>
          <w:rFonts w:cs="Calibri"/>
        </w:rPr>
        <w:t>off</w:t>
      </w:r>
      <w:r w:rsidRPr="00711429">
        <w:rPr>
          <w:rFonts w:cs="Calibri"/>
          <w:spacing w:val="-5"/>
        </w:rPr>
        <w:t xml:space="preserve"> </w:t>
      </w:r>
      <w:r w:rsidRPr="00711429">
        <w:rPr>
          <w:rFonts w:cs="Calibri"/>
        </w:rPr>
        <w:t>an</w:t>
      </w:r>
      <w:r w:rsidRPr="00711429">
        <w:rPr>
          <w:rFonts w:cs="Calibri"/>
          <w:spacing w:val="-2"/>
        </w:rPr>
        <w:t xml:space="preserve"> </w:t>
      </w:r>
      <w:r w:rsidRPr="00711429">
        <w:rPr>
          <w:rFonts w:cs="Calibri"/>
          <w:spacing w:val="-1"/>
        </w:rPr>
        <w:t>appliance</w:t>
      </w:r>
      <w:r w:rsidRPr="00711429">
        <w:rPr>
          <w:rFonts w:cs="Calibri"/>
          <w:spacing w:val="-2"/>
        </w:rPr>
        <w:t xml:space="preserve"> before </w:t>
      </w:r>
      <w:r w:rsidRPr="00711429">
        <w:rPr>
          <w:rFonts w:cs="Calibri"/>
          <w:spacing w:val="-1"/>
        </w:rPr>
        <w:t xml:space="preserve">leaving </w:t>
      </w:r>
      <w:r w:rsidRPr="00711429">
        <w:rPr>
          <w:rFonts w:cs="Calibri"/>
        </w:rPr>
        <w:t>the</w:t>
      </w:r>
      <w:r w:rsidRPr="00711429">
        <w:rPr>
          <w:rFonts w:cs="Calibri"/>
          <w:spacing w:val="-1"/>
        </w:rPr>
        <w:t xml:space="preserve"> home,</w:t>
      </w:r>
      <w:r w:rsidRPr="00711429">
        <w:rPr>
          <w:rFonts w:cs="Calibri"/>
          <w:spacing w:val="-2"/>
        </w:rPr>
        <w:t xml:space="preserve"> </w:t>
      </w:r>
      <w:r w:rsidRPr="00711429">
        <w:rPr>
          <w:rFonts w:cs="Calibri"/>
          <w:spacing w:val="-1"/>
        </w:rPr>
        <w:t>they</w:t>
      </w:r>
      <w:r w:rsidRPr="00711429">
        <w:rPr>
          <w:rFonts w:cs="Calibri"/>
          <w:spacing w:val="-2"/>
        </w:rPr>
        <w:t xml:space="preserve"> </w:t>
      </w:r>
      <w:r w:rsidRPr="00711429">
        <w:rPr>
          <w:rFonts w:cs="Calibri"/>
        </w:rPr>
        <w:t>can</w:t>
      </w:r>
      <w:r w:rsidRPr="00711429">
        <w:rPr>
          <w:rFonts w:cs="Calibri"/>
          <w:spacing w:val="-2"/>
        </w:rPr>
        <w:t xml:space="preserve"> </w:t>
      </w:r>
      <w:r w:rsidRPr="00711429">
        <w:rPr>
          <w:rFonts w:cs="Calibri"/>
          <w:spacing w:val="-1"/>
        </w:rPr>
        <w:t>still</w:t>
      </w:r>
      <w:r w:rsidRPr="00711429">
        <w:rPr>
          <w:rFonts w:cs="Calibri"/>
          <w:spacing w:val="-2"/>
        </w:rPr>
        <w:t xml:space="preserve"> </w:t>
      </w:r>
      <w:r w:rsidRPr="00711429">
        <w:rPr>
          <w:rFonts w:cs="Calibri"/>
          <w:spacing w:val="-1"/>
        </w:rPr>
        <w:t>turn</w:t>
      </w:r>
      <w:r w:rsidRPr="00711429">
        <w:rPr>
          <w:rFonts w:cs="Calibri"/>
          <w:spacing w:val="-3"/>
        </w:rPr>
        <w:t xml:space="preserve"> </w:t>
      </w:r>
      <w:r w:rsidRPr="00711429">
        <w:rPr>
          <w:rFonts w:cs="Calibri"/>
          <w:spacing w:val="-1"/>
        </w:rPr>
        <w:t xml:space="preserve">it </w:t>
      </w:r>
      <w:r w:rsidRPr="00711429">
        <w:rPr>
          <w:rFonts w:cs="Calibri"/>
          <w:spacing w:val="-2"/>
        </w:rPr>
        <w:t>off</w:t>
      </w:r>
      <w:r w:rsidRPr="00711429">
        <w:rPr>
          <w:rFonts w:cs="Calibri"/>
          <w:spacing w:val="99"/>
        </w:rPr>
        <w:t xml:space="preserve"> </w:t>
      </w:r>
      <w:r w:rsidRPr="00711429">
        <w:rPr>
          <w:rFonts w:cs="Calibri"/>
          <w:spacing w:val="-2"/>
        </w:rPr>
        <w:t>outdoors,</w:t>
      </w:r>
      <w:r w:rsidRPr="00711429">
        <w:rPr>
          <w:rFonts w:cs="Calibri"/>
          <w:spacing w:val="2"/>
        </w:rPr>
        <w:t xml:space="preserve"> </w:t>
      </w:r>
      <w:r w:rsidRPr="00711429">
        <w:rPr>
          <w:rFonts w:cs="Calibri"/>
          <w:spacing w:val="-1"/>
        </w:rPr>
        <w:t>which</w:t>
      </w:r>
      <w:r w:rsidRPr="00711429">
        <w:rPr>
          <w:rFonts w:cs="Calibri"/>
          <w:spacing w:val="-4"/>
        </w:rPr>
        <w:t xml:space="preserve"> </w:t>
      </w:r>
      <w:r w:rsidRPr="00711429">
        <w:rPr>
          <w:rFonts w:cs="Calibri"/>
          <w:spacing w:val="-1"/>
        </w:rPr>
        <w:t>not</w:t>
      </w:r>
      <w:r w:rsidRPr="00711429">
        <w:rPr>
          <w:rFonts w:cs="Calibri"/>
          <w:spacing w:val="-2"/>
        </w:rPr>
        <w:t xml:space="preserve"> </w:t>
      </w:r>
      <w:r w:rsidRPr="00711429">
        <w:rPr>
          <w:rFonts w:cs="Calibri"/>
          <w:spacing w:val="-1"/>
        </w:rPr>
        <w:t>only</w:t>
      </w:r>
      <w:r w:rsidRPr="00711429">
        <w:rPr>
          <w:rFonts w:cs="Calibri"/>
          <w:spacing w:val="-2"/>
        </w:rPr>
        <w:t xml:space="preserve"> </w:t>
      </w:r>
      <w:r w:rsidRPr="00711429">
        <w:rPr>
          <w:rFonts w:cs="Calibri"/>
          <w:spacing w:val="-1"/>
        </w:rPr>
        <w:t>saves</w:t>
      </w:r>
      <w:r w:rsidRPr="00711429">
        <w:rPr>
          <w:rFonts w:cs="Calibri"/>
          <w:spacing w:val="-5"/>
        </w:rPr>
        <w:t xml:space="preserve"> </w:t>
      </w:r>
      <w:r w:rsidRPr="00711429">
        <w:rPr>
          <w:rFonts w:cs="Calibri"/>
        </w:rPr>
        <w:t>the</w:t>
      </w:r>
      <w:r w:rsidRPr="00711429">
        <w:rPr>
          <w:rFonts w:cs="Calibri"/>
          <w:spacing w:val="-3"/>
        </w:rPr>
        <w:t xml:space="preserve"> </w:t>
      </w:r>
      <w:r w:rsidRPr="00711429">
        <w:rPr>
          <w:rFonts w:cs="Calibri"/>
          <w:spacing w:val="-1"/>
        </w:rPr>
        <w:t>time</w:t>
      </w:r>
      <w:r w:rsidRPr="00711429">
        <w:rPr>
          <w:rFonts w:cs="Calibri"/>
          <w:spacing w:val="-2"/>
        </w:rPr>
        <w:t xml:space="preserve"> </w:t>
      </w:r>
      <w:r w:rsidRPr="00711429">
        <w:rPr>
          <w:rFonts w:cs="Calibri"/>
          <w:spacing w:val="-1"/>
        </w:rPr>
        <w:t>needed</w:t>
      </w:r>
      <w:r w:rsidRPr="00711429">
        <w:rPr>
          <w:rFonts w:cs="Calibri"/>
          <w:spacing w:val="-3"/>
        </w:rPr>
        <w:t xml:space="preserve"> </w:t>
      </w:r>
      <w:r w:rsidRPr="00711429">
        <w:rPr>
          <w:rFonts w:cs="Calibri"/>
        </w:rPr>
        <w:t>to</w:t>
      </w:r>
      <w:r w:rsidRPr="00711429">
        <w:rPr>
          <w:rFonts w:cs="Calibri"/>
          <w:spacing w:val="-3"/>
        </w:rPr>
        <w:t xml:space="preserve"> </w:t>
      </w:r>
      <w:r w:rsidRPr="00711429">
        <w:rPr>
          <w:rFonts w:cs="Calibri"/>
        </w:rPr>
        <w:t>return</w:t>
      </w:r>
      <w:r w:rsidRPr="00711429">
        <w:rPr>
          <w:rFonts w:cs="Calibri"/>
          <w:spacing w:val="-4"/>
        </w:rPr>
        <w:t xml:space="preserve"> </w:t>
      </w:r>
      <w:r w:rsidRPr="00711429">
        <w:rPr>
          <w:rFonts w:cs="Calibri"/>
          <w:spacing w:val="-1"/>
        </w:rPr>
        <w:t>home,</w:t>
      </w:r>
      <w:r w:rsidRPr="00711429">
        <w:rPr>
          <w:rFonts w:cs="Calibri"/>
          <w:spacing w:val="-3"/>
        </w:rPr>
        <w:t xml:space="preserve"> </w:t>
      </w:r>
      <w:r w:rsidRPr="00711429">
        <w:rPr>
          <w:rFonts w:cs="Calibri"/>
          <w:spacing w:val="-1"/>
        </w:rPr>
        <w:t>saves</w:t>
      </w:r>
      <w:r w:rsidRPr="00711429">
        <w:rPr>
          <w:rFonts w:cs="Calibri"/>
          <w:spacing w:val="-2"/>
        </w:rPr>
        <w:t xml:space="preserve"> </w:t>
      </w:r>
      <w:r w:rsidRPr="00711429">
        <w:rPr>
          <w:rFonts w:cs="Calibri"/>
        </w:rPr>
        <w:t>a</w:t>
      </w:r>
      <w:r w:rsidRPr="00711429">
        <w:rPr>
          <w:rFonts w:cs="Calibri"/>
          <w:spacing w:val="-3"/>
        </w:rPr>
        <w:t xml:space="preserve"> </w:t>
      </w:r>
      <w:r w:rsidRPr="00711429">
        <w:rPr>
          <w:rFonts w:cs="Calibri"/>
          <w:spacing w:val="-1"/>
        </w:rPr>
        <w:t>lot</w:t>
      </w:r>
      <w:r w:rsidRPr="00711429">
        <w:rPr>
          <w:rFonts w:cs="Calibri"/>
          <w:spacing w:val="-2"/>
        </w:rPr>
        <w:t xml:space="preserve"> </w:t>
      </w:r>
      <w:r w:rsidRPr="00711429">
        <w:rPr>
          <w:rFonts w:cs="Calibri"/>
          <w:spacing w:val="-1"/>
        </w:rPr>
        <w:t>of</w:t>
      </w:r>
      <w:r w:rsidRPr="00711429">
        <w:rPr>
          <w:rFonts w:cs="Calibri"/>
        </w:rPr>
        <w:t xml:space="preserve"> </w:t>
      </w:r>
      <w:r w:rsidRPr="00711429">
        <w:rPr>
          <w:rFonts w:cs="Calibri"/>
          <w:spacing w:val="-1"/>
        </w:rPr>
        <w:t>wasted</w:t>
      </w:r>
      <w:r w:rsidRPr="00711429">
        <w:rPr>
          <w:rFonts w:cs="Calibri"/>
          <w:spacing w:val="-4"/>
        </w:rPr>
        <w:t xml:space="preserve"> </w:t>
      </w:r>
      <w:r w:rsidRPr="00711429">
        <w:rPr>
          <w:rFonts w:cs="Calibri"/>
          <w:spacing w:val="-1"/>
        </w:rPr>
        <w:t>energy,</w:t>
      </w:r>
      <w:r w:rsidRPr="00711429">
        <w:rPr>
          <w:rFonts w:cs="Calibri"/>
          <w:spacing w:val="-3"/>
        </w:rPr>
        <w:t xml:space="preserve"> </w:t>
      </w:r>
      <w:r w:rsidRPr="00711429">
        <w:rPr>
          <w:rFonts w:cs="Calibri"/>
        </w:rPr>
        <w:t>and</w:t>
      </w:r>
      <w:r w:rsidRPr="00711429">
        <w:rPr>
          <w:rFonts w:cs="Calibri"/>
          <w:spacing w:val="-3"/>
        </w:rPr>
        <w:t xml:space="preserve"> </w:t>
      </w:r>
      <w:r w:rsidRPr="00711429">
        <w:rPr>
          <w:rFonts w:cs="Calibri"/>
        </w:rPr>
        <w:t>prevents</w:t>
      </w:r>
      <w:r w:rsidRPr="00711429">
        <w:rPr>
          <w:rFonts w:cs="Calibri"/>
          <w:spacing w:val="75"/>
        </w:rPr>
        <w:t xml:space="preserve"> </w:t>
      </w:r>
      <w:r w:rsidRPr="00711429">
        <w:rPr>
          <w:rFonts w:cs="Calibri"/>
        </w:rPr>
        <w:t>accidents</w:t>
      </w:r>
      <w:r w:rsidRPr="00711429">
        <w:rPr>
          <w:rFonts w:cs="Calibri"/>
          <w:spacing w:val="-6"/>
        </w:rPr>
        <w:t xml:space="preserve"> </w:t>
      </w:r>
      <w:r w:rsidRPr="00711429">
        <w:rPr>
          <w:rFonts w:cs="Calibri"/>
          <w:spacing w:val="-1"/>
        </w:rPr>
        <w:t>caused</w:t>
      </w:r>
      <w:r w:rsidRPr="00711429">
        <w:rPr>
          <w:rFonts w:cs="Calibri"/>
          <w:spacing w:val="-4"/>
        </w:rPr>
        <w:t xml:space="preserve"> </w:t>
      </w:r>
      <w:r w:rsidRPr="00711429">
        <w:rPr>
          <w:rFonts w:cs="Calibri"/>
          <w:spacing w:val="-1"/>
        </w:rPr>
        <w:t>by</w:t>
      </w:r>
      <w:r w:rsidRPr="00711429">
        <w:rPr>
          <w:rFonts w:cs="Calibri"/>
          <w:spacing w:val="-3"/>
        </w:rPr>
        <w:t xml:space="preserve"> </w:t>
      </w:r>
      <w:r w:rsidRPr="00711429">
        <w:rPr>
          <w:rFonts w:cs="Calibri"/>
          <w:spacing w:val="-1"/>
        </w:rPr>
        <w:t>over-operated</w:t>
      </w:r>
      <w:r w:rsidRPr="00711429">
        <w:rPr>
          <w:rFonts w:cs="Calibri"/>
          <w:spacing w:val="-5"/>
        </w:rPr>
        <w:t xml:space="preserve"> </w:t>
      </w:r>
      <w:r w:rsidRPr="00711429">
        <w:rPr>
          <w:rFonts w:cs="Calibri"/>
          <w:spacing w:val="-1"/>
        </w:rPr>
        <w:t>devices</w:t>
      </w:r>
      <w:r w:rsidRPr="00711429">
        <w:rPr>
          <w:rFonts w:cs="Calibri"/>
          <w:spacing w:val="-4"/>
        </w:rPr>
        <w:t xml:space="preserve"> </w:t>
      </w:r>
      <w:r w:rsidRPr="00711429">
        <w:rPr>
          <w:rFonts w:cs="Calibri"/>
          <w:spacing w:val="-1"/>
        </w:rPr>
        <w:t>such</w:t>
      </w:r>
      <w:r w:rsidRPr="00711429">
        <w:rPr>
          <w:rFonts w:cs="Calibri"/>
          <w:spacing w:val="-4"/>
        </w:rPr>
        <w:t xml:space="preserve"> </w:t>
      </w:r>
      <w:r w:rsidRPr="00711429">
        <w:rPr>
          <w:rFonts w:cs="Calibri"/>
        </w:rPr>
        <w:t>as</w:t>
      </w:r>
      <w:r w:rsidRPr="00711429">
        <w:rPr>
          <w:rFonts w:cs="Calibri"/>
          <w:spacing w:val="-6"/>
        </w:rPr>
        <w:t xml:space="preserve"> </w:t>
      </w:r>
      <w:r w:rsidRPr="00711429">
        <w:rPr>
          <w:rFonts w:cs="Calibri"/>
          <w:spacing w:val="-1"/>
        </w:rPr>
        <w:t>irons</w:t>
      </w:r>
      <w:r w:rsidRPr="00711429">
        <w:rPr>
          <w:rFonts w:cs="Calibri"/>
          <w:spacing w:val="-5"/>
        </w:rPr>
        <w:t xml:space="preserve"> </w:t>
      </w:r>
      <w:r w:rsidRPr="00711429">
        <w:rPr>
          <w:rFonts w:cs="Calibri"/>
        </w:rPr>
        <w:t>and</w:t>
      </w:r>
      <w:r w:rsidRPr="00711429">
        <w:rPr>
          <w:rFonts w:cs="Calibri"/>
          <w:spacing w:val="-5"/>
        </w:rPr>
        <w:t xml:space="preserve"> </w:t>
      </w:r>
      <w:r w:rsidRPr="00711429">
        <w:rPr>
          <w:rFonts w:cs="Calibri"/>
          <w:spacing w:val="-1"/>
        </w:rPr>
        <w:t>heaters.</w:t>
      </w:r>
      <w:r w:rsidRPr="00711429">
        <w:rPr>
          <w:rFonts w:cs="Calibri"/>
          <w:spacing w:val="-4"/>
        </w:rPr>
        <w:t xml:space="preserve"> </w:t>
      </w:r>
      <w:r w:rsidRPr="00711429">
        <w:rPr>
          <w:rFonts w:cs="Calibri"/>
          <w:spacing w:val="-1"/>
        </w:rPr>
        <w:t>Combining</w:t>
      </w:r>
      <w:r w:rsidRPr="00711429">
        <w:rPr>
          <w:rFonts w:cs="Calibri"/>
          <w:spacing w:val="-4"/>
        </w:rPr>
        <w:t xml:space="preserve"> </w:t>
      </w:r>
      <w:r w:rsidRPr="00711429">
        <w:rPr>
          <w:rFonts w:cs="Calibri"/>
          <w:spacing w:val="-1"/>
        </w:rPr>
        <w:t>home</w:t>
      </w:r>
      <w:r w:rsidRPr="00711429">
        <w:rPr>
          <w:rFonts w:cs="Calibri"/>
          <w:spacing w:val="-3"/>
        </w:rPr>
        <w:t xml:space="preserve"> </w:t>
      </w:r>
      <w:r w:rsidRPr="00711429">
        <w:rPr>
          <w:rFonts w:cs="Calibri"/>
          <w:spacing w:val="-1"/>
        </w:rPr>
        <w:t>assistant</w:t>
      </w:r>
      <w:r w:rsidRPr="00711429">
        <w:rPr>
          <w:rFonts w:cs="Calibri"/>
          <w:spacing w:val="-3"/>
        </w:rPr>
        <w:t xml:space="preserve"> </w:t>
      </w:r>
      <w:r w:rsidRPr="00711429">
        <w:rPr>
          <w:rFonts w:cs="Calibri"/>
          <w:spacing w:val="-1"/>
        </w:rPr>
        <w:t>devices,</w:t>
      </w:r>
      <w:r w:rsidRPr="00711429">
        <w:rPr>
          <w:rFonts w:cs="Calibri"/>
          <w:spacing w:val="85"/>
          <w:w w:val="99"/>
        </w:rPr>
        <w:t xml:space="preserve"> </w:t>
      </w:r>
      <w:r w:rsidRPr="00711429">
        <w:rPr>
          <w:rFonts w:cs="Calibri"/>
          <w:spacing w:val="-1"/>
        </w:rPr>
        <w:t>customized</w:t>
      </w:r>
      <w:r w:rsidRPr="00711429">
        <w:rPr>
          <w:rFonts w:cs="Calibri"/>
          <w:spacing w:val="-4"/>
        </w:rPr>
        <w:t xml:space="preserve"> </w:t>
      </w:r>
      <w:r w:rsidRPr="00711429">
        <w:rPr>
          <w:rFonts w:cs="Calibri"/>
          <w:spacing w:val="-1"/>
        </w:rPr>
        <w:t>scheduling</w:t>
      </w:r>
      <w:r w:rsidRPr="00711429">
        <w:rPr>
          <w:rFonts w:cs="Calibri"/>
          <w:spacing w:val="-2"/>
        </w:rPr>
        <w:t xml:space="preserve"> </w:t>
      </w:r>
      <w:r w:rsidRPr="00711429">
        <w:rPr>
          <w:rFonts w:cs="Calibri"/>
        </w:rPr>
        <w:t>and</w:t>
      </w:r>
      <w:r w:rsidRPr="00711429">
        <w:rPr>
          <w:rFonts w:cs="Calibri"/>
          <w:spacing w:val="-4"/>
        </w:rPr>
        <w:t xml:space="preserve"> </w:t>
      </w:r>
      <w:r w:rsidRPr="00711429">
        <w:rPr>
          <w:rFonts w:cs="Calibri"/>
          <w:spacing w:val="-1"/>
        </w:rPr>
        <w:t>sensors</w:t>
      </w:r>
      <w:r w:rsidRPr="00711429">
        <w:rPr>
          <w:rFonts w:cs="Calibri"/>
          <w:spacing w:val="-4"/>
        </w:rPr>
        <w:t xml:space="preserve"> </w:t>
      </w:r>
      <w:r w:rsidRPr="00711429">
        <w:rPr>
          <w:rFonts w:cs="Calibri"/>
          <w:spacing w:val="-1"/>
        </w:rPr>
        <w:t>improve</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functionality</w:t>
      </w:r>
      <w:r w:rsidRPr="00711429">
        <w:rPr>
          <w:rFonts w:cs="Calibri"/>
          <w:spacing w:val="-2"/>
        </w:rPr>
        <w:t xml:space="preserve"> </w:t>
      </w:r>
      <w:r w:rsidRPr="00711429">
        <w:rPr>
          <w:rFonts w:cs="Calibri"/>
          <w:spacing w:val="-1"/>
        </w:rPr>
        <w:t>of</w:t>
      </w:r>
      <w:r w:rsidRPr="00711429">
        <w:rPr>
          <w:rFonts w:cs="Calibri"/>
          <w:spacing w:val="-5"/>
        </w:rPr>
        <w:t xml:space="preserve"> </w:t>
      </w:r>
      <w:r w:rsidRPr="00711429">
        <w:rPr>
          <w:rFonts w:cs="Calibri"/>
          <w:spacing w:val="-1"/>
        </w:rPr>
        <w:t>home</w:t>
      </w:r>
      <w:r w:rsidRPr="00711429">
        <w:rPr>
          <w:rFonts w:cs="Calibri"/>
          <w:spacing w:val="-2"/>
        </w:rPr>
        <w:t xml:space="preserve"> </w:t>
      </w:r>
      <w:r w:rsidRPr="00711429">
        <w:rPr>
          <w:rFonts w:cs="Calibri"/>
          <w:spacing w:val="-1"/>
        </w:rPr>
        <w:t>appliances.</w:t>
      </w:r>
      <w:commentRangeEnd w:id="5"/>
      <w:r w:rsidR="00070E92">
        <w:rPr>
          <w:rStyle w:val="CommentReference"/>
          <w:rFonts w:ascii="Times New Roman" w:hAnsi="Times New Roman"/>
          <w:lang w:eastAsia="zh-CN"/>
        </w:rPr>
        <w:commentReference w:id="5"/>
      </w:r>
    </w:p>
    <w:p w14:paraId="10825840" w14:textId="77777777" w:rsidR="00070E92" w:rsidRDefault="00DC56A0" w:rsidP="007B132E">
      <w:pPr>
        <w:kinsoku w:val="0"/>
        <w:overflowPunct w:val="0"/>
        <w:autoSpaceDE w:val="0"/>
        <w:autoSpaceDN w:val="0"/>
        <w:adjustRightInd w:val="0"/>
        <w:spacing w:before="120"/>
        <w:ind w:left="709"/>
        <w:rPr>
          <w:rFonts w:cs="Calibri"/>
        </w:rPr>
      </w:pPr>
      <w:commentRangeStart w:id="6"/>
      <w:r w:rsidRPr="00711429">
        <w:rPr>
          <w:rFonts w:cs="Calibri"/>
          <w:spacing w:val="-2"/>
        </w:rPr>
        <w:t>The</w:t>
      </w:r>
      <w:r w:rsidRPr="00711429">
        <w:rPr>
          <w:rFonts w:cs="Calibri"/>
          <w:spacing w:val="-4"/>
        </w:rPr>
        <w:t xml:space="preserve"> </w:t>
      </w:r>
      <w:r w:rsidRPr="00711429">
        <w:rPr>
          <w:rFonts w:cs="Calibri"/>
          <w:spacing w:val="-1"/>
        </w:rPr>
        <w:t>most</w:t>
      </w:r>
      <w:r w:rsidRPr="00711429">
        <w:rPr>
          <w:rFonts w:cs="Calibri"/>
          <w:spacing w:val="-2"/>
        </w:rPr>
        <w:t xml:space="preserve"> </w:t>
      </w:r>
      <w:r w:rsidRPr="00711429">
        <w:rPr>
          <w:rFonts w:cs="Calibri"/>
          <w:spacing w:val="-1"/>
        </w:rPr>
        <w:t>common</w:t>
      </w:r>
      <w:r w:rsidRPr="00711429">
        <w:rPr>
          <w:rFonts w:cs="Calibri"/>
          <w:spacing w:val="-4"/>
        </w:rPr>
        <w:t xml:space="preserve"> </w:t>
      </w:r>
      <w:r w:rsidRPr="00711429">
        <w:rPr>
          <w:rFonts w:cs="Calibri"/>
        </w:rPr>
        <w:t>type</w:t>
      </w:r>
      <w:r w:rsidRPr="00711429">
        <w:rPr>
          <w:rFonts w:cs="Calibri"/>
          <w:spacing w:val="-4"/>
        </w:rPr>
        <w:t xml:space="preserve"> </w:t>
      </w:r>
      <w:r w:rsidRPr="00711429">
        <w:rPr>
          <w:rFonts w:cs="Calibri"/>
          <w:spacing w:val="-1"/>
        </w:rPr>
        <w:t>of</w:t>
      </w:r>
      <w:r w:rsidRPr="00711429">
        <w:rPr>
          <w:rFonts w:cs="Calibri"/>
          <w:spacing w:val="-6"/>
        </w:rPr>
        <w:t xml:space="preserve"> </w:t>
      </w:r>
      <w:r w:rsidRPr="00711429">
        <w:rPr>
          <w:rFonts w:cs="Calibri"/>
        </w:rPr>
        <w:t>home</w:t>
      </w:r>
      <w:r w:rsidRPr="00711429">
        <w:rPr>
          <w:rFonts w:cs="Calibri"/>
          <w:spacing w:val="-3"/>
        </w:rPr>
        <w:t xml:space="preserve"> </w:t>
      </w:r>
      <w:r w:rsidRPr="00711429">
        <w:rPr>
          <w:rFonts w:cs="Calibri"/>
          <w:spacing w:val="-1"/>
        </w:rPr>
        <w:t>automation</w:t>
      </w:r>
      <w:r w:rsidRPr="00711429">
        <w:rPr>
          <w:rFonts w:cs="Calibri"/>
          <w:spacing w:val="-4"/>
        </w:rPr>
        <w:t xml:space="preserve"> </w:t>
      </w:r>
      <w:r w:rsidRPr="00711429">
        <w:rPr>
          <w:rFonts w:cs="Calibri"/>
          <w:spacing w:val="-1"/>
        </w:rPr>
        <w:t>is</w:t>
      </w:r>
      <w:r w:rsidRPr="00711429">
        <w:rPr>
          <w:rFonts w:cs="Calibri"/>
          <w:spacing w:val="-5"/>
        </w:rPr>
        <w:t xml:space="preserve"> </w:t>
      </w:r>
      <w:r w:rsidRPr="00711429">
        <w:rPr>
          <w:rFonts w:cs="Calibri"/>
          <w:spacing w:val="-1"/>
        </w:rPr>
        <w:t>smart</w:t>
      </w:r>
      <w:r w:rsidRPr="00711429">
        <w:rPr>
          <w:rFonts w:cs="Calibri"/>
          <w:spacing w:val="-3"/>
        </w:rPr>
        <w:t xml:space="preserve"> </w:t>
      </w:r>
      <w:r w:rsidRPr="00711429">
        <w:rPr>
          <w:rFonts w:cs="Calibri"/>
        </w:rPr>
        <w:t>lighting.</w:t>
      </w:r>
      <w:r w:rsidRPr="00711429">
        <w:rPr>
          <w:rFonts w:cs="Calibri"/>
          <w:spacing w:val="-4"/>
        </w:rPr>
        <w:t xml:space="preserve"> </w:t>
      </w:r>
      <w:r w:rsidRPr="00711429">
        <w:rPr>
          <w:rFonts w:cs="Calibri"/>
        </w:rPr>
        <w:t>Currently,</w:t>
      </w:r>
      <w:r w:rsidRPr="00711429">
        <w:rPr>
          <w:rFonts w:cs="Calibri"/>
          <w:spacing w:val="-4"/>
        </w:rPr>
        <w:t xml:space="preserve"> </w:t>
      </w:r>
      <w:r w:rsidRPr="00711429">
        <w:rPr>
          <w:rFonts w:cs="Calibri"/>
          <w:spacing w:val="-1"/>
        </w:rPr>
        <w:t>there</w:t>
      </w:r>
      <w:r w:rsidRPr="00711429">
        <w:rPr>
          <w:rFonts w:cs="Calibri"/>
          <w:spacing w:val="-3"/>
        </w:rPr>
        <w:t xml:space="preserve"> </w:t>
      </w:r>
      <w:r w:rsidRPr="00711429">
        <w:rPr>
          <w:rFonts w:cs="Calibri"/>
          <w:spacing w:val="-1"/>
        </w:rPr>
        <w:t>are</w:t>
      </w:r>
      <w:r w:rsidRPr="00711429">
        <w:rPr>
          <w:rFonts w:cs="Calibri"/>
          <w:spacing w:val="-3"/>
        </w:rPr>
        <w:t xml:space="preserve"> </w:t>
      </w:r>
      <w:r w:rsidRPr="00711429">
        <w:rPr>
          <w:rFonts w:cs="Calibri"/>
          <w:spacing w:val="-1"/>
        </w:rPr>
        <w:t>several</w:t>
      </w:r>
      <w:r w:rsidRPr="00711429">
        <w:rPr>
          <w:rFonts w:cs="Calibri"/>
          <w:spacing w:val="-4"/>
        </w:rPr>
        <w:t xml:space="preserve"> </w:t>
      </w:r>
      <w:r w:rsidRPr="00711429">
        <w:rPr>
          <w:rFonts w:cs="Calibri"/>
          <w:spacing w:val="-1"/>
        </w:rPr>
        <w:t>smart</w:t>
      </w:r>
      <w:r w:rsidRPr="00711429">
        <w:rPr>
          <w:rFonts w:cs="Calibri"/>
          <w:spacing w:val="-2"/>
        </w:rPr>
        <w:t xml:space="preserve"> </w:t>
      </w:r>
      <w:r w:rsidRPr="00711429">
        <w:rPr>
          <w:rFonts w:cs="Calibri"/>
          <w:spacing w:val="-1"/>
        </w:rPr>
        <w:t>lighting</w:t>
      </w:r>
      <w:r w:rsidRPr="00711429">
        <w:rPr>
          <w:rFonts w:cs="Calibri"/>
          <w:spacing w:val="69"/>
          <w:w w:val="99"/>
        </w:rPr>
        <w:t xml:space="preserve"> </w:t>
      </w:r>
      <w:r w:rsidRPr="00711429">
        <w:rPr>
          <w:rFonts w:cs="Calibri"/>
          <w:spacing w:val="-1"/>
        </w:rPr>
        <w:t>products</w:t>
      </w:r>
      <w:r w:rsidRPr="00711429">
        <w:rPr>
          <w:rFonts w:cs="Calibri"/>
          <w:spacing w:val="-5"/>
        </w:rPr>
        <w:t xml:space="preserve"> </w:t>
      </w:r>
      <w:r w:rsidRPr="00711429">
        <w:rPr>
          <w:rFonts w:cs="Calibri"/>
          <w:spacing w:val="-1"/>
        </w:rPr>
        <w:t>available</w:t>
      </w:r>
      <w:r w:rsidRPr="00711429">
        <w:rPr>
          <w:rFonts w:cs="Calibri"/>
          <w:spacing w:val="-3"/>
        </w:rPr>
        <w:t xml:space="preserve"> </w:t>
      </w:r>
      <w:r w:rsidRPr="00711429">
        <w:rPr>
          <w:rFonts w:cs="Calibri"/>
          <w:spacing w:val="-1"/>
        </w:rPr>
        <w:t>on</w:t>
      </w:r>
      <w:r w:rsidRPr="00711429">
        <w:rPr>
          <w:rFonts w:cs="Calibri"/>
          <w:spacing w:val="-3"/>
        </w:rPr>
        <w:t xml:space="preserve"> </w:t>
      </w:r>
      <w:r w:rsidRPr="00711429">
        <w:rPr>
          <w:rFonts w:cs="Calibri"/>
          <w:spacing w:val="-1"/>
        </w:rPr>
        <w:t>the</w:t>
      </w:r>
      <w:r w:rsidRPr="00711429">
        <w:rPr>
          <w:rFonts w:cs="Calibri"/>
          <w:spacing w:val="-3"/>
        </w:rPr>
        <w:t xml:space="preserve"> </w:t>
      </w:r>
      <w:r w:rsidRPr="00711429">
        <w:rPr>
          <w:rFonts w:cs="Calibri"/>
          <w:spacing w:val="-1"/>
        </w:rPr>
        <w:t>market.</w:t>
      </w:r>
      <w:r w:rsidRPr="00711429">
        <w:rPr>
          <w:rFonts w:cs="Calibri"/>
          <w:spacing w:val="-3"/>
        </w:rPr>
        <w:t xml:space="preserve"> </w:t>
      </w:r>
      <w:r w:rsidRPr="00711429">
        <w:rPr>
          <w:rFonts w:cs="Calibri"/>
          <w:spacing w:val="-1"/>
        </w:rPr>
        <w:t>However,</w:t>
      </w:r>
      <w:r w:rsidRPr="00711429">
        <w:rPr>
          <w:rFonts w:cs="Calibri"/>
          <w:spacing w:val="-3"/>
        </w:rPr>
        <w:t xml:space="preserve"> </w:t>
      </w:r>
      <w:r w:rsidRPr="00711429">
        <w:rPr>
          <w:rFonts w:cs="Calibri"/>
          <w:spacing w:val="-1"/>
        </w:rPr>
        <w:t>these</w:t>
      </w:r>
      <w:r w:rsidRPr="00711429">
        <w:rPr>
          <w:rFonts w:cs="Calibri"/>
          <w:spacing w:val="-2"/>
        </w:rPr>
        <w:t xml:space="preserve"> </w:t>
      </w:r>
      <w:r w:rsidRPr="00711429">
        <w:rPr>
          <w:rFonts w:cs="Calibri"/>
        </w:rPr>
        <w:t>products</w:t>
      </w:r>
      <w:r w:rsidRPr="00711429">
        <w:rPr>
          <w:rFonts w:cs="Calibri"/>
          <w:spacing w:val="-5"/>
        </w:rPr>
        <w:t xml:space="preserve"> </w:t>
      </w:r>
      <w:r w:rsidRPr="00711429">
        <w:rPr>
          <w:rFonts w:cs="Calibri"/>
          <w:spacing w:val="-1"/>
        </w:rPr>
        <w:t>are</w:t>
      </w:r>
      <w:r w:rsidRPr="00711429">
        <w:rPr>
          <w:rFonts w:cs="Calibri"/>
          <w:spacing w:val="-2"/>
        </w:rPr>
        <w:t xml:space="preserve"> </w:t>
      </w:r>
      <w:r w:rsidRPr="00711429">
        <w:rPr>
          <w:rFonts w:cs="Calibri"/>
          <w:spacing w:val="-1"/>
        </w:rPr>
        <w:t>quite</w:t>
      </w:r>
      <w:r w:rsidRPr="00711429">
        <w:rPr>
          <w:rFonts w:cs="Calibri"/>
          <w:spacing w:val="-3"/>
        </w:rPr>
        <w:t xml:space="preserve"> </w:t>
      </w:r>
      <w:r w:rsidRPr="00711429">
        <w:rPr>
          <w:rFonts w:cs="Calibri"/>
          <w:spacing w:val="-1"/>
        </w:rPr>
        <w:t>expensive,</w:t>
      </w:r>
      <w:r w:rsidRPr="00711429">
        <w:rPr>
          <w:rFonts w:cs="Calibri"/>
          <w:spacing w:val="-2"/>
        </w:rPr>
        <w:t xml:space="preserve"> </w:t>
      </w:r>
      <w:r w:rsidRPr="00711429">
        <w:rPr>
          <w:rFonts w:cs="Calibri"/>
          <w:spacing w:val="-1"/>
        </w:rPr>
        <w:t>usually</w:t>
      </w:r>
      <w:r w:rsidRPr="00711429">
        <w:rPr>
          <w:rFonts w:cs="Calibri"/>
          <w:spacing w:val="-3"/>
        </w:rPr>
        <w:t xml:space="preserve"> </w:t>
      </w:r>
      <w:r w:rsidRPr="00711429">
        <w:rPr>
          <w:rFonts w:cs="Calibri"/>
          <w:spacing w:val="-1"/>
        </w:rPr>
        <w:t>costing</w:t>
      </w:r>
      <w:r w:rsidRPr="00711429">
        <w:rPr>
          <w:rFonts w:cs="Calibri"/>
          <w:spacing w:val="-2"/>
        </w:rPr>
        <w:t xml:space="preserve"> from</w:t>
      </w:r>
      <w:r w:rsidRPr="00711429">
        <w:rPr>
          <w:rFonts w:cs="Calibri"/>
          <w:spacing w:val="-3"/>
        </w:rPr>
        <w:t xml:space="preserve"> </w:t>
      </w:r>
      <w:r w:rsidRPr="00711429">
        <w:rPr>
          <w:rFonts w:cs="Calibri"/>
        </w:rPr>
        <w:t>$20</w:t>
      </w:r>
      <w:r w:rsidRPr="00711429">
        <w:rPr>
          <w:rFonts w:cs="Calibri"/>
          <w:spacing w:val="-5"/>
        </w:rPr>
        <w:t xml:space="preserve"> </w:t>
      </w:r>
      <w:r w:rsidRPr="00711429">
        <w:rPr>
          <w:rFonts w:cs="Calibri"/>
        </w:rPr>
        <w:t>to</w:t>
      </w:r>
      <w:r w:rsidR="00070E92">
        <w:rPr>
          <w:rFonts w:cs="Calibri"/>
        </w:rPr>
        <w:t xml:space="preserve"> </w:t>
      </w:r>
      <w:r w:rsidRPr="00711429">
        <w:rPr>
          <w:rFonts w:cs="Calibri"/>
          <w:spacing w:val="-2"/>
        </w:rPr>
        <w:t>$70</w:t>
      </w:r>
      <w:r w:rsidRPr="00711429">
        <w:rPr>
          <w:rFonts w:cs="Calibri"/>
          <w:spacing w:val="-5"/>
        </w:rPr>
        <w:t xml:space="preserve"> </w:t>
      </w:r>
      <w:r w:rsidRPr="00711429">
        <w:rPr>
          <w:rFonts w:cs="Calibri"/>
          <w:spacing w:val="-1"/>
        </w:rPr>
        <w:t>us</w:t>
      </w:r>
      <w:r w:rsidRPr="00711429">
        <w:rPr>
          <w:rFonts w:cs="Calibri"/>
          <w:spacing w:val="-4"/>
        </w:rPr>
        <w:t xml:space="preserve"> </w:t>
      </w:r>
      <w:r w:rsidRPr="00711429">
        <w:rPr>
          <w:rFonts w:cs="Calibri"/>
          <w:spacing w:val="-1"/>
        </w:rPr>
        <w:t>dollars</w:t>
      </w:r>
      <w:r w:rsidRPr="00711429">
        <w:rPr>
          <w:rFonts w:cs="Calibri"/>
          <w:spacing w:val="-4"/>
        </w:rPr>
        <w:t xml:space="preserve"> </w:t>
      </w:r>
      <w:r w:rsidRPr="00711429">
        <w:rPr>
          <w:rFonts w:cs="Calibri"/>
        </w:rPr>
        <w:t>each</w:t>
      </w:r>
      <w:r w:rsidRPr="00711429">
        <w:rPr>
          <w:rFonts w:cs="Calibri"/>
          <w:spacing w:val="-4"/>
        </w:rPr>
        <w:t xml:space="preserve"> </w:t>
      </w:r>
      <w:r w:rsidRPr="00711429">
        <w:rPr>
          <w:rFonts w:cs="Calibri"/>
          <w:spacing w:val="-1"/>
        </w:rPr>
        <w:t>depending</w:t>
      </w:r>
      <w:r w:rsidRPr="00711429">
        <w:rPr>
          <w:rFonts w:cs="Calibri"/>
          <w:spacing w:val="-2"/>
        </w:rPr>
        <w:t xml:space="preserve"> </w:t>
      </w:r>
      <w:r w:rsidRPr="00711429">
        <w:rPr>
          <w:rFonts w:cs="Calibri"/>
          <w:spacing w:val="-1"/>
        </w:rPr>
        <w:t>on</w:t>
      </w:r>
      <w:r w:rsidRPr="00711429">
        <w:rPr>
          <w:rFonts w:cs="Calibri"/>
          <w:spacing w:val="-4"/>
        </w:rPr>
        <w:t xml:space="preserve"> </w:t>
      </w:r>
      <w:r w:rsidRPr="00711429">
        <w:rPr>
          <w:rFonts w:cs="Calibri"/>
          <w:spacing w:val="-1"/>
        </w:rPr>
        <w:t>the</w:t>
      </w:r>
      <w:r w:rsidRPr="00711429">
        <w:rPr>
          <w:rFonts w:cs="Calibri"/>
          <w:spacing w:val="-2"/>
        </w:rPr>
        <w:t xml:space="preserve"> </w:t>
      </w:r>
      <w:r w:rsidRPr="00711429">
        <w:rPr>
          <w:rFonts w:cs="Calibri"/>
          <w:spacing w:val="-1"/>
        </w:rPr>
        <w:t>functionality.</w:t>
      </w:r>
      <w:r w:rsidRPr="00711429">
        <w:rPr>
          <w:rFonts w:cs="Calibri"/>
          <w:spacing w:val="-3"/>
        </w:rPr>
        <w:t xml:space="preserve"> </w:t>
      </w:r>
      <w:r w:rsidRPr="00711429">
        <w:rPr>
          <w:rFonts w:cs="Calibri"/>
          <w:spacing w:val="-2"/>
        </w:rPr>
        <w:t>Also,</w:t>
      </w:r>
      <w:r w:rsidRPr="00711429">
        <w:rPr>
          <w:rFonts w:cs="Calibri"/>
          <w:spacing w:val="2"/>
        </w:rPr>
        <w:t xml:space="preserve"> </w:t>
      </w:r>
      <w:r w:rsidRPr="00711429">
        <w:rPr>
          <w:rFonts w:cs="Calibri"/>
          <w:spacing w:val="-1"/>
        </w:rPr>
        <w:t>they</w:t>
      </w:r>
      <w:r w:rsidRPr="00711429">
        <w:rPr>
          <w:rFonts w:cs="Calibri"/>
          <w:spacing w:val="-3"/>
        </w:rPr>
        <w:t xml:space="preserve"> </w:t>
      </w:r>
      <w:r w:rsidRPr="00711429">
        <w:rPr>
          <w:rFonts w:cs="Calibri"/>
          <w:spacing w:val="-1"/>
        </w:rPr>
        <w:t>have</w:t>
      </w:r>
      <w:r w:rsidRPr="00711429">
        <w:rPr>
          <w:rFonts w:cs="Calibri"/>
          <w:spacing w:val="-2"/>
        </w:rPr>
        <w:t xml:space="preserve"> </w:t>
      </w:r>
      <w:r w:rsidRPr="00711429">
        <w:rPr>
          <w:rFonts w:cs="Calibri"/>
          <w:spacing w:val="-1"/>
        </w:rPr>
        <w:t>limitations</w:t>
      </w:r>
      <w:r w:rsidRPr="00711429">
        <w:rPr>
          <w:rFonts w:cs="Calibri"/>
          <w:spacing w:val="-4"/>
        </w:rPr>
        <w:t xml:space="preserve"> </w:t>
      </w:r>
      <w:r w:rsidRPr="00711429">
        <w:rPr>
          <w:rFonts w:cs="Calibri"/>
        </w:rPr>
        <w:t>in</w:t>
      </w:r>
      <w:r w:rsidRPr="00711429">
        <w:rPr>
          <w:rFonts w:cs="Calibri"/>
          <w:spacing w:val="-4"/>
        </w:rPr>
        <w:t xml:space="preserve"> </w:t>
      </w:r>
      <w:r w:rsidRPr="00711429">
        <w:rPr>
          <w:rFonts w:cs="Calibri"/>
          <w:spacing w:val="-1"/>
        </w:rPr>
        <w:t>different</w:t>
      </w:r>
      <w:r w:rsidRPr="00711429">
        <w:rPr>
          <w:rFonts w:cs="Calibri"/>
          <w:spacing w:val="-2"/>
        </w:rPr>
        <w:t xml:space="preserve"> </w:t>
      </w:r>
      <w:r w:rsidRPr="00711429">
        <w:rPr>
          <w:rFonts w:cs="Calibri"/>
          <w:spacing w:val="-1"/>
        </w:rPr>
        <w:t>aspects</w:t>
      </w:r>
      <w:r w:rsidR="00561465">
        <w:rPr>
          <w:rFonts w:cs="Calibri"/>
          <w:spacing w:val="-1"/>
        </w:rPr>
        <w:t>.</w:t>
      </w:r>
      <w:r w:rsidRPr="00711429">
        <w:rPr>
          <w:rFonts w:cs="Calibri"/>
          <w:spacing w:val="-3"/>
        </w:rPr>
        <w:t xml:space="preserve"> </w:t>
      </w:r>
      <w:r w:rsidR="00561465">
        <w:rPr>
          <w:rFonts w:cs="Calibri"/>
          <w:spacing w:val="-1"/>
        </w:rPr>
        <w:t>S</w:t>
      </w:r>
      <w:r w:rsidRPr="00711429">
        <w:rPr>
          <w:rFonts w:cs="Calibri"/>
          <w:spacing w:val="-1"/>
        </w:rPr>
        <w:t>ome</w:t>
      </w:r>
      <w:r w:rsidRPr="00711429">
        <w:rPr>
          <w:rFonts w:cs="Calibri"/>
          <w:spacing w:val="-2"/>
        </w:rPr>
        <w:t xml:space="preserve"> </w:t>
      </w:r>
      <w:r w:rsidRPr="00711429">
        <w:rPr>
          <w:rFonts w:cs="Calibri"/>
          <w:spacing w:val="-1"/>
        </w:rPr>
        <w:t>of</w:t>
      </w:r>
      <w:r w:rsidRPr="00711429">
        <w:rPr>
          <w:rFonts w:cs="Calibri"/>
          <w:spacing w:val="109"/>
        </w:rPr>
        <w:t xml:space="preserve"> </w:t>
      </w:r>
      <w:r w:rsidRPr="00711429">
        <w:rPr>
          <w:rFonts w:cs="Calibri"/>
          <w:spacing w:val="-1"/>
        </w:rPr>
        <w:t>them</w:t>
      </w:r>
      <w:r w:rsidRPr="00711429">
        <w:rPr>
          <w:rFonts w:cs="Calibri"/>
          <w:spacing w:val="-5"/>
        </w:rPr>
        <w:t xml:space="preserve"> </w:t>
      </w:r>
      <w:r w:rsidRPr="00711429">
        <w:rPr>
          <w:rFonts w:cs="Calibri"/>
          <w:spacing w:val="-1"/>
        </w:rPr>
        <w:t>have</w:t>
      </w:r>
      <w:r w:rsidRPr="00711429">
        <w:rPr>
          <w:rFonts w:cs="Calibri"/>
          <w:spacing w:val="-2"/>
        </w:rPr>
        <w:t xml:space="preserve"> </w:t>
      </w:r>
      <w:r w:rsidRPr="00711429">
        <w:rPr>
          <w:rFonts w:cs="Calibri"/>
          <w:spacing w:val="-1"/>
        </w:rPr>
        <w:t>complicated</w:t>
      </w:r>
      <w:r w:rsidRPr="00711429">
        <w:rPr>
          <w:rFonts w:cs="Calibri"/>
          <w:spacing w:val="-4"/>
        </w:rPr>
        <w:t xml:space="preserve"> </w:t>
      </w:r>
      <w:r w:rsidRPr="00711429">
        <w:rPr>
          <w:rFonts w:cs="Calibri"/>
          <w:spacing w:val="-1"/>
        </w:rPr>
        <w:t>installation</w:t>
      </w:r>
      <w:r w:rsidRPr="00711429">
        <w:rPr>
          <w:rFonts w:cs="Calibri"/>
          <w:spacing w:val="-5"/>
        </w:rPr>
        <w:t xml:space="preserve"> </w:t>
      </w:r>
      <w:r w:rsidRPr="00711429">
        <w:rPr>
          <w:rFonts w:cs="Calibri"/>
          <w:spacing w:val="-1"/>
        </w:rPr>
        <w:t>procedures,</w:t>
      </w:r>
      <w:r w:rsidRPr="00711429">
        <w:rPr>
          <w:rFonts w:cs="Calibri"/>
          <w:spacing w:val="-4"/>
        </w:rPr>
        <w:t xml:space="preserve"> </w:t>
      </w:r>
      <w:r w:rsidRPr="00711429">
        <w:rPr>
          <w:rFonts w:cs="Calibri"/>
        </w:rPr>
        <w:t>users</w:t>
      </w:r>
      <w:r w:rsidRPr="00711429">
        <w:rPr>
          <w:rFonts w:cs="Calibri"/>
          <w:spacing w:val="-5"/>
        </w:rPr>
        <w:t xml:space="preserve"> </w:t>
      </w:r>
      <w:proofErr w:type="gramStart"/>
      <w:r w:rsidRPr="00711429">
        <w:rPr>
          <w:rFonts w:cs="Calibri"/>
        </w:rPr>
        <w:t>have</w:t>
      </w:r>
      <w:r w:rsidRPr="00711429">
        <w:rPr>
          <w:rFonts w:cs="Calibri"/>
          <w:spacing w:val="-3"/>
        </w:rPr>
        <w:t xml:space="preserve"> </w:t>
      </w:r>
      <w:r w:rsidRPr="00711429">
        <w:rPr>
          <w:rFonts w:cs="Calibri"/>
        </w:rPr>
        <w:t>to</w:t>
      </w:r>
      <w:proofErr w:type="gramEnd"/>
      <w:r w:rsidRPr="00711429">
        <w:rPr>
          <w:rFonts w:cs="Calibri"/>
          <w:spacing w:val="-5"/>
        </w:rPr>
        <w:t xml:space="preserve"> </w:t>
      </w:r>
      <w:r w:rsidRPr="00711429">
        <w:rPr>
          <w:rFonts w:cs="Calibri"/>
          <w:spacing w:val="-1"/>
        </w:rPr>
        <w:t>remove</w:t>
      </w:r>
      <w:r w:rsidRPr="00711429">
        <w:rPr>
          <w:rFonts w:cs="Calibri"/>
          <w:spacing w:val="-3"/>
        </w:rPr>
        <w:t xml:space="preserve"> </w:t>
      </w:r>
      <w:r w:rsidRPr="00711429">
        <w:rPr>
          <w:rFonts w:cs="Calibri"/>
        </w:rPr>
        <w:t>the</w:t>
      </w:r>
      <w:r w:rsidRPr="00711429">
        <w:rPr>
          <w:rFonts w:cs="Calibri"/>
          <w:spacing w:val="-3"/>
        </w:rPr>
        <w:t xml:space="preserve"> </w:t>
      </w:r>
      <w:r w:rsidRPr="00711429">
        <w:rPr>
          <w:rFonts w:cs="Calibri"/>
          <w:spacing w:val="-1"/>
        </w:rPr>
        <w:t>existing</w:t>
      </w:r>
      <w:r w:rsidRPr="00711429">
        <w:rPr>
          <w:rFonts w:cs="Calibri"/>
          <w:spacing w:val="-3"/>
        </w:rPr>
        <w:t xml:space="preserve"> </w:t>
      </w:r>
      <w:r w:rsidRPr="00711429">
        <w:rPr>
          <w:rFonts w:cs="Calibri"/>
          <w:spacing w:val="-1"/>
        </w:rPr>
        <w:t>light</w:t>
      </w:r>
      <w:r w:rsidRPr="00711429">
        <w:rPr>
          <w:rFonts w:cs="Calibri"/>
          <w:spacing w:val="-3"/>
        </w:rPr>
        <w:t xml:space="preserve"> </w:t>
      </w:r>
      <w:r w:rsidRPr="00711429">
        <w:rPr>
          <w:rFonts w:cs="Calibri"/>
          <w:spacing w:val="-1"/>
        </w:rPr>
        <w:t>switch</w:t>
      </w:r>
      <w:r w:rsidRPr="00711429">
        <w:rPr>
          <w:rFonts w:cs="Calibri"/>
          <w:spacing w:val="-4"/>
        </w:rPr>
        <w:t xml:space="preserve"> </w:t>
      </w:r>
      <w:r w:rsidRPr="00711429">
        <w:rPr>
          <w:rFonts w:cs="Calibri"/>
          <w:spacing w:val="-1"/>
        </w:rPr>
        <w:t>and</w:t>
      </w:r>
      <w:r w:rsidRPr="00711429">
        <w:rPr>
          <w:rFonts w:cs="Calibri"/>
          <w:spacing w:val="-4"/>
        </w:rPr>
        <w:t xml:space="preserve"> </w:t>
      </w:r>
      <w:r w:rsidRPr="00711429">
        <w:rPr>
          <w:rFonts w:cs="Calibri"/>
          <w:spacing w:val="-1"/>
        </w:rPr>
        <w:t>do</w:t>
      </w:r>
      <w:r w:rsidRPr="00711429">
        <w:rPr>
          <w:rFonts w:cs="Calibri"/>
          <w:spacing w:val="-5"/>
        </w:rPr>
        <w:t xml:space="preserve"> </w:t>
      </w:r>
      <w:r w:rsidRPr="00711429">
        <w:rPr>
          <w:rFonts w:cs="Calibri"/>
          <w:spacing w:val="-2"/>
        </w:rPr>
        <w:t>wiring</w:t>
      </w:r>
      <w:r w:rsidRPr="00711429">
        <w:rPr>
          <w:rFonts w:cs="Calibri"/>
          <w:spacing w:val="97"/>
          <w:w w:val="99"/>
        </w:rPr>
        <w:t xml:space="preserve"> </w:t>
      </w:r>
      <w:r w:rsidRPr="00711429">
        <w:rPr>
          <w:rFonts w:cs="Calibri"/>
          <w:spacing w:val="-1"/>
        </w:rPr>
        <w:t>connections,</w:t>
      </w:r>
      <w:r w:rsidR="00561465">
        <w:rPr>
          <w:rFonts w:cs="Calibri"/>
          <w:spacing w:val="-1"/>
        </w:rPr>
        <w:t xml:space="preserve"> which can be dangerous, or </w:t>
      </w:r>
      <w:r w:rsidR="00561465">
        <w:rPr>
          <w:rFonts w:cs="Calibri"/>
          <w:spacing w:val="-2"/>
        </w:rPr>
        <w:t>users</w:t>
      </w:r>
      <w:r w:rsidR="00561465" w:rsidRPr="00711429">
        <w:rPr>
          <w:rFonts w:cs="Calibri"/>
          <w:spacing w:val="-2"/>
        </w:rPr>
        <w:t xml:space="preserve"> </w:t>
      </w:r>
      <w:r w:rsidR="00561465" w:rsidRPr="00711429">
        <w:rPr>
          <w:rFonts w:cs="Calibri"/>
          <w:spacing w:val="-1"/>
        </w:rPr>
        <w:t>need</w:t>
      </w:r>
      <w:r w:rsidR="00561465" w:rsidRPr="00711429">
        <w:rPr>
          <w:rFonts w:cs="Calibri"/>
          <w:spacing w:val="-3"/>
        </w:rPr>
        <w:t xml:space="preserve"> </w:t>
      </w:r>
      <w:r w:rsidR="00561465" w:rsidRPr="00711429">
        <w:rPr>
          <w:rFonts w:cs="Calibri"/>
        </w:rPr>
        <w:t>to</w:t>
      </w:r>
      <w:r w:rsidR="00561465" w:rsidRPr="00711429">
        <w:rPr>
          <w:rFonts w:cs="Calibri"/>
          <w:spacing w:val="-2"/>
        </w:rPr>
        <w:t xml:space="preserve"> </w:t>
      </w:r>
      <w:r w:rsidR="00561465" w:rsidRPr="00711429">
        <w:rPr>
          <w:rFonts w:cs="Calibri"/>
          <w:spacing w:val="-1"/>
        </w:rPr>
        <w:t>pay</w:t>
      </w:r>
      <w:r w:rsidR="00561465" w:rsidRPr="00711429">
        <w:rPr>
          <w:rFonts w:cs="Calibri"/>
          <w:spacing w:val="-2"/>
        </w:rPr>
        <w:t xml:space="preserve"> </w:t>
      </w:r>
      <w:r w:rsidR="00561465" w:rsidRPr="00711429">
        <w:rPr>
          <w:rFonts w:cs="Calibri"/>
          <w:spacing w:val="-1"/>
        </w:rPr>
        <w:t>extra</w:t>
      </w:r>
      <w:r w:rsidR="00561465" w:rsidRPr="00711429">
        <w:rPr>
          <w:rFonts w:cs="Calibri"/>
          <w:spacing w:val="-2"/>
        </w:rPr>
        <w:t xml:space="preserve"> </w:t>
      </w:r>
      <w:r w:rsidR="00561465" w:rsidRPr="00711429">
        <w:rPr>
          <w:rFonts w:cs="Calibri"/>
          <w:spacing w:val="-1"/>
        </w:rPr>
        <w:t xml:space="preserve">money </w:t>
      </w:r>
      <w:r w:rsidR="00561465" w:rsidRPr="00711429">
        <w:rPr>
          <w:rFonts w:cs="Calibri"/>
        </w:rPr>
        <w:t>to</w:t>
      </w:r>
      <w:r w:rsidR="00561465" w:rsidRPr="00711429">
        <w:rPr>
          <w:rFonts w:cs="Calibri"/>
          <w:spacing w:val="-3"/>
        </w:rPr>
        <w:t xml:space="preserve"> </w:t>
      </w:r>
      <w:r w:rsidR="00561465" w:rsidRPr="00711429">
        <w:rPr>
          <w:rFonts w:cs="Calibri"/>
          <w:spacing w:val="-1"/>
        </w:rPr>
        <w:t>find</w:t>
      </w:r>
      <w:r w:rsidR="00561465" w:rsidRPr="00711429">
        <w:rPr>
          <w:rFonts w:cs="Calibri"/>
          <w:spacing w:val="-3"/>
        </w:rPr>
        <w:t xml:space="preserve"> </w:t>
      </w:r>
      <w:r w:rsidR="00561465" w:rsidRPr="00711429">
        <w:rPr>
          <w:rFonts w:cs="Calibri"/>
          <w:spacing w:val="-1"/>
        </w:rPr>
        <w:t>corresponding</w:t>
      </w:r>
      <w:r w:rsidR="00561465" w:rsidRPr="00711429">
        <w:rPr>
          <w:rFonts w:cs="Calibri"/>
          <w:spacing w:val="80"/>
        </w:rPr>
        <w:t xml:space="preserve"> </w:t>
      </w:r>
      <w:r w:rsidR="00561465" w:rsidRPr="00711429">
        <w:rPr>
          <w:rFonts w:cs="Calibri"/>
          <w:spacing w:val="-1"/>
        </w:rPr>
        <w:t>technicians</w:t>
      </w:r>
      <w:r w:rsidR="00561465" w:rsidRPr="00711429">
        <w:rPr>
          <w:rFonts w:cs="Calibri"/>
          <w:spacing w:val="-4"/>
        </w:rPr>
        <w:t xml:space="preserve"> </w:t>
      </w:r>
      <w:r w:rsidR="00561465" w:rsidRPr="00711429">
        <w:rPr>
          <w:rFonts w:cs="Calibri"/>
          <w:spacing w:val="-1"/>
        </w:rPr>
        <w:t>for</w:t>
      </w:r>
      <w:r w:rsidR="00561465" w:rsidRPr="00711429">
        <w:rPr>
          <w:rFonts w:cs="Calibri"/>
          <w:spacing w:val="-4"/>
        </w:rPr>
        <w:t xml:space="preserve"> </w:t>
      </w:r>
      <w:r w:rsidR="00561465" w:rsidRPr="00711429">
        <w:rPr>
          <w:rFonts w:cs="Calibri"/>
          <w:spacing w:val="-1"/>
        </w:rPr>
        <w:t>help</w:t>
      </w:r>
      <w:r w:rsidR="00561465" w:rsidRPr="00711429">
        <w:rPr>
          <w:rFonts w:cs="Calibri"/>
          <w:spacing w:val="-3"/>
        </w:rPr>
        <w:t xml:space="preserve"> </w:t>
      </w:r>
      <w:r w:rsidR="00561465" w:rsidRPr="00711429">
        <w:rPr>
          <w:rFonts w:cs="Calibri"/>
        </w:rPr>
        <w:t>to</w:t>
      </w:r>
      <w:r w:rsidR="00561465" w:rsidRPr="00711429">
        <w:rPr>
          <w:rFonts w:cs="Calibri"/>
          <w:spacing w:val="-3"/>
        </w:rPr>
        <w:t xml:space="preserve"> </w:t>
      </w:r>
      <w:r w:rsidR="00561465" w:rsidRPr="00711429">
        <w:rPr>
          <w:rFonts w:cs="Calibri"/>
          <w:spacing w:val="-1"/>
        </w:rPr>
        <w:t>install</w:t>
      </w:r>
      <w:r w:rsidR="00561465">
        <w:rPr>
          <w:rFonts w:cs="Calibri"/>
          <w:spacing w:val="-1"/>
        </w:rPr>
        <w:t xml:space="preserve">. Some </w:t>
      </w:r>
      <w:r w:rsidRPr="00711429">
        <w:rPr>
          <w:rFonts w:cs="Calibri"/>
          <w:spacing w:val="-1"/>
        </w:rPr>
        <w:t>of</w:t>
      </w:r>
      <w:r w:rsidRPr="00711429">
        <w:rPr>
          <w:rFonts w:cs="Calibri"/>
          <w:spacing w:val="-6"/>
        </w:rPr>
        <w:t xml:space="preserve"> </w:t>
      </w:r>
      <w:r w:rsidRPr="00711429">
        <w:rPr>
          <w:rFonts w:cs="Calibri"/>
          <w:spacing w:val="-1"/>
        </w:rPr>
        <w:t>them</w:t>
      </w:r>
      <w:r w:rsidRPr="00711429">
        <w:rPr>
          <w:rFonts w:cs="Calibri"/>
          <w:spacing w:val="-4"/>
        </w:rPr>
        <w:t xml:space="preserve"> </w:t>
      </w:r>
      <w:r w:rsidRPr="00711429">
        <w:rPr>
          <w:rFonts w:cs="Calibri"/>
        </w:rPr>
        <w:t>lack</w:t>
      </w:r>
      <w:r w:rsidRPr="00711429">
        <w:rPr>
          <w:rFonts w:cs="Calibri"/>
          <w:spacing w:val="-3"/>
        </w:rPr>
        <w:t xml:space="preserve"> </w:t>
      </w:r>
      <w:r w:rsidRPr="00711429">
        <w:rPr>
          <w:rFonts w:cs="Calibri"/>
          <w:spacing w:val="-1"/>
        </w:rPr>
        <w:t>compatibility</w:t>
      </w:r>
      <w:r w:rsidR="00561465">
        <w:rPr>
          <w:rFonts w:cs="Calibri"/>
          <w:spacing w:val="-1"/>
        </w:rPr>
        <w:t xml:space="preserve"> so they cannot be used with existing lighting hardware</w:t>
      </w:r>
      <w:r w:rsidRPr="00711429">
        <w:rPr>
          <w:rFonts w:cs="Calibri"/>
          <w:spacing w:val="-1"/>
        </w:rPr>
        <w:t>.</w:t>
      </w:r>
      <w:r w:rsidRPr="00711429">
        <w:rPr>
          <w:rFonts w:cs="Calibri"/>
          <w:spacing w:val="-4"/>
        </w:rPr>
        <w:t xml:space="preserve"> </w:t>
      </w:r>
      <w:r w:rsidR="00561465">
        <w:rPr>
          <w:rFonts w:cs="Calibri"/>
          <w:spacing w:val="-1"/>
        </w:rPr>
        <w:t>Therefore,</w:t>
      </w:r>
      <w:r w:rsidRPr="00711429">
        <w:rPr>
          <w:rFonts w:cs="Calibri"/>
          <w:spacing w:val="-4"/>
        </w:rPr>
        <w:t xml:space="preserve"> </w:t>
      </w:r>
      <w:r w:rsidRPr="00711429">
        <w:rPr>
          <w:rFonts w:cs="Calibri"/>
          <w:spacing w:val="1"/>
        </w:rPr>
        <w:t>they</w:t>
      </w:r>
      <w:r w:rsidRPr="00711429">
        <w:rPr>
          <w:rFonts w:cs="Calibri"/>
          <w:spacing w:val="-2"/>
        </w:rPr>
        <w:t xml:space="preserve"> </w:t>
      </w:r>
      <w:r w:rsidRPr="00711429">
        <w:rPr>
          <w:rFonts w:cs="Calibri"/>
        </w:rPr>
        <w:t>may</w:t>
      </w:r>
      <w:r w:rsidRPr="00711429">
        <w:rPr>
          <w:rFonts w:cs="Calibri"/>
          <w:spacing w:val="-4"/>
        </w:rPr>
        <w:t xml:space="preserve"> </w:t>
      </w:r>
      <w:r w:rsidRPr="00711429">
        <w:rPr>
          <w:rFonts w:cs="Calibri"/>
          <w:spacing w:val="-1"/>
        </w:rPr>
        <w:t>not</w:t>
      </w:r>
      <w:r w:rsidRPr="00711429">
        <w:rPr>
          <w:rFonts w:cs="Calibri"/>
          <w:spacing w:val="-2"/>
        </w:rPr>
        <w:t xml:space="preserve"> </w:t>
      </w:r>
      <w:r w:rsidRPr="00711429">
        <w:rPr>
          <w:rFonts w:cs="Calibri"/>
          <w:spacing w:val="-1"/>
        </w:rPr>
        <w:t>be</w:t>
      </w:r>
      <w:r w:rsidRPr="00711429">
        <w:rPr>
          <w:rFonts w:cs="Calibri"/>
          <w:spacing w:val="-3"/>
        </w:rPr>
        <w:t xml:space="preserve"> </w:t>
      </w:r>
      <w:r w:rsidRPr="00711429">
        <w:rPr>
          <w:rFonts w:cs="Calibri"/>
        </w:rPr>
        <w:t>attractive</w:t>
      </w:r>
      <w:r w:rsidRPr="00711429">
        <w:rPr>
          <w:rFonts w:cs="Calibri"/>
          <w:spacing w:val="-3"/>
        </w:rPr>
        <w:t xml:space="preserve"> </w:t>
      </w:r>
      <w:r w:rsidRPr="00711429">
        <w:rPr>
          <w:rFonts w:cs="Calibri"/>
        </w:rPr>
        <w:t>to</w:t>
      </w:r>
      <w:r w:rsidRPr="00711429">
        <w:rPr>
          <w:rFonts w:cs="Calibri"/>
          <w:spacing w:val="-4"/>
        </w:rPr>
        <w:t xml:space="preserve"> </w:t>
      </w:r>
      <w:r w:rsidRPr="00711429">
        <w:rPr>
          <w:rFonts w:cs="Calibri"/>
          <w:spacing w:val="-1"/>
        </w:rPr>
        <w:t>people</w:t>
      </w:r>
      <w:r w:rsidRPr="00711429">
        <w:rPr>
          <w:rFonts w:cs="Calibri"/>
          <w:spacing w:val="-3"/>
        </w:rPr>
        <w:t xml:space="preserve"> </w:t>
      </w:r>
      <w:r w:rsidRPr="00711429">
        <w:rPr>
          <w:rFonts w:cs="Calibri"/>
          <w:spacing w:val="-2"/>
        </w:rPr>
        <w:t>who</w:t>
      </w:r>
      <w:r w:rsidRPr="00711429">
        <w:rPr>
          <w:rFonts w:cs="Calibri"/>
          <w:spacing w:val="-5"/>
        </w:rPr>
        <w:t xml:space="preserve"> </w:t>
      </w:r>
      <w:r w:rsidRPr="00711429">
        <w:rPr>
          <w:rFonts w:cs="Calibri"/>
          <w:spacing w:val="-1"/>
        </w:rPr>
        <w:t>have</w:t>
      </w:r>
      <w:r w:rsidRPr="00711429">
        <w:rPr>
          <w:rFonts w:cs="Calibri"/>
          <w:spacing w:val="-2"/>
        </w:rPr>
        <w:t xml:space="preserve"> </w:t>
      </w:r>
      <w:r w:rsidRPr="00711429">
        <w:rPr>
          <w:rFonts w:cs="Calibri"/>
          <w:spacing w:val="-1"/>
        </w:rPr>
        <w:t>never</w:t>
      </w:r>
      <w:r w:rsidRPr="00711429">
        <w:rPr>
          <w:rFonts w:cs="Calibri"/>
          <w:spacing w:val="69"/>
          <w:w w:val="99"/>
        </w:rPr>
        <w:t xml:space="preserve"> </w:t>
      </w:r>
      <w:r w:rsidRPr="00711429">
        <w:rPr>
          <w:rFonts w:cs="Calibri"/>
          <w:spacing w:val="-1"/>
        </w:rPr>
        <w:t>used</w:t>
      </w:r>
      <w:r w:rsidRPr="00711429">
        <w:rPr>
          <w:rFonts w:cs="Calibri"/>
          <w:spacing w:val="-3"/>
        </w:rPr>
        <w:t xml:space="preserve"> </w:t>
      </w:r>
      <w:r w:rsidRPr="00711429">
        <w:rPr>
          <w:rFonts w:cs="Calibri"/>
          <w:spacing w:val="-1"/>
        </w:rPr>
        <w:t>them</w:t>
      </w:r>
      <w:r w:rsidRPr="00711429">
        <w:rPr>
          <w:rFonts w:cs="Calibri"/>
          <w:spacing w:val="-3"/>
        </w:rPr>
        <w:t xml:space="preserve"> </w:t>
      </w:r>
      <w:r w:rsidRPr="00711429">
        <w:rPr>
          <w:rFonts w:cs="Calibri"/>
          <w:spacing w:val="-1"/>
        </w:rPr>
        <w:t xml:space="preserve">but want </w:t>
      </w:r>
      <w:r w:rsidRPr="00711429">
        <w:rPr>
          <w:rFonts w:cs="Calibri"/>
        </w:rPr>
        <w:t>to</w:t>
      </w:r>
      <w:r w:rsidRPr="00711429">
        <w:rPr>
          <w:rFonts w:cs="Calibri"/>
          <w:spacing w:val="-3"/>
        </w:rPr>
        <w:t xml:space="preserve"> </w:t>
      </w:r>
      <w:r w:rsidR="00561465">
        <w:rPr>
          <w:rFonts w:cs="Calibri"/>
        </w:rPr>
        <w:t>try</w:t>
      </w:r>
      <w:r w:rsidRPr="00711429">
        <w:rPr>
          <w:rFonts w:cs="Calibri"/>
          <w:spacing w:val="-5"/>
        </w:rPr>
        <w:t xml:space="preserve"> </w:t>
      </w:r>
      <w:r w:rsidRPr="00711429">
        <w:rPr>
          <w:rFonts w:cs="Calibri"/>
          <w:spacing w:val="-1"/>
        </w:rPr>
        <w:t>smart</w:t>
      </w:r>
      <w:r w:rsidRPr="00711429">
        <w:rPr>
          <w:rFonts w:cs="Calibri"/>
          <w:spacing w:val="2"/>
        </w:rPr>
        <w:t xml:space="preserve"> </w:t>
      </w:r>
      <w:r w:rsidRPr="00711429">
        <w:rPr>
          <w:rFonts w:cs="Calibri"/>
          <w:spacing w:val="-1"/>
        </w:rPr>
        <w:t>lighting.</w:t>
      </w:r>
      <w:r w:rsidRPr="00711429">
        <w:rPr>
          <w:rFonts w:cs="Calibri"/>
          <w:spacing w:val="-3"/>
        </w:rPr>
        <w:t xml:space="preserve"> </w:t>
      </w:r>
      <w:r w:rsidRPr="00711429">
        <w:rPr>
          <w:rFonts w:cs="Calibri"/>
          <w:spacing w:val="-2"/>
        </w:rPr>
        <w:t>This</w:t>
      </w:r>
      <w:r w:rsidRPr="00711429">
        <w:rPr>
          <w:rFonts w:cs="Calibri"/>
          <w:spacing w:val="1"/>
        </w:rPr>
        <w:t xml:space="preserve"> </w:t>
      </w:r>
      <w:r w:rsidRPr="00711429">
        <w:rPr>
          <w:rFonts w:cs="Calibri"/>
          <w:spacing w:val="-1"/>
        </w:rPr>
        <w:t>discourages</w:t>
      </w:r>
      <w:r w:rsidRPr="00711429">
        <w:rPr>
          <w:rFonts w:cs="Calibri"/>
          <w:spacing w:val="-3"/>
        </w:rPr>
        <w:t xml:space="preserve"> </w:t>
      </w:r>
      <w:r w:rsidRPr="00711429">
        <w:rPr>
          <w:rFonts w:cs="Calibri"/>
          <w:spacing w:val="-1"/>
        </w:rPr>
        <w:t>people from</w:t>
      </w:r>
      <w:r w:rsidRPr="00711429">
        <w:rPr>
          <w:rFonts w:cs="Calibri"/>
          <w:spacing w:val="-3"/>
        </w:rPr>
        <w:t xml:space="preserve"> </w:t>
      </w:r>
      <w:r w:rsidRPr="00711429">
        <w:rPr>
          <w:rFonts w:cs="Calibri"/>
          <w:spacing w:val="-1"/>
        </w:rPr>
        <w:t>utilizing</w:t>
      </w:r>
      <w:r w:rsidRPr="00711429">
        <w:rPr>
          <w:rFonts w:cs="Calibri"/>
          <w:spacing w:val="-2"/>
        </w:rPr>
        <w:t xml:space="preserve"> </w:t>
      </w:r>
      <w:r w:rsidRPr="00711429">
        <w:rPr>
          <w:rFonts w:cs="Calibri"/>
          <w:spacing w:val="-1"/>
        </w:rPr>
        <w:t>this</w:t>
      </w:r>
      <w:r w:rsidRPr="00711429">
        <w:rPr>
          <w:rFonts w:cs="Calibri"/>
          <w:spacing w:val="-4"/>
        </w:rPr>
        <w:t xml:space="preserve"> </w:t>
      </w:r>
      <w:r w:rsidRPr="00711429">
        <w:rPr>
          <w:rFonts w:cs="Calibri"/>
          <w:spacing w:val="-2"/>
        </w:rPr>
        <w:t>useful</w:t>
      </w:r>
      <w:r w:rsidRPr="00711429">
        <w:rPr>
          <w:rFonts w:cs="Calibri"/>
          <w:spacing w:val="86"/>
        </w:rPr>
        <w:t xml:space="preserve"> </w:t>
      </w:r>
      <w:r w:rsidRPr="00711429">
        <w:rPr>
          <w:rFonts w:cs="Calibri"/>
          <w:spacing w:val="-1"/>
        </w:rPr>
        <w:t>technology.</w:t>
      </w:r>
      <w:r w:rsidRPr="00711429">
        <w:rPr>
          <w:rFonts w:cs="Calibri"/>
          <w:spacing w:val="-3"/>
        </w:rPr>
        <w:t xml:space="preserve"> </w:t>
      </w:r>
      <w:r w:rsidRPr="00711429">
        <w:rPr>
          <w:rFonts w:cs="Calibri"/>
          <w:spacing w:val="-2"/>
        </w:rPr>
        <w:t xml:space="preserve">There </w:t>
      </w:r>
      <w:r w:rsidRPr="00711429">
        <w:rPr>
          <w:rFonts w:cs="Calibri"/>
        </w:rPr>
        <w:t>is</w:t>
      </w:r>
      <w:r w:rsidRPr="00711429">
        <w:rPr>
          <w:rFonts w:cs="Calibri"/>
          <w:spacing w:val="-4"/>
        </w:rPr>
        <w:t xml:space="preserve"> </w:t>
      </w:r>
      <w:r w:rsidRPr="00711429">
        <w:rPr>
          <w:rFonts w:cs="Calibri"/>
        </w:rPr>
        <w:t>a</w:t>
      </w:r>
      <w:r w:rsidRPr="00711429">
        <w:rPr>
          <w:rFonts w:cs="Calibri"/>
          <w:spacing w:val="-2"/>
        </w:rPr>
        <w:t xml:space="preserve"> </w:t>
      </w:r>
      <w:r w:rsidRPr="00711429">
        <w:rPr>
          <w:rFonts w:cs="Calibri"/>
          <w:spacing w:val="-1"/>
        </w:rPr>
        <w:t>need</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develop</w:t>
      </w:r>
      <w:r w:rsidRPr="00711429">
        <w:rPr>
          <w:rFonts w:cs="Calibri"/>
          <w:spacing w:val="-3"/>
        </w:rPr>
        <w:t xml:space="preserve"> </w:t>
      </w:r>
      <w:r w:rsidRPr="00711429">
        <w:rPr>
          <w:rFonts w:cs="Calibri"/>
        </w:rPr>
        <w:t>a</w:t>
      </w:r>
      <w:r w:rsidRPr="00711429">
        <w:rPr>
          <w:rFonts w:cs="Calibri"/>
          <w:spacing w:val="-2"/>
        </w:rPr>
        <w:t xml:space="preserve"> smart</w:t>
      </w:r>
      <w:r w:rsidRPr="00711429">
        <w:rPr>
          <w:rFonts w:cs="Calibri"/>
          <w:spacing w:val="-1"/>
        </w:rPr>
        <w:t xml:space="preserve"> lighting </w:t>
      </w:r>
      <w:r w:rsidRPr="00711429">
        <w:rPr>
          <w:rFonts w:cs="Calibri"/>
        </w:rPr>
        <w:t>device</w:t>
      </w:r>
      <w:r w:rsidRPr="00711429">
        <w:rPr>
          <w:rFonts w:cs="Calibri"/>
          <w:spacing w:val="-3"/>
        </w:rPr>
        <w:t xml:space="preserve"> </w:t>
      </w:r>
      <w:r w:rsidRPr="00711429">
        <w:rPr>
          <w:rFonts w:cs="Calibri"/>
          <w:spacing w:val="-1"/>
        </w:rPr>
        <w:t xml:space="preserve">that </w:t>
      </w:r>
      <w:r w:rsidRPr="00711429">
        <w:rPr>
          <w:rFonts w:cs="Calibri"/>
        </w:rPr>
        <w:t>is</w:t>
      </w:r>
      <w:r w:rsidRPr="00711429">
        <w:rPr>
          <w:rFonts w:cs="Calibri"/>
          <w:spacing w:val="-3"/>
        </w:rPr>
        <w:t xml:space="preserve"> </w:t>
      </w:r>
      <w:r w:rsidRPr="00711429">
        <w:rPr>
          <w:rFonts w:cs="Calibri"/>
          <w:spacing w:val="-1"/>
        </w:rPr>
        <w:t>cheap,</w:t>
      </w:r>
      <w:r w:rsidRPr="00711429">
        <w:rPr>
          <w:rFonts w:cs="Calibri"/>
          <w:spacing w:val="-3"/>
        </w:rPr>
        <w:t xml:space="preserve"> </w:t>
      </w:r>
      <w:r w:rsidRPr="00711429">
        <w:rPr>
          <w:rFonts w:cs="Calibri"/>
          <w:spacing w:val="-1"/>
        </w:rPr>
        <w:t>easy</w:t>
      </w:r>
      <w:r w:rsidRPr="00711429">
        <w:rPr>
          <w:rFonts w:cs="Calibri"/>
          <w:spacing w:val="-2"/>
        </w:rPr>
        <w:t xml:space="preserve"> </w:t>
      </w:r>
      <w:r w:rsidRPr="00711429">
        <w:rPr>
          <w:rFonts w:cs="Calibri"/>
        </w:rPr>
        <w:t>to</w:t>
      </w:r>
      <w:r w:rsidRPr="00711429">
        <w:rPr>
          <w:rFonts w:cs="Calibri"/>
          <w:spacing w:val="-2"/>
        </w:rPr>
        <w:t xml:space="preserve"> </w:t>
      </w:r>
      <w:r w:rsidRPr="00711429">
        <w:rPr>
          <w:rFonts w:cs="Calibri"/>
          <w:spacing w:val="-1"/>
        </w:rPr>
        <w:t>install</w:t>
      </w:r>
      <w:r w:rsidRPr="00711429">
        <w:rPr>
          <w:rFonts w:cs="Calibri"/>
          <w:spacing w:val="-2"/>
        </w:rPr>
        <w:t xml:space="preserve"> </w:t>
      </w:r>
      <w:r w:rsidRPr="00711429">
        <w:rPr>
          <w:rFonts w:cs="Calibri"/>
          <w:spacing w:val="-1"/>
        </w:rPr>
        <w:t>without</w:t>
      </w:r>
      <w:r w:rsidRPr="00711429">
        <w:rPr>
          <w:rFonts w:cs="Calibri"/>
          <w:spacing w:val="-3"/>
        </w:rPr>
        <w:t xml:space="preserve"> </w:t>
      </w:r>
      <w:r w:rsidRPr="00711429">
        <w:rPr>
          <w:rFonts w:cs="Calibri"/>
          <w:spacing w:val="-1"/>
        </w:rPr>
        <w:t>changing</w:t>
      </w:r>
      <w:r w:rsidRPr="00711429">
        <w:rPr>
          <w:rFonts w:cs="Calibri"/>
          <w:spacing w:val="101"/>
          <w:w w:val="99"/>
        </w:rPr>
        <w:t xml:space="preserve"> </w:t>
      </w:r>
      <w:r w:rsidRPr="00711429">
        <w:rPr>
          <w:rFonts w:cs="Calibri"/>
        </w:rPr>
        <w:t>the</w:t>
      </w:r>
      <w:r w:rsidRPr="00711429">
        <w:rPr>
          <w:rFonts w:cs="Calibri"/>
          <w:spacing w:val="-4"/>
        </w:rPr>
        <w:t xml:space="preserve"> </w:t>
      </w:r>
      <w:r w:rsidRPr="00711429">
        <w:rPr>
          <w:rFonts w:cs="Calibri"/>
          <w:spacing w:val="-1"/>
        </w:rPr>
        <w:t>existing</w:t>
      </w:r>
      <w:r w:rsidRPr="00711429">
        <w:rPr>
          <w:rFonts w:cs="Calibri"/>
          <w:spacing w:val="-2"/>
        </w:rPr>
        <w:t xml:space="preserve"> </w:t>
      </w:r>
      <w:r w:rsidRPr="00711429">
        <w:rPr>
          <w:rFonts w:cs="Calibri"/>
          <w:spacing w:val="-1"/>
        </w:rPr>
        <w:t>home</w:t>
      </w:r>
      <w:r w:rsidRPr="00711429">
        <w:rPr>
          <w:rFonts w:cs="Calibri"/>
          <w:spacing w:val="-3"/>
        </w:rPr>
        <w:t xml:space="preserve"> </w:t>
      </w:r>
      <w:r w:rsidRPr="00711429">
        <w:rPr>
          <w:rFonts w:cs="Calibri"/>
          <w:spacing w:val="-1"/>
        </w:rPr>
        <w:t>systems,</w:t>
      </w:r>
      <w:r w:rsidRPr="00711429">
        <w:rPr>
          <w:rFonts w:cs="Calibri"/>
          <w:spacing w:val="-3"/>
        </w:rPr>
        <w:t xml:space="preserve"> </w:t>
      </w:r>
      <w:r w:rsidRPr="00711429">
        <w:rPr>
          <w:rFonts w:cs="Calibri"/>
        </w:rPr>
        <w:t>and</w:t>
      </w:r>
      <w:r w:rsidRPr="00711429">
        <w:rPr>
          <w:rFonts w:cs="Calibri"/>
          <w:spacing w:val="-5"/>
        </w:rPr>
        <w:t xml:space="preserve"> </w:t>
      </w:r>
      <w:r w:rsidRPr="00711429">
        <w:rPr>
          <w:rFonts w:cs="Calibri"/>
          <w:spacing w:val="-1"/>
        </w:rPr>
        <w:t>fits</w:t>
      </w:r>
      <w:r w:rsidRPr="00711429">
        <w:rPr>
          <w:rFonts w:cs="Calibri"/>
          <w:spacing w:val="-5"/>
        </w:rPr>
        <w:t xml:space="preserve"> </w:t>
      </w:r>
      <w:r w:rsidRPr="00711429">
        <w:rPr>
          <w:rFonts w:cs="Calibri"/>
          <w:spacing w:val="-1"/>
        </w:rPr>
        <w:t>most</w:t>
      </w:r>
      <w:r w:rsidRPr="00711429">
        <w:rPr>
          <w:rFonts w:cs="Calibri"/>
          <w:spacing w:val="-2"/>
        </w:rPr>
        <w:t xml:space="preserve"> </w:t>
      </w:r>
      <w:r w:rsidRPr="00711429">
        <w:rPr>
          <w:rFonts w:cs="Calibri"/>
          <w:spacing w:val="-1"/>
        </w:rPr>
        <w:t>lighting</w:t>
      </w:r>
      <w:r w:rsidRPr="00711429">
        <w:rPr>
          <w:rFonts w:cs="Calibri"/>
          <w:spacing w:val="-2"/>
        </w:rPr>
        <w:t xml:space="preserve"> </w:t>
      </w:r>
      <w:r w:rsidRPr="00711429">
        <w:rPr>
          <w:rFonts w:cs="Calibri"/>
        </w:rPr>
        <w:t>systems.</w:t>
      </w:r>
      <w:commentRangeEnd w:id="6"/>
      <w:r w:rsidR="00070E92">
        <w:rPr>
          <w:rStyle w:val="CommentReference"/>
          <w:rFonts w:ascii="Times New Roman" w:hAnsi="Times New Roman"/>
          <w:lang w:eastAsia="zh-CN"/>
        </w:rPr>
        <w:commentReference w:id="6"/>
      </w:r>
      <w:bookmarkStart w:id="7" w:name="1.2_Motivation_(Significance_and_Impact)"/>
      <w:bookmarkStart w:id="8" w:name="bookmark5"/>
      <w:bookmarkEnd w:id="7"/>
      <w:bookmarkEnd w:id="8"/>
    </w:p>
    <w:p w14:paraId="738044BF" w14:textId="77777777" w:rsidR="00DC56A0" w:rsidRDefault="00DC56A0" w:rsidP="007B132E">
      <w:pPr>
        <w:kinsoku w:val="0"/>
        <w:overflowPunct w:val="0"/>
        <w:autoSpaceDE w:val="0"/>
        <w:autoSpaceDN w:val="0"/>
        <w:adjustRightInd w:val="0"/>
        <w:spacing w:before="120"/>
        <w:ind w:left="709"/>
        <w:rPr>
          <w:rFonts w:cs="Calibri"/>
        </w:rPr>
      </w:pPr>
      <w:commentRangeStart w:id="9"/>
      <w:r w:rsidRPr="00711429">
        <w:rPr>
          <w:rFonts w:cs="Calibri"/>
          <w:spacing w:val="-1"/>
        </w:rPr>
        <w:t>Designing</w:t>
      </w:r>
      <w:r w:rsidRPr="00711429">
        <w:rPr>
          <w:rFonts w:cs="Calibri"/>
          <w:spacing w:val="-3"/>
        </w:rPr>
        <w:t xml:space="preserve"> </w:t>
      </w:r>
      <w:r w:rsidRPr="00711429">
        <w:rPr>
          <w:rFonts w:cs="Calibri"/>
        </w:rPr>
        <w:t>a</w:t>
      </w:r>
      <w:r w:rsidRPr="00711429">
        <w:rPr>
          <w:rFonts w:cs="Calibri"/>
          <w:spacing w:val="-2"/>
        </w:rPr>
        <w:t xml:space="preserve"> </w:t>
      </w:r>
      <w:r w:rsidRPr="00711429">
        <w:rPr>
          <w:rFonts w:cs="Calibri"/>
          <w:spacing w:val="-1"/>
        </w:rPr>
        <w:t>smart</w:t>
      </w:r>
      <w:r w:rsidRPr="00711429">
        <w:rPr>
          <w:rFonts w:cs="Calibri"/>
          <w:spacing w:val="-2"/>
        </w:rPr>
        <w:t xml:space="preserve"> </w:t>
      </w:r>
      <w:r w:rsidRPr="00711429">
        <w:rPr>
          <w:rFonts w:cs="Calibri"/>
          <w:spacing w:val="-1"/>
        </w:rPr>
        <w:t>home</w:t>
      </w:r>
      <w:r w:rsidRPr="00711429">
        <w:rPr>
          <w:rFonts w:cs="Calibri"/>
          <w:spacing w:val="-2"/>
        </w:rPr>
        <w:t xml:space="preserve"> </w:t>
      </w:r>
      <w:r w:rsidRPr="00711429">
        <w:rPr>
          <w:rFonts w:cs="Calibri"/>
          <w:spacing w:val="-1"/>
        </w:rPr>
        <w:t>device</w:t>
      </w:r>
      <w:r w:rsidR="00070E92">
        <w:rPr>
          <w:rFonts w:cs="Calibri"/>
          <w:spacing w:val="-1"/>
        </w:rPr>
        <w:t xml:space="preserve"> to control </w:t>
      </w:r>
      <w:proofErr w:type="gramStart"/>
      <w:r w:rsidR="00070E92">
        <w:rPr>
          <w:rFonts w:cs="Calibri"/>
          <w:spacing w:val="-1"/>
        </w:rPr>
        <w:t>lighting</w:t>
      </w:r>
      <w:r w:rsidR="00561465">
        <w:rPr>
          <w:rFonts w:cs="Calibri"/>
          <w:spacing w:val="-2"/>
        </w:rPr>
        <w:t>that</w:t>
      </w:r>
      <w:proofErr w:type="gramEnd"/>
      <w:r w:rsidR="00561465">
        <w:rPr>
          <w:rFonts w:cs="Calibri"/>
          <w:spacing w:val="-2"/>
        </w:rPr>
        <w:t xml:space="preserve"> satisfies these requirements</w:t>
      </w:r>
      <w:r w:rsidRPr="00711429">
        <w:rPr>
          <w:rFonts w:cs="Calibri"/>
          <w:spacing w:val="-3"/>
        </w:rPr>
        <w:t xml:space="preserve"> </w:t>
      </w:r>
      <w:r w:rsidRPr="00711429">
        <w:rPr>
          <w:rFonts w:cs="Calibri"/>
        </w:rPr>
        <w:t>is</w:t>
      </w:r>
      <w:r w:rsidRPr="00711429">
        <w:rPr>
          <w:rFonts w:cs="Calibri"/>
          <w:spacing w:val="-4"/>
        </w:rPr>
        <w:t xml:space="preserve"> </w:t>
      </w:r>
      <w:r w:rsidRPr="00711429">
        <w:rPr>
          <w:rFonts w:cs="Calibri"/>
          <w:spacing w:val="-1"/>
        </w:rPr>
        <w:t>vital.</w:t>
      </w:r>
      <w:r w:rsidRPr="00711429">
        <w:rPr>
          <w:rFonts w:cs="Calibri"/>
          <w:spacing w:val="-3"/>
        </w:rPr>
        <w:t xml:space="preserve"> </w:t>
      </w:r>
      <w:r w:rsidRPr="00711429">
        <w:rPr>
          <w:rFonts w:cs="Calibri"/>
        </w:rPr>
        <w:t>A</w:t>
      </w:r>
      <w:r w:rsidR="00561465">
        <w:rPr>
          <w:rFonts w:cs="Calibri"/>
        </w:rPr>
        <w:t xml:space="preserve"> cheap and basic device that attaches to existing switches and has</w:t>
      </w:r>
      <w:r w:rsidRPr="00711429">
        <w:rPr>
          <w:rFonts w:cs="Calibri"/>
          <w:spacing w:val="-5"/>
        </w:rPr>
        <w:t xml:space="preserve"> </w:t>
      </w:r>
      <w:proofErr w:type="gramStart"/>
      <w:r w:rsidRPr="00711429">
        <w:rPr>
          <w:rFonts w:cs="Calibri"/>
        </w:rPr>
        <w:t>simple</w:t>
      </w:r>
      <w:proofErr w:type="gramEnd"/>
      <w:r w:rsidRPr="00711429">
        <w:rPr>
          <w:rFonts w:cs="Calibri"/>
          <w:spacing w:val="-2"/>
        </w:rPr>
        <w:t xml:space="preserve"> </w:t>
      </w:r>
      <w:r w:rsidRPr="00711429">
        <w:rPr>
          <w:rFonts w:cs="Calibri"/>
          <w:spacing w:val="-1"/>
        </w:rPr>
        <w:t>installation</w:t>
      </w:r>
      <w:r w:rsidRPr="00711429">
        <w:rPr>
          <w:rFonts w:cs="Calibri"/>
          <w:spacing w:val="-3"/>
        </w:rPr>
        <w:t xml:space="preserve"> </w:t>
      </w:r>
      <w:r w:rsidRPr="00711429">
        <w:rPr>
          <w:rFonts w:cs="Calibri"/>
          <w:spacing w:val="-1"/>
        </w:rPr>
        <w:t>procedure</w:t>
      </w:r>
      <w:r w:rsidR="00561465">
        <w:rPr>
          <w:rFonts w:cs="Calibri"/>
          <w:spacing w:val="-2"/>
        </w:rPr>
        <w:t xml:space="preserve"> </w:t>
      </w:r>
      <w:r w:rsidR="00561465">
        <w:rPr>
          <w:rFonts w:cs="Calibri"/>
          <w:w w:val="99"/>
        </w:rPr>
        <w:t>that ensures</w:t>
      </w:r>
      <w:r w:rsidRPr="00711429">
        <w:rPr>
          <w:rFonts w:cs="Calibri"/>
          <w:spacing w:val="95"/>
          <w:w w:val="99"/>
        </w:rPr>
        <w:t xml:space="preserve"> </w:t>
      </w:r>
      <w:r w:rsidR="00561465" w:rsidRPr="00711429">
        <w:rPr>
          <w:rFonts w:cs="Calibri"/>
          <w:spacing w:val="-1"/>
        </w:rPr>
        <w:t>people</w:t>
      </w:r>
      <w:r w:rsidR="00561465" w:rsidRPr="00711429">
        <w:rPr>
          <w:rFonts w:cs="Calibri"/>
          <w:spacing w:val="-2"/>
        </w:rPr>
        <w:t xml:space="preserve"> </w:t>
      </w:r>
      <w:r w:rsidR="00561465" w:rsidRPr="00711429">
        <w:rPr>
          <w:rFonts w:cs="Calibri"/>
          <w:spacing w:val="2"/>
        </w:rPr>
        <w:t>do</w:t>
      </w:r>
      <w:r w:rsidR="00561465" w:rsidRPr="00711429">
        <w:rPr>
          <w:rFonts w:cs="Calibri"/>
          <w:spacing w:val="-3"/>
        </w:rPr>
        <w:t xml:space="preserve"> </w:t>
      </w:r>
      <w:r w:rsidR="00561465" w:rsidRPr="00711429">
        <w:rPr>
          <w:rFonts w:cs="Calibri"/>
          <w:spacing w:val="-1"/>
        </w:rPr>
        <w:t>not need</w:t>
      </w:r>
      <w:r w:rsidR="00561465" w:rsidRPr="00711429">
        <w:rPr>
          <w:rFonts w:cs="Calibri"/>
          <w:spacing w:val="-3"/>
        </w:rPr>
        <w:t xml:space="preserve"> </w:t>
      </w:r>
      <w:r w:rsidR="00561465" w:rsidRPr="00711429">
        <w:rPr>
          <w:rFonts w:cs="Calibri"/>
          <w:spacing w:val="-1"/>
        </w:rPr>
        <w:t>any</w:t>
      </w:r>
      <w:r w:rsidR="00561465" w:rsidRPr="00711429">
        <w:rPr>
          <w:rFonts w:cs="Calibri"/>
          <w:spacing w:val="-2"/>
        </w:rPr>
        <w:t xml:space="preserve"> </w:t>
      </w:r>
      <w:r w:rsidR="00561465" w:rsidRPr="00711429">
        <w:rPr>
          <w:rFonts w:cs="Calibri"/>
        </w:rPr>
        <w:t>knowledge</w:t>
      </w:r>
      <w:r w:rsidR="00561465" w:rsidRPr="00711429">
        <w:rPr>
          <w:rFonts w:cs="Calibri"/>
          <w:spacing w:val="-2"/>
        </w:rPr>
        <w:t xml:space="preserve"> </w:t>
      </w:r>
      <w:r w:rsidR="00561465" w:rsidRPr="00711429">
        <w:rPr>
          <w:rFonts w:cs="Calibri"/>
          <w:spacing w:val="-1"/>
        </w:rPr>
        <w:t>about electronics</w:t>
      </w:r>
      <w:r w:rsidR="00561465" w:rsidRPr="00711429">
        <w:rPr>
          <w:rFonts w:cs="Calibri"/>
        </w:rPr>
        <w:t xml:space="preserve"> </w:t>
      </w:r>
      <w:r w:rsidRPr="00711429">
        <w:rPr>
          <w:rFonts w:cs="Calibri"/>
        </w:rPr>
        <w:t>can</w:t>
      </w:r>
      <w:r w:rsidRPr="00711429">
        <w:rPr>
          <w:rFonts w:cs="Calibri"/>
          <w:spacing w:val="-3"/>
        </w:rPr>
        <w:t xml:space="preserve"> </w:t>
      </w:r>
      <w:r w:rsidRPr="00711429">
        <w:rPr>
          <w:rFonts w:cs="Calibri"/>
          <w:spacing w:val="-1"/>
        </w:rPr>
        <w:t>solve</w:t>
      </w:r>
      <w:r w:rsidRPr="00711429">
        <w:rPr>
          <w:rFonts w:cs="Calibri"/>
          <w:spacing w:val="-2"/>
        </w:rPr>
        <w:t xml:space="preserve"> </w:t>
      </w:r>
      <w:r w:rsidR="00561465">
        <w:rPr>
          <w:rFonts w:cs="Calibri"/>
          <w:spacing w:val="-1"/>
        </w:rPr>
        <w:t>these</w:t>
      </w:r>
      <w:r w:rsidRPr="00711429">
        <w:rPr>
          <w:rFonts w:cs="Calibri"/>
          <w:spacing w:val="-4"/>
        </w:rPr>
        <w:t xml:space="preserve"> </w:t>
      </w:r>
      <w:r w:rsidRPr="00711429">
        <w:rPr>
          <w:rFonts w:cs="Calibri"/>
          <w:spacing w:val="-1"/>
        </w:rPr>
        <w:t>problem</w:t>
      </w:r>
      <w:r w:rsidR="00561465">
        <w:rPr>
          <w:rFonts w:cs="Calibri"/>
          <w:spacing w:val="-1"/>
        </w:rPr>
        <w:t>s</w:t>
      </w:r>
      <w:r w:rsidRPr="00711429">
        <w:rPr>
          <w:rFonts w:cs="Calibri"/>
          <w:spacing w:val="-1"/>
        </w:rPr>
        <w:t>.</w:t>
      </w:r>
      <w:r w:rsidRPr="00711429">
        <w:rPr>
          <w:rFonts w:cs="Calibri"/>
          <w:spacing w:val="-3"/>
        </w:rPr>
        <w:t xml:space="preserve"> </w:t>
      </w:r>
      <w:r w:rsidR="00561465">
        <w:rPr>
          <w:rFonts w:cs="Calibri"/>
        </w:rPr>
        <w:t>This</w:t>
      </w:r>
      <w:r w:rsidRPr="00711429">
        <w:rPr>
          <w:rFonts w:cs="Calibri"/>
          <w:spacing w:val="-2"/>
        </w:rPr>
        <w:t xml:space="preserve"> </w:t>
      </w:r>
      <w:r w:rsidRPr="00711429">
        <w:rPr>
          <w:rFonts w:cs="Calibri"/>
        </w:rPr>
        <w:t>can</w:t>
      </w:r>
      <w:r w:rsidRPr="00711429">
        <w:rPr>
          <w:rFonts w:cs="Calibri"/>
          <w:spacing w:val="-3"/>
        </w:rPr>
        <w:t xml:space="preserve"> </w:t>
      </w:r>
      <w:r w:rsidRPr="00711429">
        <w:rPr>
          <w:rFonts w:cs="Calibri"/>
          <w:spacing w:val="-1"/>
        </w:rPr>
        <w:t>help</w:t>
      </w:r>
      <w:r w:rsidRPr="00711429">
        <w:rPr>
          <w:rFonts w:cs="Calibri"/>
          <w:spacing w:val="-3"/>
        </w:rPr>
        <w:t xml:space="preserve"> </w:t>
      </w:r>
      <w:r w:rsidRPr="00711429">
        <w:rPr>
          <w:rFonts w:cs="Calibri"/>
          <w:spacing w:val="-1"/>
        </w:rPr>
        <w:t>more</w:t>
      </w:r>
      <w:r w:rsidRPr="00711429">
        <w:rPr>
          <w:rFonts w:cs="Calibri"/>
          <w:spacing w:val="-2"/>
        </w:rPr>
        <w:t xml:space="preserve"> </w:t>
      </w:r>
      <w:r w:rsidRPr="00711429">
        <w:rPr>
          <w:rFonts w:cs="Calibri"/>
        </w:rPr>
        <w:t>non-technical</w:t>
      </w:r>
      <w:r w:rsidRPr="00711429">
        <w:rPr>
          <w:rFonts w:cs="Calibri"/>
          <w:spacing w:val="65"/>
        </w:rPr>
        <w:t xml:space="preserve"> </w:t>
      </w:r>
      <w:proofErr w:type="gramStart"/>
      <w:r w:rsidRPr="00711429">
        <w:rPr>
          <w:rFonts w:cs="Calibri"/>
          <w:spacing w:val="-2"/>
        </w:rPr>
        <w:t>persons</w:t>
      </w:r>
      <w:proofErr w:type="gramEnd"/>
      <w:r w:rsidR="00561465">
        <w:rPr>
          <w:rFonts w:cs="Calibri"/>
          <w:spacing w:val="-2"/>
        </w:rPr>
        <w:t xml:space="preserve"> with a small </w:t>
      </w:r>
      <w:proofErr w:type="gramStart"/>
      <w:r w:rsidR="00561465">
        <w:rPr>
          <w:rFonts w:cs="Calibri"/>
          <w:spacing w:val="-2"/>
        </w:rPr>
        <w:t xml:space="preserve">budget </w:t>
      </w:r>
      <w:r w:rsidRPr="00711429">
        <w:rPr>
          <w:rFonts w:cs="Calibri"/>
          <w:spacing w:val="-5"/>
        </w:rPr>
        <w:t xml:space="preserve"> </w:t>
      </w:r>
      <w:r w:rsidRPr="00711429">
        <w:rPr>
          <w:rFonts w:cs="Calibri"/>
        </w:rPr>
        <w:t>to</w:t>
      </w:r>
      <w:proofErr w:type="gramEnd"/>
      <w:r w:rsidRPr="00711429">
        <w:rPr>
          <w:rFonts w:cs="Calibri"/>
          <w:spacing w:val="-4"/>
        </w:rPr>
        <w:t xml:space="preserve"> </w:t>
      </w:r>
      <w:r w:rsidRPr="00711429">
        <w:rPr>
          <w:rFonts w:cs="Calibri"/>
          <w:spacing w:val="-1"/>
        </w:rPr>
        <w:t>have</w:t>
      </w:r>
      <w:r w:rsidRPr="00711429">
        <w:rPr>
          <w:rFonts w:cs="Calibri"/>
          <w:spacing w:val="-2"/>
        </w:rPr>
        <w:t xml:space="preserve"> </w:t>
      </w:r>
      <w:r w:rsidRPr="00711429">
        <w:rPr>
          <w:rFonts w:cs="Calibri"/>
        </w:rPr>
        <w:t>access</w:t>
      </w:r>
      <w:r w:rsidRPr="00711429">
        <w:rPr>
          <w:rFonts w:cs="Calibri"/>
          <w:spacing w:val="-5"/>
        </w:rPr>
        <w:t xml:space="preserve"> </w:t>
      </w:r>
      <w:r w:rsidRPr="00711429">
        <w:rPr>
          <w:rFonts w:cs="Calibri"/>
        </w:rPr>
        <w:t>to</w:t>
      </w:r>
      <w:r w:rsidRPr="00711429">
        <w:rPr>
          <w:rFonts w:cs="Calibri"/>
          <w:spacing w:val="-3"/>
        </w:rPr>
        <w:t xml:space="preserve"> </w:t>
      </w:r>
      <w:r w:rsidRPr="00711429">
        <w:rPr>
          <w:rFonts w:cs="Calibri"/>
          <w:spacing w:val="-1"/>
        </w:rPr>
        <w:t>home</w:t>
      </w:r>
      <w:r w:rsidRPr="00711429">
        <w:rPr>
          <w:rFonts w:cs="Calibri"/>
          <w:spacing w:val="-3"/>
        </w:rPr>
        <w:t xml:space="preserve"> </w:t>
      </w:r>
      <w:r w:rsidRPr="00711429">
        <w:rPr>
          <w:rFonts w:cs="Calibri"/>
          <w:spacing w:val="-1"/>
        </w:rPr>
        <w:t>automation</w:t>
      </w:r>
      <w:r w:rsidRPr="00711429">
        <w:rPr>
          <w:rFonts w:cs="Calibri"/>
          <w:spacing w:val="-4"/>
        </w:rPr>
        <w:t xml:space="preserve"> </w:t>
      </w:r>
      <w:r w:rsidRPr="00711429">
        <w:rPr>
          <w:rFonts w:cs="Calibri"/>
          <w:spacing w:val="1"/>
        </w:rPr>
        <w:t>or</w:t>
      </w:r>
      <w:r w:rsidRPr="00711429">
        <w:rPr>
          <w:rFonts w:cs="Calibri"/>
          <w:spacing w:val="-5"/>
        </w:rPr>
        <w:t xml:space="preserve"> </w:t>
      </w:r>
      <w:r w:rsidRPr="00711429">
        <w:rPr>
          <w:rFonts w:cs="Calibri"/>
          <w:spacing w:val="-2"/>
        </w:rPr>
        <w:t>IoT.</w:t>
      </w:r>
      <w:r w:rsidR="00561465">
        <w:rPr>
          <w:rFonts w:cs="Calibri"/>
          <w:spacing w:val="-2"/>
        </w:rPr>
        <w:t xml:space="preserve">  </w:t>
      </w:r>
      <w:r w:rsidR="00561465">
        <w:rPr>
          <w:rFonts w:cs="Calibri"/>
        </w:rPr>
        <w:t>A</w:t>
      </w:r>
      <w:r w:rsidR="00561465" w:rsidRPr="00711429">
        <w:rPr>
          <w:rFonts w:cs="Calibri"/>
          <w:spacing w:val="-2"/>
        </w:rPr>
        <w:t xml:space="preserve"> smart</w:t>
      </w:r>
      <w:r w:rsidR="00561465" w:rsidRPr="00711429">
        <w:rPr>
          <w:rFonts w:cs="Calibri"/>
          <w:spacing w:val="-1"/>
        </w:rPr>
        <w:t xml:space="preserve"> lighting </w:t>
      </w:r>
      <w:r w:rsidR="00561465" w:rsidRPr="00711429">
        <w:rPr>
          <w:rFonts w:cs="Calibri"/>
        </w:rPr>
        <w:t>device</w:t>
      </w:r>
      <w:r w:rsidR="00561465" w:rsidRPr="00711429">
        <w:rPr>
          <w:rFonts w:cs="Calibri"/>
          <w:spacing w:val="-3"/>
        </w:rPr>
        <w:t xml:space="preserve"> </w:t>
      </w:r>
      <w:r w:rsidR="00561465" w:rsidRPr="00711429">
        <w:rPr>
          <w:rFonts w:cs="Calibri"/>
          <w:spacing w:val="-1"/>
        </w:rPr>
        <w:t xml:space="preserve">that </w:t>
      </w:r>
      <w:r w:rsidR="00561465" w:rsidRPr="00711429">
        <w:rPr>
          <w:rFonts w:cs="Calibri"/>
        </w:rPr>
        <w:t>is</w:t>
      </w:r>
      <w:r w:rsidR="00561465" w:rsidRPr="00711429">
        <w:rPr>
          <w:rFonts w:cs="Calibri"/>
          <w:spacing w:val="-3"/>
        </w:rPr>
        <w:t xml:space="preserve"> </w:t>
      </w:r>
      <w:r w:rsidR="00561465" w:rsidRPr="00711429">
        <w:rPr>
          <w:rFonts w:cs="Calibri"/>
          <w:spacing w:val="-1"/>
        </w:rPr>
        <w:t>cheap,</w:t>
      </w:r>
      <w:r w:rsidR="00561465" w:rsidRPr="00711429">
        <w:rPr>
          <w:rFonts w:cs="Calibri"/>
          <w:spacing w:val="-3"/>
        </w:rPr>
        <w:t xml:space="preserve"> </w:t>
      </w:r>
      <w:r w:rsidR="00561465" w:rsidRPr="00711429">
        <w:rPr>
          <w:rFonts w:cs="Calibri"/>
          <w:spacing w:val="-1"/>
        </w:rPr>
        <w:t>easy</w:t>
      </w:r>
      <w:r w:rsidR="00561465" w:rsidRPr="00711429">
        <w:rPr>
          <w:rFonts w:cs="Calibri"/>
          <w:spacing w:val="-2"/>
        </w:rPr>
        <w:t xml:space="preserve"> </w:t>
      </w:r>
      <w:r w:rsidR="00561465" w:rsidRPr="00711429">
        <w:rPr>
          <w:rFonts w:cs="Calibri"/>
        </w:rPr>
        <w:t>to</w:t>
      </w:r>
      <w:r w:rsidR="00561465" w:rsidRPr="00711429">
        <w:rPr>
          <w:rFonts w:cs="Calibri"/>
          <w:spacing w:val="-2"/>
        </w:rPr>
        <w:t xml:space="preserve"> </w:t>
      </w:r>
      <w:r w:rsidR="00561465" w:rsidRPr="00711429">
        <w:rPr>
          <w:rFonts w:cs="Calibri"/>
          <w:spacing w:val="-1"/>
        </w:rPr>
        <w:t>install</w:t>
      </w:r>
      <w:r w:rsidR="00561465" w:rsidRPr="00711429">
        <w:rPr>
          <w:rFonts w:cs="Calibri"/>
          <w:spacing w:val="-2"/>
        </w:rPr>
        <w:t xml:space="preserve"> </w:t>
      </w:r>
      <w:r w:rsidR="00561465" w:rsidRPr="00711429">
        <w:rPr>
          <w:rFonts w:cs="Calibri"/>
          <w:spacing w:val="-1"/>
        </w:rPr>
        <w:t>without</w:t>
      </w:r>
      <w:r w:rsidR="00561465" w:rsidRPr="00711429">
        <w:rPr>
          <w:rFonts w:cs="Calibri"/>
          <w:spacing w:val="-3"/>
        </w:rPr>
        <w:t xml:space="preserve"> </w:t>
      </w:r>
      <w:r w:rsidR="00561465" w:rsidRPr="00711429">
        <w:rPr>
          <w:rFonts w:cs="Calibri"/>
          <w:spacing w:val="-1"/>
        </w:rPr>
        <w:t>changing</w:t>
      </w:r>
      <w:r w:rsidR="00561465" w:rsidRPr="00711429">
        <w:rPr>
          <w:rFonts w:cs="Calibri"/>
          <w:spacing w:val="101"/>
          <w:w w:val="99"/>
        </w:rPr>
        <w:t xml:space="preserve"> </w:t>
      </w:r>
      <w:r w:rsidR="00561465" w:rsidRPr="00711429">
        <w:rPr>
          <w:rFonts w:cs="Calibri"/>
        </w:rPr>
        <w:t>the</w:t>
      </w:r>
      <w:r w:rsidR="00561465" w:rsidRPr="00711429">
        <w:rPr>
          <w:rFonts w:cs="Calibri"/>
          <w:spacing w:val="-4"/>
        </w:rPr>
        <w:t xml:space="preserve"> </w:t>
      </w:r>
      <w:r w:rsidR="00561465" w:rsidRPr="00711429">
        <w:rPr>
          <w:rFonts w:cs="Calibri"/>
          <w:spacing w:val="-1"/>
        </w:rPr>
        <w:t>existing</w:t>
      </w:r>
      <w:r w:rsidR="00561465" w:rsidRPr="00711429">
        <w:rPr>
          <w:rFonts w:cs="Calibri"/>
          <w:spacing w:val="-2"/>
        </w:rPr>
        <w:t xml:space="preserve"> </w:t>
      </w:r>
      <w:r w:rsidR="00561465" w:rsidRPr="00711429">
        <w:rPr>
          <w:rFonts w:cs="Calibri"/>
          <w:spacing w:val="-1"/>
        </w:rPr>
        <w:t>home</w:t>
      </w:r>
      <w:r w:rsidR="00561465" w:rsidRPr="00711429">
        <w:rPr>
          <w:rFonts w:cs="Calibri"/>
          <w:spacing w:val="-3"/>
        </w:rPr>
        <w:t xml:space="preserve"> </w:t>
      </w:r>
      <w:r w:rsidR="00561465" w:rsidRPr="00711429">
        <w:rPr>
          <w:rFonts w:cs="Calibri"/>
          <w:spacing w:val="-1"/>
        </w:rPr>
        <w:t>systems,</w:t>
      </w:r>
      <w:r w:rsidR="00561465" w:rsidRPr="00711429">
        <w:rPr>
          <w:rFonts w:cs="Calibri"/>
          <w:spacing w:val="-3"/>
        </w:rPr>
        <w:t xml:space="preserve"> </w:t>
      </w:r>
      <w:r w:rsidR="00561465" w:rsidRPr="00711429">
        <w:rPr>
          <w:rFonts w:cs="Calibri"/>
        </w:rPr>
        <w:t>and</w:t>
      </w:r>
      <w:r w:rsidR="00561465" w:rsidRPr="00711429">
        <w:rPr>
          <w:rFonts w:cs="Calibri"/>
          <w:spacing w:val="-5"/>
        </w:rPr>
        <w:t xml:space="preserve"> </w:t>
      </w:r>
      <w:r w:rsidR="00561465" w:rsidRPr="00711429">
        <w:rPr>
          <w:rFonts w:cs="Calibri"/>
          <w:spacing w:val="-1"/>
        </w:rPr>
        <w:t>fits</w:t>
      </w:r>
      <w:r w:rsidR="00561465" w:rsidRPr="00711429">
        <w:rPr>
          <w:rFonts w:cs="Calibri"/>
          <w:spacing w:val="-5"/>
        </w:rPr>
        <w:t xml:space="preserve"> </w:t>
      </w:r>
      <w:r w:rsidR="00561465" w:rsidRPr="00711429">
        <w:rPr>
          <w:rFonts w:cs="Calibri"/>
          <w:spacing w:val="-1"/>
        </w:rPr>
        <w:t>most</w:t>
      </w:r>
      <w:r w:rsidR="00561465" w:rsidRPr="00711429">
        <w:rPr>
          <w:rFonts w:cs="Calibri"/>
          <w:spacing w:val="-2"/>
        </w:rPr>
        <w:t xml:space="preserve"> </w:t>
      </w:r>
      <w:r w:rsidR="00561465" w:rsidRPr="00711429">
        <w:rPr>
          <w:rFonts w:cs="Calibri"/>
          <w:spacing w:val="-1"/>
        </w:rPr>
        <w:t>lighting</w:t>
      </w:r>
      <w:r w:rsidR="00561465" w:rsidRPr="00711429">
        <w:rPr>
          <w:rFonts w:cs="Calibri"/>
          <w:spacing w:val="-2"/>
        </w:rPr>
        <w:t xml:space="preserve"> </w:t>
      </w:r>
      <w:r w:rsidR="00561465" w:rsidRPr="00711429">
        <w:rPr>
          <w:rFonts w:cs="Calibri"/>
        </w:rPr>
        <w:t>systems</w:t>
      </w:r>
      <w:r w:rsidR="00561465">
        <w:rPr>
          <w:rFonts w:cs="Calibri"/>
        </w:rPr>
        <w:t xml:space="preserve"> will ensure smart lighting is more ubiquitous and that will help save energy and the environment</w:t>
      </w:r>
      <w:r w:rsidR="00561465" w:rsidRPr="00711429">
        <w:rPr>
          <w:rFonts w:cs="Calibri"/>
        </w:rPr>
        <w:t>.</w:t>
      </w:r>
      <w:commentRangeEnd w:id="9"/>
      <w:r w:rsidR="00561465">
        <w:rPr>
          <w:rStyle w:val="CommentReference"/>
          <w:rFonts w:ascii="Times New Roman" w:hAnsi="Times New Roman"/>
          <w:lang w:eastAsia="zh-CN"/>
        </w:rPr>
        <w:commentReference w:id="9"/>
      </w:r>
    </w:p>
    <w:p w14:paraId="1ADA47C1" w14:textId="77777777" w:rsidR="00DC56A0" w:rsidRPr="00711429" w:rsidRDefault="00DC56A0" w:rsidP="0001780D">
      <w:pPr>
        <w:kinsoku w:val="0"/>
        <w:overflowPunct w:val="0"/>
        <w:autoSpaceDE w:val="0"/>
        <w:autoSpaceDN w:val="0"/>
        <w:adjustRightInd w:val="0"/>
        <w:spacing w:before="120"/>
        <w:rPr>
          <w:rFonts w:cs="Calibri"/>
          <w:sz w:val="20"/>
          <w:szCs w:val="20"/>
        </w:rPr>
      </w:pPr>
    </w:p>
    <w:p w14:paraId="42FF6E09" w14:textId="77777777" w:rsidR="009A636E" w:rsidRPr="007B132E" w:rsidRDefault="009A636E" w:rsidP="009A636E">
      <w:pPr>
        <w:pStyle w:val="Heading2"/>
      </w:pPr>
      <w:bookmarkStart w:id="10" w:name="1.3_Literature_Review_of_Existing_Soluti"/>
      <w:bookmarkStart w:id="11" w:name="bookmark6"/>
      <w:bookmarkStart w:id="12" w:name="_Toc81912122"/>
      <w:bookmarkStart w:id="13" w:name="_Toc82001543"/>
      <w:bookmarkEnd w:id="10"/>
      <w:bookmarkEnd w:id="11"/>
      <w:r w:rsidRPr="007B132E">
        <w:t>Objectives</w:t>
      </w:r>
      <w:bookmarkEnd w:id="12"/>
      <w:bookmarkEnd w:id="13"/>
    </w:p>
    <w:p w14:paraId="5C2D2E94" w14:textId="77777777" w:rsidR="009A636E" w:rsidRPr="00616F69" w:rsidRDefault="009A636E" w:rsidP="009A636E">
      <w:pPr>
        <w:pStyle w:val="Heading3"/>
        <w:ind w:left="709"/>
      </w:pPr>
      <w:r w:rsidRPr="00711429">
        <w:rPr>
          <w:spacing w:val="-2"/>
        </w:rPr>
        <w:t>This</w:t>
      </w:r>
      <w:r w:rsidRPr="00711429">
        <w:rPr>
          <w:spacing w:val="-4"/>
        </w:rPr>
        <w:t xml:space="preserve"> </w:t>
      </w:r>
      <w:r w:rsidRPr="00711429">
        <w:t>project</w:t>
      </w:r>
      <w:r w:rsidRPr="00711429">
        <w:rPr>
          <w:spacing w:val="-1"/>
        </w:rPr>
        <w:t xml:space="preserve"> aims</w:t>
      </w:r>
      <w:r w:rsidRPr="00711429">
        <w:rPr>
          <w:spacing w:val="-4"/>
        </w:rPr>
        <w:t xml:space="preserve"> </w:t>
      </w:r>
      <w:r w:rsidRPr="00711429">
        <w:t>to</w:t>
      </w:r>
      <w:r w:rsidRPr="00711429">
        <w:rPr>
          <w:spacing w:val="-3"/>
        </w:rPr>
        <w:t xml:space="preserve"> </w:t>
      </w:r>
      <w:r w:rsidRPr="00711429">
        <w:rPr>
          <w:spacing w:val="-1"/>
        </w:rPr>
        <w:t>design</w:t>
      </w:r>
      <w:r w:rsidRPr="00711429">
        <w:rPr>
          <w:spacing w:val="-3"/>
        </w:rPr>
        <w:t xml:space="preserve"> </w:t>
      </w:r>
      <w:r w:rsidRPr="00711429">
        <w:rPr>
          <w:spacing w:val="-1"/>
        </w:rPr>
        <w:t>and</w:t>
      </w:r>
      <w:r w:rsidRPr="00711429">
        <w:rPr>
          <w:spacing w:val="-3"/>
        </w:rPr>
        <w:t xml:space="preserve"> </w:t>
      </w:r>
      <w:r w:rsidRPr="00711429">
        <w:rPr>
          <w:spacing w:val="-1"/>
        </w:rPr>
        <w:t>build</w:t>
      </w:r>
      <w:r w:rsidRPr="00711429">
        <w:rPr>
          <w:spacing w:val="-4"/>
        </w:rPr>
        <w:t xml:space="preserve"> </w:t>
      </w:r>
      <w:r w:rsidRPr="00711429">
        <w:t>a</w:t>
      </w:r>
      <w:r w:rsidRPr="00711429">
        <w:rPr>
          <w:spacing w:val="3"/>
        </w:rPr>
        <w:t xml:space="preserve"> </w:t>
      </w:r>
      <w:r w:rsidRPr="00711429">
        <w:rPr>
          <w:spacing w:val="-1"/>
        </w:rPr>
        <w:t>small</w:t>
      </w:r>
      <w:r w:rsidRPr="00711429">
        <w:rPr>
          <w:spacing w:val="-2"/>
        </w:rPr>
        <w:t xml:space="preserve"> </w:t>
      </w:r>
      <w:r w:rsidRPr="00711429">
        <w:t>wifi-connected</w:t>
      </w:r>
      <w:r w:rsidRPr="00711429">
        <w:rPr>
          <w:spacing w:val="-3"/>
        </w:rPr>
        <w:t xml:space="preserve"> </w:t>
      </w:r>
      <w:proofErr w:type="gramStart"/>
      <w:r w:rsidRPr="00711429">
        <w:rPr>
          <w:spacing w:val="-1"/>
        </w:rPr>
        <w:t>external</w:t>
      </w:r>
      <w:r>
        <w:rPr>
          <w:spacing w:val="-1"/>
        </w:rPr>
        <w:t>smart</w:t>
      </w:r>
      <w:proofErr w:type="gramEnd"/>
      <w:r>
        <w:rPr>
          <w:spacing w:val="-1"/>
        </w:rPr>
        <w:t xml:space="preserve"> switch that has</w:t>
      </w:r>
      <w:r w:rsidRPr="00711429">
        <w:rPr>
          <w:spacing w:val="-1"/>
        </w:rPr>
        <w:t xml:space="preserve"> high</w:t>
      </w:r>
      <w:r w:rsidRPr="00711429">
        <w:rPr>
          <w:spacing w:val="-4"/>
        </w:rPr>
        <w:t xml:space="preserve"> </w:t>
      </w:r>
      <w:r w:rsidRPr="00711429">
        <w:rPr>
          <w:spacing w:val="-1"/>
        </w:rPr>
        <w:t>functionality</w:t>
      </w:r>
      <w:r w:rsidRPr="00711429">
        <w:rPr>
          <w:spacing w:val="-3"/>
        </w:rPr>
        <w:t xml:space="preserve"> </w:t>
      </w:r>
      <w:r w:rsidRPr="00711429">
        <w:rPr>
          <w:spacing w:val="-1"/>
        </w:rPr>
        <w:t>while</w:t>
      </w:r>
      <w:r w:rsidRPr="00711429">
        <w:rPr>
          <w:spacing w:val="-3"/>
        </w:rPr>
        <w:t xml:space="preserve"> </w:t>
      </w:r>
      <w:r w:rsidRPr="00711429">
        <w:rPr>
          <w:spacing w:val="-1"/>
        </w:rPr>
        <w:t>improving</w:t>
      </w:r>
      <w:r w:rsidRPr="00711429">
        <w:rPr>
          <w:spacing w:val="-2"/>
        </w:rPr>
        <w:t xml:space="preserve"> </w:t>
      </w:r>
      <w:r w:rsidRPr="00711429">
        <w:t>compatibility</w:t>
      </w:r>
      <w:r>
        <w:t>,</w:t>
      </w:r>
      <w:r w:rsidRPr="00711429">
        <w:rPr>
          <w:spacing w:val="-3"/>
        </w:rPr>
        <w:t xml:space="preserve"> </w:t>
      </w:r>
      <w:r>
        <w:rPr>
          <w:spacing w:val="-3"/>
        </w:rPr>
        <w:t xml:space="preserve">and </w:t>
      </w:r>
      <w:r w:rsidRPr="00711429">
        <w:t>at</w:t>
      </w:r>
      <w:r w:rsidRPr="00711429">
        <w:rPr>
          <w:spacing w:val="-2"/>
        </w:rPr>
        <w:t xml:space="preserve"> </w:t>
      </w:r>
      <w:r w:rsidRPr="00711429">
        <w:t>the</w:t>
      </w:r>
      <w:r w:rsidRPr="00711429">
        <w:rPr>
          <w:spacing w:val="-2"/>
        </w:rPr>
        <w:t xml:space="preserve"> </w:t>
      </w:r>
      <w:r w:rsidRPr="00711429">
        <w:rPr>
          <w:spacing w:val="-1"/>
        </w:rPr>
        <w:t>same</w:t>
      </w:r>
      <w:r w:rsidRPr="00711429">
        <w:rPr>
          <w:spacing w:val="-3"/>
        </w:rPr>
        <w:t xml:space="preserve"> </w:t>
      </w:r>
      <w:r w:rsidRPr="00711429">
        <w:rPr>
          <w:spacing w:val="-1"/>
        </w:rPr>
        <w:t>time</w:t>
      </w:r>
      <w:r>
        <w:rPr>
          <w:spacing w:val="-3"/>
        </w:rPr>
        <w:t xml:space="preserve"> </w:t>
      </w:r>
      <w:proofErr w:type="gramStart"/>
      <w:r>
        <w:rPr>
          <w:spacing w:val="-3"/>
        </w:rPr>
        <w:t>makes</w:t>
      </w:r>
      <w:r>
        <w:t xml:space="preserve"> </w:t>
      </w:r>
      <w:r w:rsidRPr="00711429">
        <w:rPr>
          <w:spacing w:val="-3"/>
        </w:rPr>
        <w:t xml:space="preserve"> </w:t>
      </w:r>
      <w:r w:rsidRPr="00711429">
        <w:rPr>
          <w:spacing w:val="-2"/>
        </w:rPr>
        <w:t>smart</w:t>
      </w:r>
      <w:proofErr w:type="gramEnd"/>
      <w:r w:rsidRPr="00711429">
        <w:rPr>
          <w:spacing w:val="-2"/>
        </w:rPr>
        <w:t xml:space="preserve"> </w:t>
      </w:r>
      <w:r w:rsidRPr="00711429">
        <w:rPr>
          <w:spacing w:val="-1"/>
        </w:rPr>
        <w:t>lighting</w:t>
      </w:r>
      <w:r w:rsidRPr="00711429">
        <w:rPr>
          <w:spacing w:val="-2"/>
        </w:rPr>
        <w:t xml:space="preserve"> </w:t>
      </w:r>
      <w:r w:rsidRPr="00711429">
        <w:rPr>
          <w:spacing w:val="-1"/>
        </w:rPr>
        <w:t>more</w:t>
      </w:r>
      <w:r>
        <w:rPr>
          <w:spacing w:val="77"/>
          <w:w w:val="99"/>
        </w:rPr>
        <w:t xml:space="preserve"> </w:t>
      </w:r>
      <w:r w:rsidRPr="00711429">
        <w:rPr>
          <w:spacing w:val="-1"/>
        </w:rPr>
        <w:t>user-friendly</w:t>
      </w:r>
      <w:r w:rsidRPr="00711429">
        <w:rPr>
          <w:spacing w:val="-4"/>
        </w:rPr>
        <w:t xml:space="preserve"> </w:t>
      </w:r>
      <w:r w:rsidRPr="00711429">
        <w:t>and</w:t>
      </w:r>
      <w:r w:rsidRPr="00711429">
        <w:rPr>
          <w:spacing w:val="-5"/>
        </w:rPr>
        <w:t xml:space="preserve"> </w:t>
      </w:r>
      <w:r w:rsidRPr="00711429">
        <w:t>attractive</w:t>
      </w:r>
      <w:r w:rsidRPr="00711429">
        <w:rPr>
          <w:spacing w:val="-4"/>
        </w:rPr>
        <w:t xml:space="preserve"> </w:t>
      </w:r>
      <w:r w:rsidRPr="00711429">
        <w:t>to</w:t>
      </w:r>
      <w:r w:rsidRPr="00711429">
        <w:rPr>
          <w:spacing w:val="-4"/>
        </w:rPr>
        <w:t xml:space="preserve"> </w:t>
      </w:r>
      <w:r w:rsidRPr="00711429">
        <w:rPr>
          <w:spacing w:val="-2"/>
        </w:rPr>
        <w:t>users</w:t>
      </w:r>
      <w:r>
        <w:rPr>
          <w:spacing w:val="-2"/>
        </w:rPr>
        <w:t>.</w:t>
      </w:r>
      <w:r>
        <w:rPr>
          <w:spacing w:val="-3"/>
        </w:rPr>
        <w:t xml:space="preserve"> </w:t>
      </w:r>
      <w:r w:rsidRPr="00711429">
        <w:t>We</w:t>
      </w:r>
      <w:r w:rsidRPr="00711429">
        <w:rPr>
          <w:spacing w:val="-2"/>
        </w:rPr>
        <w:t xml:space="preserve"> </w:t>
      </w:r>
      <w:r w:rsidRPr="00711429">
        <w:rPr>
          <w:spacing w:val="-1"/>
        </w:rPr>
        <w:t>name</w:t>
      </w:r>
      <w:r w:rsidRPr="00711429">
        <w:rPr>
          <w:spacing w:val="-2"/>
        </w:rPr>
        <w:t xml:space="preserve"> </w:t>
      </w:r>
      <w:r w:rsidRPr="00711429">
        <w:t>it</w:t>
      </w:r>
      <w:r w:rsidRPr="00711429">
        <w:rPr>
          <w:spacing w:val="-1"/>
        </w:rPr>
        <w:t xml:space="preserve"> </w:t>
      </w:r>
      <w:r>
        <w:rPr>
          <w:spacing w:val="-1"/>
        </w:rPr>
        <w:t xml:space="preserve">the </w:t>
      </w:r>
      <w:r w:rsidRPr="00711429">
        <w:rPr>
          <w:spacing w:val="-1"/>
        </w:rPr>
        <w:t>External</w:t>
      </w:r>
      <w:r w:rsidRPr="00711429">
        <w:rPr>
          <w:spacing w:val="67"/>
        </w:rPr>
        <w:t xml:space="preserve"> </w:t>
      </w:r>
      <w:r w:rsidRPr="00711429">
        <w:t>Light</w:t>
      </w:r>
      <w:r w:rsidRPr="00711429">
        <w:rPr>
          <w:spacing w:val="-2"/>
        </w:rPr>
        <w:t xml:space="preserve"> </w:t>
      </w:r>
      <w:r w:rsidRPr="00711429">
        <w:rPr>
          <w:spacing w:val="-1"/>
        </w:rPr>
        <w:t>Switch</w:t>
      </w:r>
      <w:r w:rsidRPr="00711429">
        <w:rPr>
          <w:spacing w:val="-3"/>
        </w:rPr>
        <w:t xml:space="preserve"> </w:t>
      </w:r>
      <w:r>
        <w:rPr>
          <w:spacing w:val="-1"/>
        </w:rPr>
        <w:t>Assistant</w:t>
      </w:r>
      <w:r w:rsidRPr="00711429">
        <w:rPr>
          <w:spacing w:val="-1"/>
        </w:rPr>
        <w:t xml:space="preserve"> </w:t>
      </w:r>
      <w:r>
        <w:rPr>
          <w:spacing w:val="-1"/>
        </w:rPr>
        <w:t>(</w:t>
      </w:r>
      <w:r w:rsidRPr="00711429">
        <w:t>ELSA</w:t>
      </w:r>
      <w:r>
        <w:rPr>
          <w:spacing w:val="-5"/>
        </w:rPr>
        <w:t>)</w:t>
      </w:r>
      <w:r w:rsidRPr="00711429">
        <w:rPr>
          <w:spacing w:val="-1"/>
        </w:rPr>
        <w:t>.</w:t>
      </w:r>
      <w:r w:rsidRPr="00711429">
        <w:rPr>
          <w:spacing w:val="-3"/>
        </w:rPr>
        <w:t xml:space="preserve"> </w:t>
      </w:r>
      <w:r w:rsidRPr="00711429">
        <w:t>It</w:t>
      </w:r>
      <w:r w:rsidRPr="00711429">
        <w:rPr>
          <w:spacing w:val="-1"/>
        </w:rPr>
        <w:t xml:space="preserve"> </w:t>
      </w:r>
      <w:r w:rsidRPr="00711429">
        <w:t>is</w:t>
      </w:r>
      <w:r w:rsidRPr="00711429">
        <w:rPr>
          <w:spacing w:val="-4"/>
        </w:rPr>
        <w:t xml:space="preserve"> </w:t>
      </w:r>
      <w:r w:rsidRPr="00711429">
        <w:t>a</w:t>
      </w:r>
      <w:r w:rsidRPr="00711429">
        <w:rPr>
          <w:spacing w:val="-1"/>
        </w:rPr>
        <w:t xml:space="preserve"> device</w:t>
      </w:r>
      <w:r w:rsidRPr="00711429">
        <w:rPr>
          <w:spacing w:val="-2"/>
        </w:rPr>
        <w:t xml:space="preserve"> </w:t>
      </w:r>
      <w:r w:rsidRPr="00711429">
        <w:rPr>
          <w:spacing w:val="-1"/>
        </w:rPr>
        <w:t xml:space="preserve">that </w:t>
      </w:r>
      <w:r w:rsidRPr="00711429">
        <w:t>can</w:t>
      </w:r>
      <w:r w:rsidRPr="00711429">
        <w:rPr>
          <w:spacing w:val="-2"/>
        </w:rPr>
        <w:t xml:space="preserve"> </w:t>
      </w:r>
      <w:r w:rsidRPr="00711429">
        <w:rPr>
          <w:spacing w:val="-1"/>
        </w:rPr>
        <w:t>be</w:t>
      </w:r>
      <w:r w:rsidRPr="00711429">
        <w:rPr>
          <w:spacing w:val="-2"/>
        </w:rPr>
        <w:t xml:space="preserve"> </w:t>
      </w:r>
      <w:r w:rsidRPr="00711429">
        <w:rPr>
          <w:spacing w:val="-1"/>
        </w:rPr>
        <w:t>fixed</w:t>
      </w:r>
      <w:r w:rsidRPr="00711429">
        <w:rPr>
          <w:spacing w:val="-2"/>
        </w:rPr>
        <w:t xml:space="preserve"> </w:t>
      </w:r>
      <w:r w:rsidRPr="00711429">
        <w:t>to</w:t>
      </w:r>
      <w:r w:rsidRPr="00711429">
        <w:rPr>
          <w:spacing w:val="-3"/>
        </w:rPr>
        <w:t xml:space="preserve"> </w:t>
      </w:r>
      <w:r w:rsidRPr="00711429">
        <w:t>an</w:t>
      </w:r>
      <w:r w:rsidRPr="00711429">
        <w:rPr>
          <w:spacing w:val="-2"/>
        </w:rPr>
        <w:t xml:space="preserve"> </w:t>
      </w:r>
      <w:r w:rsidRPr="00711429">
        <w:rPr>
          <w:spacing w:val="-1"/>
        </w:rPr>
        <w:t>existing switch</w:t>
      </w:r>
      <w:r w:rsidRPr="00711429">
        <w:rPr>
          <w:spacing w:val="-3"/>
        </w:rPr>
        <w:t xml:space="preserve"> </w:t>
      </w:r>
      <w:r w:rsidRPr="00711429">
        <w:rPr>
          <w:spacing w:val="-1"/>
        </w:rPr>
        <w:t>in</w:t>
      </w:r>
      <w:r w:rsidRPr="00711429">
        <w:rPr>
          <w:spacing w:val="-2"/>
        </w:rPr>
        <w:t xml:space="preserve"> </w:t>
      </w:r>
      <w:r w:rsidRPr="00711429">
        <w:rPr>
          <w:spacing w:val="-1"/>
        </w:rPr>
        <w:t>the</w:t>
      </w:r>
      <w:r w:rsidRPr="00711429">
        <w:rPr>
          <w:spacing w:val="-2"/>
        </w:rPr>
        <w:t xml:space="preserve"> </w:t>
      </w:r>
      <w:r w:rsidRPr="00711429">
        <w:rPr>
          <w:spacing w:val="-1"/>
        </w:rPr>
        <w:t>home and</w:t>
      </w:r>
      <w:r>
        <w:rPr>
          <w:spacing w:val="73"/>
        </w:rPr>
        <w:t xml:space="preserve"> </w:t>
      </w:r>
      <w:r>
        <w:rPr>
          <w:spacing w:val="-4"/>
        </w:rPr>
        <w:t xml:space="preserve">can be </w:t>
      </w:r>
      <w:r w:rsidRPr="00711429">
        <w:rPr>
          <w:spacing w:val="-1"/>
        </w:rPr>
        <w:t>operated</w:t>
      </w:r>
      <w:r w:rsidRPr="00711429">
        <w:rPr>
          <w:spacing w:val="-4"/>
        </w:rPr>
        <w:t xml:space="preserve"> </w:t>
      </w:r>
      <w:r w:rsidRPr="00711429">
        <w:rPr>
          <w:spacing w:val="-1"/>
        </w:rPr>
        <w:t xml:space="preserve">using </w:t>
      </w:r>
      <w:r w:rsidRPr="00711429">
        <w:t>a</w:t>
      </w:r>
      <w:r w:rsidRPr="00711429">
        <w:rPr>
          <w:spacing w:val="-2"/>
        </w:rPr>
        <w:t xml:space="preserve"> </w:t>
      </w:r>
      <w:r w:rsidRPr="00711429">
        <w:rPr>
          <w:spacing w:val="-1"/>
        </w:rPr>
        <w:t>mobile</w:t>
      </w:r>
      <w:r w:rsidRPr="00711429">
        <w:rPr>
          <w:spacing w:val="-2"/>
        </w:rPr>
        <w:t xml:space="preserve"> </w:t>
      </w:r>
      <w:r w:rsidRPr="00711429">
        <w:rPr>
          <w:spacing w:val="-1"/>
        </w:rPr>
        <w:t>phone.</w:t>
      </w:r>
      <w:r w:rsidRPr="00711429">
        <w:rPr>
          <w:spacing w:val="-2"/>
        </w:rPr>
        <w:t xml:space="preserve"> </w:t>
      </w:r>
      <w:r w:rsidRPr="00711429">
        <w:t>It</w:t>
      </w:r>
      <w:r w:rsidRPr="00711429">
        <w:rPr>
          <w:spacing w:val="-3"/>
        </w:rPr>
        <w:t xml:space="preserve"> </w:t>
      </w:r>
      <w:r w:rsidRPr="00711429">
        <w:rPr>
          <w:spacing w:val="-1"/>
        </w:rPr>
        <w:t>allows</w:t>
      </w:r>
      <w:r w:rsidRPr="00711429">
        <w:rPr>
          <w:spacing w:val="1"/>
        </w:rPr>
        <w:t xml:space="preserve"> </w:t>
      </w:r>
      <w:r w:rsidRPr="00711429">
        <w:rPr>
          <w:spacing w:val="-1"/>
        </w:rPr>
        <w:t>users</w:t>
      </w:r>
      <w:r w:rsidRPr="00711429">
        <w:rPr>
          <w:spacing w:val="-4"/>
        </w:rPr>
        <w:t xml:space="preserve"> </w:t>
      </w:r>
      <w:r w:rsidRPr="00711429">
        <w:t>to</w:t>
      </w:r>
      <w:r w:rsidRPr="00711429">
        <w:rPr>
          <w:spacing w:val="-3"/>
        </w:rPr>
        <w:t xml:space="preserve"> </w:t>
      </w:r>
      <w:r w:rsidRPr="00711429">
        <w:rPr>
          <w:spacing w:val="-1"/>
        </w:rPr>
        <w:t>turn</w:t>
      </w:r>
      <w:r w:rsidRPr="00711429">
        <w:rPr>
          <w:spacing w:val="-3"/>
        </w:rPr>
        <w:t xml:space="preserve"> </w:t>
      </w:r>
      <w:r w:rsidRPr="00711429">
        <w:rPr>
          <w:spacing w:val="1"/>
        </w:rPr>
        <w:t>the</w:t>
      </w:r>
      <w:r w:rsidRPr="00711429">
        <w:rPr>
          <w:spacing w:val="-3"/>
        </w:rPr>
        <w:t xml:space="preserve"> </w:t>
      </w:r>
      <w:r w:rsidRPr="00711429">
        <w:rPr>
          <w:spacing w:val="-1"/>
        </w:rPr>
        <w:t>switch</w:t>
      </w:r>
      <w:r w:rsidRPr="00711429">
        <w:rPr>
          <w:spacing w:val="-3"/>
        </w:rPr>
        <w:t xml:space="preserve"> </w:t>
      </w:r>
      <w:r w:rsidRPr="00711429">
        <w:rPr>
          <w:spacing w:val="-1"/>
        </w:rPr>
        <w:t>on</w:t>
      </w:r>
      <w:r w:rsidRPr="00711429">
        <w:rPr>
          <w:spacing w:val="-3"/>
        </w:rPr>
        <w:t xml:space="preserve"> </w:t>
      </w:r>
      <w:r w:rsidRPr="00711429">
        <w:rPr>
          <w:spacing w:val="-1"/>
        </w:rPr>
        <w:t>and</w:t>
      </w:r>
      <w:r w:rsidRPr="00711429">
        <w:rPr>
          <w:spacing w:val="3"/>
        </w:rPr>
        <w:t xml:space="preserve"> </w:t>
      </w:r>
      <w:r w:rsidRPr="00711429">
        <w:t>off</w:t>
      </w:r>
      <w:r w:rsidRPr="00711429">
        <w:rPr>
          <w:spacing w:val="-5"/>
        </w:rPr>
        <w:t xml:space="preserve"> </w:t>
      </w:r>
      <w:r w:rsidRPr="00711429">
        <w:rPr>
          <w:spacing w:val="-1"/>
        </w:rPr>
        <w:t>remotely</w:t>
      </w:r>
      <w:r w:rsidRPr="00711429">
        <w:rPr>
          <w:spacing w:val="-3"/>
        </w:rPr>
        <w:t xml:space="preserve"> </w:t>
      </w:r>
      <w:r w:rsidRPr="00711429">
        <w:t>and</w:t>
      </w:r>
      <w:r w:rsidRPr="00711429">
        <w:rPr>
          <w:spacing w:val="-5"/>
        </w:rPr>
        <w:t xml:space="preserve"> </w:t>
      </w:r>
      <w:r w:rsidRPr="00711429">
        <w:t>manually,</w:t>
      </w:r>
      <w:r w:rsidRPr="00711429">
        <w:rPr>
          <w:spacing w:val="-3"/>
        </w:rPr>
        <w:t xml:space="preserve"> </w:t>
      </w:r>
      <w:r w:rsidRPr="00711429">
        <w:rPr>
          <w:spacing w:val="-1"/>
        </w:rPr>
        <w:t>whether</w:t>
      </w:r>
      <w:r w:rsidRPr="00711429">
        <w:rPr>
          <w:spacing w:val="44"/>
          <w:w w:val="99"/>
        </w:rPr>
        <w:t xml:space="preserve"> </w:t>
      </w:r>
      <w:r w:rsidRPr="00711429">
        <w:rPr>
          <w:spacing w:val="-1"/>
        </w:rPr>
        <w:t>inside</w:t>
      </w:r>
      <w:r w:rsidRPr="00711429">
        <w:rPr>
          <w:spacing w:val="-3"/>
        </w:rPr>
        <w:t xml:space="preserve"> </w:t>
      </w:r>
      <w:r w:rsidRPr="00711429">
        <w:t>the</w:t>
      </w:r>
      <w:r w:rsidRPr="00711429">
        <w:rPr>
          <w:spacing w:val="-2"/>
        </w:rPr>
        <w:t xml:space="preserve"> </w:t>
      </w:r>
      <w:r w:rsidRPr="00711429">
        <w:rPr>
          <w:spacing w:val="-1"/>
        </w:rPr>
        <w:t>home</w:t>
      </w:r>
      <w:r w:rsidRPr="00711429">
        <w:rPr>
          <w:spacing w:val="-2"/>
        </w:rPr>
        <w:t xml:space="preserve"> </w:t>
      </w:r>
      <w:r w:rsidRPr="00711429">
        <w:rPr>
          <w:spacing w:val="-1"/>
        </w:rPr>
        <w:t>or</w:t>
      </w:r>
      <w:r w:rsidRPr="00711429">
        <w:rPr>
          <w:spacing w:val="-4"/>
        </w:rPr>
        <w:t xml:space="preserve"> </w:t>
      </w:r>
      <w:r w:rsidRPr="00711429">
        <w:t>within</w:t>
      </w:r>
      <w:r w:rsidRPr="00711429">
        <w:rPr>
          <w:spacing w:val="-3"/>
        </w:rPr>
        <w:t xml:space="preserve"> </w:t>
      </w:r>
      <w:r w:rsidRPr="00711429">
        <w:rPr>
          <w:spacing w:val="-2"/>
        </w:rPr>
        <w:t>wifi</w:t>
      </w:r>
      <w:r w:rsidRPr="00711429">
        <w:rPr>
          <w:spacing w:val="1"/>
        </w:rPr>
        <w:t xml:space="preserve"> </w:t>
      </w:r>
      <w:r w:rsidRPr="00711429">
        <w:rPr>
          <w:spacing w:val="-1"/>
        </w:rPr>
        <w:t>range.</w:t>
      </w:r>
      <w:r w:rsidRPr="00711429">
        <w:rPr>
          <w:spacing w:val="-3"/>
        </w:rPr>
        <w:t xml:space="preserve"> </w:t>
      </w:r>
      <w:r>
        <w:rPr>
          <w:spacing w:val="-1"/>
        </w:rPr>
        <w:t>It provides</w:t>
      </w:r>
      <w:r w:rsidRPr="00711429">
        <w:rPr>
          <w:spacing w:val="-2"/>
        </w:rPr>
        <w:t xml:space="preserve"> </w:t>
      </w:r>
      <w:r w:rsidRPr="00711429">
        <w:t>scheduled</w:t>
      </w:r>
      <w:r w:rsidRPr="00711429">
        <w:rPr>
          <w:spacing w:val="-3"/>
        </w:rPr>
        <w:t xml:space="preserve"> </w:t>
      </w:r>
      <w:r w:rsidRPr="00711429">
        <w:t>and</w:t>
      </w:r>
      <w:r w:rsidRPr="00711429">
        <w:rPr>
          <w:spacing w:val="-4"/>
        </w:rPr>
        <w:t xml:space="preserve"> </w:t>
      </w:r>
      <w:r w:rsidRPr="00711429">
        <w:rPr>
          <w:spacing w:val="-1"/>
        </w:rPr>
        <w:t>timed</w:t>
      </w:r>
      <w:r w:rsidRPr="00711429">
        <w:rPr>
          <w:spacing w:val="-4"/>
        </w:rPr>
        <w:t xml:space="preserve"> </w:t>
      </w:r>
      <w:r w:rsidRPr="00711429">
        <w:rPr>
          <w:spacing w:val="-1"/>
        </w:rPr>
        <w:t xml:space="preserve">lighting </w:t>
      </w:r>
      <w:r w:rsidRPr="00711429">
        <w:t>and</w:t>
      </w:r>
      <w:r w:rsidRPr="00711429">
        <w:rPr>
          <w:spacing w:val="-4"/>
        </w:rPr>
        <w:t xml:space="preserve"> </w:t>
      </w:r>
      <w:r w:rsidRPr="00711429">
        <w:rPr>
          <w:spacing w:val="-1"/>
        </w:rPr>
        <w:t>other</w:t>
      </w:r>
      <w:r w:rsidRPr="00711429">
        <w:rPr>
          <w:spacing w:val="-4"/>
        </w:rPr>
        <w:t xml:space="preserve"> </w:t>
      </w:r>
      <w:r w:rsidRPr="00711429">
        <w:t>IoT-related</w:t>
      </w:r>
      <w:r w:rsidRPr="00711429">
        <w:rPr>
          <w:spacing w:val="57"/>
          <w:w w:val="99"/>
        </w:rPr>
        <w:t xml:space="preserve"> </w:t>
      </w:r>
      <w:r w:rsidRPr="00711429">
        <w:rPr>
          <w:spacing w:val="-1"/>
        </w:rPr>
        <w:t>features</w:t>
      </w:r>
      <w:r>
        <w:rPr>
          <w:spacing w:val="-1"/>
        </w:rPr>
        <w:t xml:space="preserve">.  </w:t>
      </w:r>
      <w:bookmarkStart w:id="14" w:name="_Toc81912123"/>
      <w:bookmarkStart w:id="15" w:name="_Toc82001544"/>
      <w:r w:rsidRPr="00616F69">
        <w:t>Objective Statements</w:t>
      </w:r>
      <w:bookmarkEnd w:id="14"/>
      <w:bookmarkEnd w:id="15"/>
    </w:p>
    <w:p w14:paraId="4C60BF67" w14:textId="77777777" w:rsidR="009A636E" w:rsidRPr="001A281B" w:rsidRDefault="009A636E" w:rsidP="00A91E54">
      <w:pPr>
        <w:pStyle w:val="ListParagraph"/>
        <w:numPr>
          <w:ilvl w:val="0"/>
          <w:numId w:val="26"/>
        </w:numPr>
        <w:kinsoku w:val="0"/>
        <w:overflowPunct w:val="0"/>
        <w:autoSpaceDE w:val="0"/>
        <w:autoSpaceDN w:val="0"/>
        <w:adjustRightInd w:val="0"/>
        <w:spacing w:before="120"/>
        <w:ind w:left="1418" w:hanging="709"/>
        <w:jc w:val="left"/>
        <w:rPr>
          <w:rFonts w:cs="Calibri"/>
          <w:color w:val="000000" w:themeColor="text1"/>
        </w:rPr>
      </w:pPr>
      <w:r w:rsidRPr="001A281B">
        <w:rPr>
          <w:rFonts w:cs="Calibri"/>
          <w:color w:val="000000" w:themeColor="text1"/>
          <w:spacing w:val="-2"/>
        </w:rPr>
        <w:t>To</w:t>
      </w:r>
      <w:r w:rsidRPr="001A281B">
        <w:rPr>
          <w:rFonts w:cs="Calibri"/>
          <w:color w:val="000000" w:themeColor="text1"/>
          <w:spacing w:val="-4"/>
        </w:rPr>
        <w:t xml:space="preserve"> </w:t>
      </w:r>
      <w:r w:rsidRPr="001A281B">
        <w:rPr>
          <w:rFonts w:cs="Calibri"/>
          <w:color w:val="000000" w:themeColor="text1"/>
        </w:rPr>
        <w:t>create</w:t>
      </w:r>
      <w:r w:rsidRPr="001A281B">
        <w:rPr>
          <w:rFonts w:cs="Calibri"/>
          <w:color w:val="000000" w:themeColor="text1"/>
          <w:spacing w:val="-2"/>
        </w:rPr>
        <w:t xml:space="preserve"> </w:t>
      </w:r>
      <w:r w:rsidRPr="001A281B">
        <w:rPr>
          <w:rFonts w:cs="Calibri"/>
          <w:color w:val="000000" w:themeColor="text1"/>
        </w:rPr>
        <w:t>the</w:t>
      </w:r>
      <w:r w:rsidRPr="001A281B">
        <w:rPr>
          <w:rFonts w:cs="Calibri"/>
          <w:color w:val="000000" w:themeColor="text1"/>
          <w:spacing w:val="-2"/>
        </w:rPr>
        <w:t xml:space="preserve"> </w:t>
      </w:r>
      <w:r w:rsidRPr="001A281B">
        <w:rPr>
          <w:rFonts w:cs="Calibri"/>
          <w:color w:val="000000" w:themeColor="text1"/>
          <w:spacing w:val="-1"/>
        </w:rPr>
        <w:t>switch</w:t>
      </w:r>
      <w:r w:rsidRPr="001A281B">
        <w:rPr>
          <w:rFonts w:cs="Calibri"/>
          <w:color w:val="000000" w:themeColor="text1"/>
          <w:spacing w:val="-3"/>
        </w:rPr>
        <w:t xml:space="preserve"> </w:t>
      </w:r>
      <w:r w:rsidRPr="001A281B">
        <w:rPr>
          <w:rFonts w:cs="Calibri"/>
          <w:color w:val="000000" w:themeColor="text1"/>
          <w:spacing w:val="-1"/>
        </w:rPr>
        <w:t>mechanism</w:t>
      </w:r>
      <w:r w:rsidRPr="001A281B">
        <w:rPr>
          <w:rFonts w:cs="Calibri"/>
          <w:color w:val="000000" w:themeColor="text1"/>
          <w:spacing w:val="-3"/>
        </w:rPr>
        <w:t xml:space="preserve"> of ELSA </w:t>
      </w:r>
      <w:r w:rsidRPr="001A281B">
        <w:rPr>
          <w:rFonts w:cs="Calibri"/>
          <w:color w:val="000000" w:themeColor="text1"/>
          <w:spacing w:val="-1"/>
        </w:rPr>
        <w:t xml:space="preserve">that fits on a standard existing </w:t>
      </w:r>
      <w:r w:rsidRPr="001A281B">
        <w:rPr>
          <w:rFonts w:cs="Calibri"/>
          <w:color w:val="000000" w:themeColor="text1"/>
        </w:rPr>
        <w:t>electrical</w:t>
      </w:r>
      <w:r w:rsidRPr="001A281B">
        <w:rPr>
          <w:rFonts w:cs="Calibri"/>
          <w:color w:val="000000" w:themeColor="text1"/>
          <w:spacing w:val="-3"/>
        </w:rPr>
        <w:t xml:space="preserve"> </w:t>
      </w:r>
      <w:r w:rsidRPr="001A281B">
        <w:rPr>
          <w:rFonts w:cs="Calibri"/>
          <w:color w:val="000000" w:themeColor="text1"/>
          <w:spacing w:val="-1"/>
        </w:rPr>
        <w:t xml:space="preserve">switch in Hong Kong and </w:t>
      </w:r>
      <w:r w:rsidRPr="001A281B">
        <w:rPr>
          <w:rFonts w:cs="Calibri"/>
          <w:color w:val="000000" w:themeColor="text1"/>
        </w:rPr>
        <w:t>can</w:t>
      </w:r>
      <w:r w:rsidRPr="001A281B">
        <w:rPr>
          <w:rFonts w:cs="Calibri"/>
          <w:color w:val="000000" w:themeColor="text1"/>
          <w:spacing w:val="-4"/>
        </w:rPr>
        <w:t xml:space="preserve"> activate the existing switch to turn it </w:t>
      </w:r>
      <w:r w:rsidRPr="001A281B">
        <w:rPr>
          <w:rFonts w:cs="Calibri"/>
          <w:color w:val="000000" w:themeColor="text1"/>
          <w:spacing w:val="-1"/>
        </w:rPr>
        <w:t>on</w:t>
      </w:r>
      <w:r w:rsidRPr="001A281B">
        <w:rPr>
          <w:rFonts w:cs="Calibri"/>
          <w:color w:val="000000" w:themeColor="text1"/>
          <w:spacing w:val="-3"/>
        </w:rPr>
        <w:t xml:space="preserve"> </w:t>
      </w:r>
      <w:r w:rsidRPr="001A281B">
        <w:rPr>
          <w:rFonts w:cs="Calibri"/>
          <w:color w:val="000000" w:themeColor="text1"/>
          <w:spacing w:val="-1"/>
        </w:rPr>
        <w:t>and</w:t>
      </w:r>
      <w:r w:rsidRPr="001A281B">
        <w:rPr>
          <w:rFonts w:cs="Calibri"/>
          <w:color w:val="000000" w:themeColor="text1"/>
          <w:spacing w:val="-3"/>
        </w:rPr>
        <w:t xml:space="preserve"> </w:t>
      </w:r>
      <w:r w:rsidRPr="001A281B">
        <w:rPr>
          <w:rFonts w:cs="Calibri"/>
          <w:color w:val="000000" w:themeColor="text1"/>
          <w:spacing w:val="-2"/>
        </w:rPr>
        <w:t>off as required</w:t>
      </w:r>
      <w:r w:rsidRPr="001A281B">
        <w:rPr>
          <w:rFonts w:cs="Calibri"/>
          <w:color w:val="000000" w:themeColor="text1"/>
          <w:spacing w:val="-1"/>
        </w:rPr>
        <w:t xml:space="preserve">. </w:t>
      </w:r>
      <w:commentRangeStart w:id="16"/>
      <w:r w:rsidRPr="001A281B">
        <w:rPr>
          <w:rFonts w:cs="Calibri"/>
          <w:color w:val="000000" w:themeColor="text1"/>
          <w:spacing w:val="-1"/>
        </w:rPr>
        <w:t>The switch mechanism should activate in under 1 second.</w:t>
      </w:r>
      <w:commentRangeEnd w:id="16"/>
      <w:r>
        <w:rPr>
          <w:rStyle w:val="CommentReference"/>
          <w:rFonts w:ascii="Times New Roman" w:hAnsi="Times New Roman"/>
          <w:lang w:eastAsia="zh-CN"/>
        </w:rPr>
        <w:commentReference w:id="16"/>
      </w:r>
    </w:p>
    <w:p w14:paraId="369BB1E1" w14:textId="77777777" w:rsidR="009A636E" w:rsidRPr="001A281B" w:rsidRDefault="009A636E" w:rsidP="00A91E54">
      <w:pPr>
        <w:pStyle w:val="ListParagraph"/>
        <w:numPr>
          <w:ilvl w:val="0"/>
          <w:numId w:val="26"/>
        </w:numPr>
        <w:tabs>
          <w:tab w:val="left" w:pos="1418"/>
        </w:tabs>
        <w:kinsoku w:val="0"/>
        <w:overflowPunct w:val="0"/>
        <w:autoSpaceDE w:val="0"/>
        <w:autoSpaceDN w:val="0"/>
        <w:adjustRightInd w:val="0"/>
        <w:spacing w:before="120"/>
        <w:ind w:left="1418" w:hanging="709"/>
        <w:jc w:val="left"/>
        <w:rPr>
          <w:rFonts w:cs="Calibri"/>
          <w:color w:val="000000" w:themeColor="text1"/>
          <w:spacing w:val="-1"/>
        </w:rPr>
      </w:pPr>
      <w:r w:rsidRPr="001A281B">
        <w:rPr>
          <w:rFonts w:cs="Calibri"/>
          <w:color w:val="000000" w:themeColor="text1"/>
          <w:spacing w:val="-2"/>
        </w:rPr>
        <w:t>To</w:t>
      </w:r>
      <w:r w:rsidRPr="001A281B">
        <w:rPr>
          <w:rFonts w:cs="Calibri"/>
          <w:color w:val="000000" w:themeColor="text1"/>
          <w:spacing w:val="-4"/>
        </w:rPr>
        <w:t xml:space="preserve"> </w:t>
      </w:r>
      <w:r w:rsidRPr="001A281B">
        <w:rPr>
          <w:rFonts w:cs="Calibri"/>
          <w:color w:val="000000" w:themeColor="text1"/>
          <w:spacing w:val="-1"/>
        </w:rPr>
        <w:t>program</w:t>
      </w:r>
      <w:r w:rsidRPr="001A281B">
        <w:rPr>
          <w:rFonts w:cs="Calibri"/>
          <w:color w:val="000000" w:themeColor="text1"/>
          <w:spacing w:val="-3"/>
        </w:rPr>
        <w:t xml:space="preserve"> </w:t>
      </w:r>
      <w:r w:rsidRPr="001A281B">
        <w:rPr>
          <w:rFonts w:cs="Calibri"/>
          <w:color w:val="000000" w:themeColor="text1"/>
        </w:rPr>
        <w:t>the</w:t>
      </w:r>
      <w:r w:rsidRPr="001A281B">
        <w:rPr>
          <w:rFonts w:cs="Calibri"/>
          <w:color w:val="000000" w:themeColor="text1"/>
          <w:spacing w:val="-2"/>
        </w:rPr>
        <w:t xml:space="preserve"> </w:t>
      </w:r>
      <w:r w:rsidRPr="001A281B">
        <w:rPr>
          <w:rFonts w:cs="Calibri"/>
          <w:color w:val="000000" w:themeColor="text1"/>
          <w:spacing w:val="-1"/>
        </w:rPr>
        <w:t>microprocessor</w:t>
      </w:r>
      <w:r w:rsidRPr="001A281B">
        <w:rPr>
          <w:rFonts w:cs="Calibri"/>
          <w:color w:val="000000" w:themeColor="text1"/>
          <w:spacing w:val="-4"/>
        </w:rPr>
        <w:t xml:space="preserve"> </w:t>
      </w:r>
      <w:r w:rsidRPr="001A281B">
        <w:rPr>
          <w:rFonts w:cs="Calibri"/>
          <w:color w:val="000000" w:themeColor="text1"/>
        </w:rPr>
        <w:t>to</w:t>
      </w:r>
      <w:r w:rsidRPr="001A281B">
        <w:rPr>
          <w:rFonts w:cs="Calibri"/>
          <w:color w:val="000000" w:themeColor="text1"/>
          <w:spacing w:val="-3"/>
        </w:rPr>
        <w:t xml:space="preserve"> </w:t>
      </w:r>
      <w:r w:rsidRPr="001A281B">
        <w:rPr>
          <w:rFonts w:cs="Calibri"/>
          <w:color w:val="000000" w:themeColor="text1"/>
          <w:spacing w:val="-1"/>
        </w:rPr>
        <w:t>link</w:t>
      </w:r>
      <w:r w:rsidRPr="001A281B">
        <w:rPr>
          <w:rFonts w:cs="Calibri"/>
          <w:color w:val="000000" w:themeColor="text1"/>
          <w:spacing w:val="-3"/>
        </w:rPr>
        <w:t xml:space="preserve"> </w:t>
      </w:r>
      <w:r w:rsidRPr="001A281B">
        <w:rPr>
          <w:rFonts w:cs="Calibri"/>
          <w:color w:val="000000" w:themeColor="text1"/>
        </w:rPr>
        <w:t>ELSA</w:t>
      </w:r>
      <w:r w:rsidRPr="001A281B">
        <w:rPr>
          <w:rFonts w:cs="Calibri"/>
          <w:color w:val="000000" w:themeColor="text1"/>
          <w:spacing w:val="-5"/>
        </w:rPr>
        <w:t xml:space="preserve"> </w:t>
      </w:r>
      <w:r w:rsidRPr="001A281B">
        <w:rPr>
          <w:rFonts w:cs="Calibri"/>
          <w:color w:val="000000" w:themeColor="text1"/>
        </w:rPr>
        <w:t>to</w:t>
      </w:r>
      <w:r w:rsidRPr="001A281B">
        <w:rPr>
          <w:rFonts w:cs="Calibri"/>
          <w:color w:val="000000" w:themeColor="text1"/>
          <w:spacing w:val="-3"/>
        </w:rPr>
        <w:t xml:space="preserve"> </w:t>
      </w:r>
      <w:r w:rsidRPr="001A281B">
        <w:rPr>
          <w:rFonts w:cs="Calibri"/>
          <w:color w:val="000000" w:themeColor="text1"/>
        </w:rPr>
        <w:t>a</w:t>
      </w:r>
      <w:r w:rsidRPr="001A281B">
        <w:rPr>
          <w:rFonts w:cs="Calibri"/>
          <w:color w:val="000000" w:themeColor="text1"/>
          <w:spacing w:val="-2"/>
        </w:rPr>
        <w:t xml:space="preserve"> </w:t>
      </w:r>
      <w:r w:rsidRPr="001A281B">
        <w:rPr>
          <w:rFonts w:cs="Calibri"/>
          <w:color w:val="000000" w:themeColor="text1"/>
          <w:spacing w:val="-1"/>
        </w:rPr>
        <w:t>web</w:t>
      </w:r>
      <w:r w:rsidRPr="001A281B">
        <w:rPr>
          <w:rFonts w:cs="Calibri"/>
          <w:color w:val="000000" w:themeColor="text1"/>
          <w:spacing w:val="-3"/>
        </w:rPr>
        <w:t xml:space="preserve"> </w:t>
      </w:r>
      <w:r w:rsidRPr="001A281B">
        <w:rPr>
          <w:rFonts w:cs="Calibri"/>
          <w:color w:val="000000" w:themeColor="text1"/>
        </w:rPr>
        <w:t>server</w:t>
      </w:r>
      <w:r w:rsidRPr="001A281B">
        <w:rPr>
          <w:rFonts w:cs="Calibri"/>
          <w:color w:val="000000" w:themeColor="text1"/>
          <w:spacing w:val="-5"/>
        </w:rPr>
        <w:t xml:space="preserve"> </w:t>
      </w:r>
      <w:r w:rsidRPr="001A281B">
        <w:rPr>
          <w:rFonts w:cs="Calibri"/>
          <w:color w:val="000000" w:themeColor="text1"/>
        </w:rPr>
        <w:t xml:space="preserve">so </w:t>
      </w:r>
      <w:proofErr w:type="gramStart"/>
      <w:r w:rsidRPr="001A281B">
        <w:rPr>
          <w:rFonts w:cs="Calibri"/>
          <w:color w:val="000000" w:themeColor="text1"/>
        </w:rPr>
        <w:t xml:space="preserve">that </w:t>
      </w:r>
      <w:r w:rsidRPr="001A281B">
        <w:rPr>
          <w:rFonts w:cs="Calibri"/>
          <w:color w:val="000000" w:themeColor="text1"/>
          <w:spacing w:val="-4"/>
        </w:rPr>
        <w:t xml:space="preserve"> </w:t>
      </w:r>
      <w:r w:rsidRPr="001A281B">
        <w:rPr>
          <w:rFonts w:cs="Calibri"/>
          <w:color w:val="000000" w:themeColor="text1"/>
        </w:rPr>
        <w:t>ELSA</w:t>
      </w:r>
      <w:proofErr w:type="gramEnd"/>
      <w:r w:rsidRPr="001A281B">
        <w:rPr>
          <w:rFonts w:cs="Calibri"/>
          <w:color w:val="000000" w:themeColor="text1"/>
          <w:spacing w:val="-5"/>
        </w:rPr>
        <w:t xml:space="preserve"> can be </w:t>
      </w:r>
      <w:commentRangeStart w:id="17"/>
      <w:r w:rsidRPr="001A281B">
        <w:rPr>
          <w:rFonts w:cs="Calibri"/>
          <w:color w:val="000000" w:themeColor="text1"/>
          <w:spacing w:val="-5"/>
        </w:rPr>
        <w:t xml:space="preserve">accurately controlled </w:t>
      </w:r>
      <w:r w:rsidRPr="001A281B">
        <w:rPr>
          <w:rFonts w:cs="Calibri"/>
          <w:color w:val="000000" w:themeColor="text1"/>
          <w:spacing w:val="-1"/>
        </w:rPr>
        <w:t>through</w:t>
      </w:r>
      <w:r w:rsidRPr="001A281B">
        <w:rPr>
          <w:rFonts w:cs="Calibri"/>
          <w:color w:val="000000" w:themeColor="text1"/>
          <w:spacing w:val="-3"/>
        </w:rPr>
        <w:t xml:space="preserve"> </w:t>
      </w:r>
      <w:r w:rsidRPr="001A281B">
        <w:rPr>
          <w:rFonts w:cs="Calibri"/>
          <w:color w:val="000000" w:themeColor="text1"/>
        </w:rPr>
        <w:t>a</w:t>
      </w:r>
      <w:r w:rsidRPr="001A281B">
        <w:rPr>
          <w:rFonts w:cs="Calibri"/>
          <w:color w:val="000000" w:themeColor="text1"/>
          <w:spacing w:val="-2"/>
        </w:rPr>
        <w:t xml:space="preserve"> </w:t>
      </w:r>
      <w:r w:rsidRPr="001A281B">
        <w:rPr>
          <w:rFonts w:cs="Calibri"/>
          <w:color w:val="000000" w:themeColor="text1"/>
          <w:spacing w:val="-1"/>
        </w:rPr>
        <w:t>web</w:t>
      </w:r>
      <w:r w:rsidRPr="001A281B">
        <w:rPr>
          <w:rFonts w:cs="Calibri"/>
          <w:color w:val="000000" w:themeColor="text1"/>
          <w:spacing w:val="-4"/>
        </w:rPr>
        <w:t xml:space="preserve"> </w:t>
      </w:r>
      <w:r w:rsidRPr="001A281B">
        <w:rPr>
          <w:rFonts w:cs="Calibri"/>
          <w:color w:val="000000" w:themeColor="text1"/>
          <w:spacing w:val="-1"/>
        </w:rPr>
        <w:t>browser</w:t>
      </w:r>
      <w:commentRangeEnd w:id="17"/>
      <w:r w:rsidR="00981488">
        <w:rPr>
          <w:rStyle w:val="CommentReference"/>
          <w:rFonts w:ascii="Times New Roman" w:hAnsi="Times New Roman"/>
          <w:lang w:eastAsia="zh-CN"/>
        </w:rPr>
        <w:commentReference w:id="17"/>
      </w:r>
      <w:r w:rsidRPr="001A281B">
        <w:rPr>
          <w:rFonts w:cs="Calibri"/>
          <w:color w:val="000000" w:themeColor="text1"/>
          <w:spacing w:val="-1"/>
        </w:rPr>
        <w:t>.</w:t>
      </w:r>
    </w:p>
    <w:p w14:paraId="0E03C7F4" w14:textId="77777777" w:rsidR="009A636E" w:rsidRPr="001A281B" w:rsidRDefault="009A636E" w:rsidP="00A91E54">
      <w:pPr>
        <w:pStyle w:val="ListParagraph"/>
        <w:numPr>
          <w:ilvl w:val="0"/>
          <w:numId w:val="26"/>
        </w:numPr>
        <w:tabs>
          <w:tab w:val="left" w:pos="1418"/>
        </w:tabs>
        <w:kinsoku w:val="0"/>
        <w:overflowPunct w:val="0"/>
        <w:autoSpaceDE w:val="0"/>
        <w:autoSpaceDN w:val="0"/>
        <w:adjustRightInd w:val="0"/>
        <w:spacing w:before="120"/>
        <w:ind w:left="1418" w:hanging="709"/>
        <w:jc w:val="left"/>
        <w:rPr>
          <w:rFonts w:cs="Calibri"/>
          <w:color w:val="000000" w:themeColor="text1"/>
        </w:rPr>
      </w:pPr>
      <w:r w:rsidRPr="001A281B">
        <w:rPr>
          <w:rFonts w:cs="Calibri"/>
          <w:color w:val="000000" w:themeColor="text1"/>
          <w:spacing w:val="-1"/>
        </w:rPr>
        <w:t>Set</w:t>
      </w:r>
      <w:r w:rsidRPr="001A281B">
        <w:rPr>
          <w:rFonts w:cs="Calibri"/>
          <w:color w:val="000000" w:themeColor="text1"/>
          <w:spacing w:val="-3"/>
        </w:rPr>
        <w:t xml:space="preserve"> </w:t>
      </w:r>
      <w:r w:rsidRPr="001A281B">
        <w:rPr>
          <w:rFonts w:cs="Calibri"/>
          <w:color w:val="000000" w:themeColor="text1"/>
          <w:spacing w:val="-1"/>
        </w:rPr>
        <w:t>up</w:t>
      </w:r>
      <w:r w:rsidRPr="001A281B">
        <w:rPr>
          <w:rFonts w:cs="Calibri"/>
          <w:color w:val="000000" w:themeColor="text1"/>
          <w:spacing w:val="-4"/>
        </w:rPr>
        <w:t xml:space="preserve"> </w:t>
      </w:r>
      <w:r w:rsidRPr="001A281B">
        <w:rPr>
          <w:rFonts w:cs="Calibri"/>
          <w:color w:val="000000" w:themeColor="text1"/>
        </w:rPr>
        <w:t>a</w:t>
      </w:r>
      <w:r w:rsidRPr="001A281B">
        <w:rPr>
          <w:rFonts w:cs="Calibri"/>
          <w:color w:val="000000" w:themeColor="text1"/>
          <w:spacing w:val="-3"/>
        </w:rPr>
        <w:t xml:space="preserve"> </w:t>
      </w:r>
      <w:r w:rsidRPr="001A281B">
        <w:rPr>
          <w:rFonts w:cs="Calibri"/>
          <w:color w:val="000000" w:themeColor="text1"/>
          <w:spacing w:val="-1"/>
        </w:rPr>
        <w:t>configuration</w:t>
      </w:r>
      <w:r w:rsidRPr="001A281B">
        <w:rPr>
          <w:rFonts w:cs="Calibri"/>
          <w:color w:val="000000" w:themeColor="text1"/>
          <w:spacing w:val="-4"/>
        </w:rPr>
        <w:t xml:space="preserve"> </w:t>
      </w:r>
      <w:r w:rsidRPr="001A281B">
        <w:rPr>
          <w:rFonts w:cs="Calibri"/>
          <w:color w:val="000000" w:themeColor="text1"/>
          <w:spacing w:val="-1"/>
        </w:rPr>
        <w:t>system,</w:t>
      </w:r>
      <w:r w:rsidRPr="001A281B">
        <w:rPr>
          <w:rFonts w:cs="Calibri"/>
          <w:color w:val="000000" w:themeColor="text1"/>
          <w:spacing w:val="-4"/>
        </w:rPr>
        <w:t xml:space="preserve"> </w:t>
      </w:r>
      <w:r w:rsidRPr="001A281B">
        <w:rPr>
          <w:rFonts w:cs="Calibri"/>
          <w:color w:val="000000" w:themeColor="text1"/>
          <w:spacing w:val="-1"/>
        </w:rPr>
        <w:t>implement</w:t>
      </w:r>
      <w:r w:rsidRPr="001A281B">
        <w:rPr>
          <w:rFonts w:cs="Calibri"/>
          <w:color w:val="000000" w:themeColor="text1"/>
          <w:spacing w:val="-3"/>
        </w:rPr>
        <w:t xml:space="preserve"> </w:t>
      </w:r>
      <w:r w:rsidRPr="001A281B">
        <w:rPr>
          <w:rFonts w:cs="Calibri"/>
          <w:color w:val="000000" w:themeColor="text1"/>
          <w:spacing w:val="-1"/>
        </w:rPr>
        <w:t>other</w:t>
      </w:r>
      <w:r w:rsidRPr="001A281B">
        <w:rPr>
          <w:rFonts w:cs="Calibri"/>
          <w:color w:val="000000" w:themeColor="text1"/>
        </w:rPr>
        <w:t xml:space="preserve"> </w:t>
      </w:r>
      <w:r w:rsidRPr="001A281B">
        <w:rPr>
          <w:rFonts w:cs="Calibri"/>
          <w:color w:val="000000" w:themeColor="text1"/>
          <w:spacing w:val="-1"/>
        </w:rPr>
        <w:t>features,</w:t>
      </w:r>
      <w:r w:rsidRPr="001A281B">
        <w:rPr>
          <w:rFonts w:cs="Calibri"/>
          <w:color w:val="000000" w:themeColor="text1"/>
          <w:spacing w:val="-3"/>
        </w:rPr>
        <w:t xml:space="preserve"> </w:t>
      </w:r>
      <w:r w:rsidRPr="001A281B">
        <w:rPr>
          <w:rFonts w:cs="Calibri"/>
          <w:color w:val="000000" w:themeColor="text1"/>
        </w:rPr>
        <w:t>and</w:t>
      </w:r>
      <w:r w:rsidRPr="001A281B">
        <w:rPr>
          <w:rFonts w:cs="Calibri"/>
          <w:color w:val="000000" w:themeColor="text1"/>
          <w:spacing w:val="-5"/>
        </w:rPr>
        <w:t xml:space="preserve"> </w:t>
      </w:r>
      <w:r w:rsidRPr="001A281B">
        <w:rPr>
          <w:rFonts w:cs="Calibri"/>
          <w:color w:val="000000" w:themeColor="text1"/>
        </w:rPr>
        <w:t>create</w:t>
      </w:r>
      <w:r w:rsidRPr="001A281B">
        <w:rPr>
          <w:rFonts w:cs="Calibri"/>
          <w:color w:val="000000" w:themeColor="text1"/>
          <w:spacing w:val="-3"/>
        </w:rPr>
        <w:t xml:space="preserve"> </w:t>
      </w:r>
      <w:r w:rsidRPr="001A281B">
        <w:rPr>
          <w:rFonts w:cs="Calibri"/>
          <w:color w:val="000000" w:themeColor="text1"/>
        </w:rPr>
        <w:t>a</w:t>
      </w:r>
      <w:r w:rsidRPr="001A281B">
        <w:rPr>
          <w:rFonts w:cs="Calibri"/>
          <w:color w:val="000000" w:themeColor="text1"/>
          <w:spacing w:val="-3"/>
        </w:rPr>
        <w:t xml:space="preserve"> </w:t>
      </w:r>
      <w:r w:rsidRPr="001A281B">
        <w:rPr>
          <w:rFonts w:cs="Calibri"/>
          <w:color w:val="000000" w:themeColor="text1"/>
          <w:spacing w:val="-1"/>
        </w:rPr>
        <w:t>user</w:t>
      </w:r>
      <w:r w:rsidRPr="001A281B">
        <w:rPr>
          <w:rFonts w:cs="Calibri"/>
          <w:color w:val="000000" w:themeColor="text1"/>
          <w:spacing w:val="-5"/>
        </w:rPr>
        <w:t xml:space="preserve"> </w:t>
      </w:r>
      <w:r w:rsidRPr="001A281B">
        <w:rPr>
          <w:rFonts w:cs="Calibri"/>
          <w:color w:val="000000" w:themeColor="text1"/>
          <w:spacing w:val="-1"/>
        </w:rPr>
        <w:t>interface</w:t>
      </w:r>
      <w:r w:rsidRPr="001A281B">
        <w:rPr>
          <w:rFonts w:cs="Calibri"/>
          <w:color w:val="000000" w:themeColor="text1"/>
          <w:spacing w:val="-3"/>
        </w:rPr>
        <w:t xml:space="preserve"> </w:t>
      </w:r>
      <w:r w:rsidRPr="001A281B">
        <w:rPr>
          <w:rFonts w:cs="Calibri"/>
          <w:color w:val="000000" w:themeColor="text1"/>
          <w:spacing w:val="-2"/>
        </w:rPr>
        <w:t>for</w:t>
      </w:r>
      <w:r w:rsidRPr="001A281B">
        <w:rPr>
          <w:rFonts w:cs="Calibri"/>
          <w:color w:val="000000" w:themeColor="text1"/>
          <w:spacing w:val="-5"/>
        </w:rPr>
        <w:t xml:space="preserve"> </w:t>
      </w:r>
      <w:r w:rsidRPr="001A281B">
        <w:rPr>
          <w:rFonts w:cs="Calibri"/>
          <w:color w:val="000000" w:themeColor="text1"/>
        </w:rPr>
        <w:t xml:space="preserve">ELSA so that </w:t>
      </w:r>
      <w:commentRangeStart w:id="18"/>
      <w:r w:rsidRPr="001A281B">
        <w:rPr>
          <w:rFonts w:cs="Calibri"/>
          <w:color w:val="000000" w:themeColor="text1"/>
        </w:rPr>
        <w:t>ELSA can discover new devices and the user can configure WiFi settings and set automated tasks</w:t>
      </w:r>
      <w:commentRangeEnd w:id="18"/>
      <w:r w:rsidR="00981488">
        <w:rPr>
          <w:rStyle w:val="CommentReference"/>
          <w:rFonts w:ascii="Times New Roman" w:hAnsi="Times New Roman"/>
          <w:lang w:eastAsia="zh-CN"/>
        </w:rPr>
        <w:commentReference w:id="18"/>
      </w:r>
      <w:r w:rsidRPr="001A281B">
        <w:rPr>
          <w:rFonts w:cs="Calibri"/>
          <w:color w:val="000000" w:themeColor="text1"/>
        </w:rPr>
        <w:t>.</w:t>
      </w:r>
    </w:p>
    <w:p w14:paraId="421A8C7E" w14:textId="77777777" w:rsidR="0001780D" w:rsidRDefault="0001780D" w:rsidP="00895048">
      <w:pPr>
        <w:pStyle w:val="ListParagraph"/>
        <w:tabs>
          <w:tab w:val="left" w:pos="571"/>
        </w:tabs>
        <w:kinsoku w:val="0"/>
        <w:overflowPunct w:val="0"/>
        <w:autoSpaceDE w:val="0"/>
        <w:autoSpaceDN w:val="0"/>
        <w:adjustRightInd w:val="0"/>
        <w:spacing w:before="120"/>
        <w:ind w:left="709"/>
        <w:jc w:val="left"/>
        <w:outlineLvl w:val="0"/>
        <w:rPr>
          <w:rFonts w:cs="Calibri"/>
          <w:sz w:val="28"/>
          <w:szCs w:val="28"/>
        </w:rPr>
      </w:pPr>
    </w:p>
    <w:p w14:paraId="0F8CA81A" w14:textId="77777777" w:rsidR="009A636E" w:rsidRDefault="009A636E" w:rsidP="00895048">
      <w:pPr>
        <w:pStyle w:val="ListParagraph"/>
        <w:tabs>
          <w:tab w:val="left" w:pos="571"/>
        </w:tabs>
        <w:kinsoku w:val="0"/>
        <w:overflowPunct w:val="0"/>
        <w:autoSpaceDE w:val="0"/>
        <w:autoSpaceDN w:val="0"/>
        <w:adjustRightInd w:val="0"/>
        <w:spacing w:before="120"/>
        <w:ind w:left="709"/>
        <w:jc w:val="left"/>
        <w:outlineLvl w:val="0"/>
        <w:rPr>
          <w:rFonts w:cs="Calibri"/>
          <w:sz w:val="28"/>
          <w:szCs w:val="28"/>
        </w:rPr>
      </w:pPr>
    </w:p>
    <w:p w14:paraId="22199742" w14:textId="77777777" w:rsidR="00AE6388" w:rsidRPr="0001780D" w:rsidRDefault="00AE6388" w:rsidP="00895048">
      <w:pPr>
        <w:pStyle w:val="ListParagraph"/>
        <w:tabs>
          <w:tab w:val="left" w:pos="571"/>
        </w:tabs>
        <w:kinsoku w:val="0"/>
        <w:overflowPunct w:val="0"/>
        <w:autoSpaceDE w:val="0"/>
        <w:autoSpaceDN w:val="0"/>
        <w:adjustRightInd w:val="0"/>
        <w:spacing w:before="120"/>
        <w:ind w:left="709"/>
        <w:jc w:val="left"/>
        <w:outlineLvl w:val="0"/>
        <w:rPr>
          <w:rFonts w:cs="Calibri"/>
          <w:sz w:val="28"/>
          <w:szCs w:val="28"/>
        </w:rPr>
      </w:pPr>
    </w:p>
    <w:p w14:paraId="4ACC8017" w14:textId="77777777" w:rsidR="00D2255A" w:rsidRPr="00616F69" w:rsidRDefault="00DC56A0" w:rsidP="000C2A6E">
      <w:pPr>
        <w:pStyle w:val="Heading2"/>
      </w:pPr>
      <w:bookmarkStart w:id="19" w:name="_Toc82001545"/>
      <w:r w:rsidRPr="00616F69">
        <w:t>Literature Review of Existing Solutions</w:t>
      </w:r>
      <w:bookmarkEnd w:id="19"/>
    </w:p>
    <w:p w14:paraId="225AC647" w14:textId="77777777" w:rsidR="00DC56A0" w:rsidRPr="00791660" w:rsidRDefault="00DC56A0" w:rsidP="00895048">
      <w:pPr>
        <w:kinsoku w:val="0"/>
        <w:overflowPunct w:val="0"/>
        <w:autoSpaceDE w:val="0"/>
        <w:autoSpaceDN w:val="0"/>
        <w:adjustRightInd w:val="0"/>
        <w:spacing w:before="120"/>
        <w:ind w:left="709"/>
        <w:rPr>
          <w:rFonts w:cs="Calibri"/>
          <w:spacing w:val="-1"/>
        </w:rPr>
      </w:pPr>
      <w:r w:rsidRPr="00711429">
        <w:rPr>
          <w:rFonts w:cs="Calibri"/>
          <w:spacing w:val="-2"/>
        </w:rPr>
        <w:lastRenderedPageBreak/>
        <w:t>There</w:t>
      </w:r>
      <w:r w:rsidRPr="00711429">
        <w:rPr>
          <w:rFonts w:cs="Calibri"/>
          <w:spacing w:val="-4"/>
        </w:rPr>
        <w:t xml:space="preserve"> </w:t>
      </w:r>
      <w:r w:rsidRPr="00711429">
        <w:rPr>
          <w:rFonts w:cs="Calibri"/>
          <w:spacing w:val="-1"/>
        </w:rPr>
        <w:t>are</w:t>
      </w:r>
      <w:r w:rsidRPr="00711429">
        <w:rPr>
          <w:rFonts w:cs="Calibri"/>
          <w:spacing w:val="-3"/>
        </w:rPr>
        <w:t xml:space="preserve"> </w:t>
      </w:r>
      <w:r w:rsidRPr="00711429">
        <w:rPr>
          <w:rFonts w:cs="Calibri"/>
          <w:spacing w:val="-1"/>
        </w:rPr>
        <w:t>three</w:t>
      </w:r>
      <w:r w:rsidRPr="00711429">
        <w:rPr>
          <w:rFonts w:cs="Calibri"/>
          <w:spacing w:val="-3"/>
        </w:rPr>
        <w:t xml:space="preserve"> </w:t>
      </w:r>
      <w:r w:rsidRPr="00711429">
        <w:rPr>
          <w:rFonts w:cs="Calibri"/>
          <w:spacing w:val="-1"/>
        </w:rPr>
        <w:t>common</w:t>
      </w:r>
      <w:r w:rsidRPr="00711429">
        <w:rPr>
          <w:rFonts w:cs="Calibri"/>
          <w:spacing w:val="-4"/>
        </w:rPr>
        <w:t xml:space="preserve"> </w:t>
      </w:r>
      <w:r w:rsidRPr="00711429">
        <w:rPr>
          <w:rFonts w:cs="Calibri"/>
        </w:rPr>
        <w:t>types</w:t>
      </w:r>
      <w:r w:rsidRPr="00711429">
        <w:rPr>
          <w:rFonts w:cs="Calibri"/>
          <w:spacing w:val="-3"/>
        </w:rPr>
        <w:t xml:space="preserve"> </w:t>
      </w:r>
      <w:r w:rsidRPr="00711429">
        <w:rPr>
          <w:rFonts w:cs="Calibri"/>
          <w:spacing w:val="2"/>
        </w:rPr>
        <w:t>of</w:t>
      </w:r>
      <w:r w:rsidRPr="00711429">
        <w:rPr>
          <w:rFonts w:cs="Calibri"/>
          <w:spacing w:val="-6"/>
        </w:rPr>
        <w:t xml:space="preserve"> </w:t>
      </w:r>
      <w:r w:rsidRPr="00711429">
        <w:rPr>
          <w:rFonts w:cs="Calibri"/>
          <w:spacing w:val="-1"/>
        </w:rPr>
        <w:t>smart</w:t>
      </w:r>
      <w:r w:rsidRPr="00711429">
        <w:rPr>
          <w:rFonts w:cs="Calibri"/>
          <w:spacing w:val="-2"/>
        </w:rPr>
        <w:t xml:space="preserve"> </w:t>
      </w:r>
      <w:r w:rsidRPr="00711429">
        <w:rPr>
          <w:rFonts w:cs="Calibri"/>
          <w:spacing w:val="-1"/>
        </w:rPr>
        <w:t>lighting</w:t>
      </w:r>
      <w:r w:rsidRPr="00711429">
        <w:rPr>
          <w:rFonts w:cs="Calibri"/>
          <w:spacing w:val="-2"/>
        </w:rPr>
        <w:t xml:space="preserve"> </w:t>
      </w:r>
      <w:r w:rsidRPr="00711429">
        <w:rPr>
          <w:rFonts w:cs="Calibri"/>
        </w:rPr>
        <w:t>products</w:t>
      </w:r>
      <w:r w:rsidRPr="00711429">
        <w:rPr>
          <w:rFonts w:cs="Calibri"/>
          <w:spacing w:val="-5"/>
        </w:rPr>
        <w:t xml:space="preserve"> </w:t>
      </w:r>
      <w:r w:rsidR="00981488" w:rsidRPr="00711429">
        <w:rPr>
          <w:rFonts w:cs="Calibri"/>
          <w:spacing w:val="-1"/>
        </w:rPr>
        <w:t xml:space="preserve">currently </w:t>
      </w:r>
      <w:r w:rsidR="00981488">
        <w:rPr>
          <w:rFonts w:cs="Calibri"/>
          <w:spacing w:val="-1"/>
        </w:rPr>
        <w:t>available</w:t>
      </w:r>
      <w:r w:rsidRPr="00711429">
        <w:rPr>
          <w:rFonts w:cs="Calibri"/>
          <w:spacing w:val="-3"/>
        </w:rPr>
        <w:t xml:space="preserve"> </w:t>
      </w:r>
      <w:r w:rsidR="00981488">
        <w:rPr>
          <w:rFonts w:cs="Calibri"/>
        </w:rPr>
        <w:t>on</w:t>
      </w:r>
      <w:r w:rsidRPr="00711429">
        <w:rPr>
          <w:rFonts w:cs="Calibri"/>
          <w:spacing w:val="-5"/>
        </w:rPr>
        <w:t xml:space="preserve"> </w:t>
      </w:r>
      <w:r w:rsidRPr="00711429">
        <w:rPr>
          <w:rFonts w:cs="Calibri"/>
          <w:spacing w:val="2"/>
        </w:rPr>
        <w:t>the</w:t>
      </w:r>
      <w:r w:rsidRPr="00711429">
        <w:rPr>
          <w:rFonts w:cs="Calibri"/>
          <w:spacing w:val="-3"/>
        </w:rPr>
        <w:t xml:space="preserve"> </w:t>
      </w:r>
      <w:r w:rsidRPr="00711429">
        <w:rPr>
          <w:rFonts w:cs="Calibri"/>
          <w:spacing w:val="-1"/>
        </w:rPr>
        <w:t>market:</w:t>
      </w:r>
      <w:r w:rsidRPr="00711429">
        <w:rPr>
          <w:rFonts w:cs="Calibri"/>
          <w:spacing w:val="-3"/>
        </w:rPr>
        <w:t xml:space="preserve"> </w:t>
      </w:r>
      <w:r w:rsidRPr="00711429">
        <w:rPr>
          <w:rFonts w:cs="Calibri"/>
          <w:spacing w:val="-1"/>
        </w:rPr>
        <w:t>Smart</w:t>
      </w:r>
      <w:r w:rsidRPr="00711429">
        <w:rPr>
          <w:rFonts w:cs="Calibri"/>
          <w:spacing w:val="-2"/>
        </w:rPr>
        <w:t xml:space="preserve"> </w:t>
      </w:r>
      <w:r w:rsidRPr="00711429">
        <w:rPr>
          <w:rFonts w:cs="Calibri"/>
        </w:rPr>
        <w:t>Light</w:t>
      </w:r>
      <w:r w:rsidRPr="00711429">
        <w:rPr>
          <w:rFonts w:cs="Calibri"/>
          <w:spacing w:val="52"/>
        </w:rPr>
        <w:t xml:space="preserve"> </w:t>
      </w:r>
      <w:r w:rsidRPr="00711429">
        <w:rPr>
          <w:rFonts w:cs="Calibri"/>
          <w:spacing w:val="-1"/>
        </w:rPr>
        <w:t>Switches,</w:t>
      </w:r>
      <w:r w:rsidRPr="00711429">
        <w:rPr>
          <w:rFonts w:cs="Calibri"/>
          <w:spacing w:val="-3"/>
        </w:rPr>
        <w:t xml:space="preserve"> </w:t>
      </w:r>
      <w:r w:rsidRPr="00711429">
        <w:rPr>
          <w:rFonts w:cs="Calibri"/>
          <w:spacing w:val="-1"/>
        </w:rPr>
        <w:t>Smart</w:t>
      </w:r>
      <w:r w:rsidRPr="00711429">
        <w:rPr>
          <w:rFonts w:cs="Calibri"/>
          <w:spacing w:val="-2"/>
        </w:rPr>
        <w:t xml:space="preserve"> </w:t>
      </w:r>
      <w:r w:rsidRPr="00711429">
        <w:rPr>
          <w:rFonts w:cs="Calibri"/>
        </w:rPr>
        <w:t>Light</w:t>
      </w:r>
      <w:r w:rsidRPr="00711429">
        <w:rPr>
          <w:rFonts w:cs="Calibri"/>
          <w:spacing w:val="-3"/>
        </w:rPr>
        <w:t xml:space="preserve"> </w:t>
      </w:r>
      <w:r w:rsidRPr="00711429">
        <w:rPr>
          <w:rFonts w:cs="Calibri"/>
          <w:spacing w:val="-2"/>
        </w:rPr>
        <w:t xml:space="preserve">Hubs, </w:t>
      </w:r>
      <w:r w:rsidRPr="00711429">
        <w:rPr>
          <w:rFonts w:cs="Calibri"/>
        </w:rPr>
        <w:t>and</w:t>
      </w:r>
      <w:r w:rsidRPr="00711429">
        <w:rPr>
          <w:rFonts w:cs="Calibri"/>
          <w:spacing w:val="-5"/>
        </w:rPr>
        <w:t xml:space="preserve"> </w:t>
      </w:r>
      <w:r w:rsidRPr="00711429">
        <w:rPr>
          <w:rFonts w:cs="Calibri"/>
        </w:rPr>
        <w:t>Smart</w:t>
      </w:r>
      <w:r w:rsidRPr="00711429">
        <w:rPr>
          <w:rFonts w:cs="Calibri"/>
          <w:spacing w:val="-2"/>
        </w:rPr>
        <w:t xml:space="preserve"> </w:t>
      </w:r>
      <w:r w:rsidRPr="00711429">
        <w:rPr>
          <w:rFonts w:cs="Calibri"/>
          <w:spacing w:val="-1"/>
        </w:rPr>
        <w:t>Bulbs.</w:t>
      </w:r>
      <w:r w:rsidRPr="00711429">
        <w:rPr>
          <w:rFonts w:cs="Calibri"/>
          <w:spacing w:val="-3"/>
        </w:rPr>
        <w:t xml:space="preserve"> </w:t>
      </w:r>
      <w:r w:rsidRPr="00711429">
        <w:rPr>
          <w:rFonts w:cs="Calibri"/>
          <w:spacing w:val="-1"/>
        </w:rPr>
        <w:t>These</w:t>
      </w:r>
      <w:r w:rsidRPr="00711429">
        <w:rPr>
          <w:rFonts w:cs="Calibri"/>
          <w:spacing w:val="-3"/>
        </w:rPr>
        <w:t xml:space="preserve"> </w:t>
      </w:r>
      <w:r w:rsidRPr="00711429">
        <w:rPr>
          <w:rFonts w:cs="Calibri"/>
          <w:spacing w:val="-1"/>
        </w:rPr>
        <w:t>devices</w:t>
      </w:r>
      <w:r w:rsidRPr="00711429">
        <w:rPr>
          <w:rFonts w:cs="Calibri"/>
          <w:spacing w:val="-4"/>
        </w:rPr>
        <w:t xml:space="preserve"> </w:t>
      </w:r>
      <w:r w:rsidRPr="00711429">
        <w:rPr>
          <w:rFonts w:cs="Calibri"/>
          <w:spacing w:val="-1"/>
        </w:rPr>
        <w:t>will</w:t>
      </w:r>
      <w:r w:rsidRPr="00711429">
        <w:rPr>
          <w:rFonts w:cs="Calibri"/>
          <w:spacing w:val="-2"/>
        </w:rPr>
        <w:t xml:space="preserve"> </w:t>
      </w:r>
      <w:r w:rsidRPr="00711429">
        <w:rPr>
          <w:rFonts w:cs="Calibri"/>
          <w:spacing w:val="-1"/>
        </w:rPr>
        <w:t>be</w:t>
      </w:r>
      <w:r w:rsidRPr="00711429">
        <w:rPr>
          <w:rFonts w:cs="Calibri"/>
          <w:spacing w:val="-3"/>
        </w:rPr>
        <w:t xml:space="preserve"> </w:t>
      </w:r>
      <w:r w:rsidRPr="00711429">
        <w:rPr>
          <w:rFonts w:cs="Calibri"/>
          <w:spacing w:val="-1"/>
        </w:rPr>
        <w:t>reviewed</w:t>
      </w:r>
      <w:r w:rsidRPr="00711429">
        <w:rPr>
          <w:rFonts w:cs="Calibri"/>
          <w:spacing w:val="-4"/>
        </w:rPr>
        <w:t xml:space="preserve"> </w:t>
      </w:r>
      <w:r w:rsidRPr="00711429">
        <w:rPr>
          <w:rFonts w:cs="Calibri"/>
        </w:rPr>
        <w:t>in</w:t>
      </w:r>
      <w:r w:rsidRPr="00711429">
        <w:rPr>
          <w:rFonts w:cs="Calibri"/>
          <w:spacing w:val="-3"/>
        </w:rPr>
        <w:t xml:space="preserve"> </w:t>
      </w:r>
      <w:r w:rsidRPr="00711429">
        <w:rPr>
          <w:rFonts w:cs="Calibri"/>
        </w:rPr>
        <w:t>the</w:t>
      </w:r>
      <w:r w:rsidRPr="00711429">
        <w:rPr>
          <w:rFonts w:cs="Calibri"/>
          <w:spacing w:val="-3"/>
        </w:rPr>
        <w:t xml:space="preserve"> </w:t>
      </w:r>
      <w:r w:rsidRPr="00711429">
        <w:rPr>
          <w:rFonts w:cs="Calibri"/>
          <w:spacing w:val="-1"/>
        </w:rPr>
        <w:t>following.</w:t>
      </w:r>
    </w:p>
    <w:p w14:paraId="0F75560E" w14:textId="77777777" w:rsidR="00DC56A0" w:rsidRPr="00711429" w:rsidRDefault="00DC56A0" w:rsidP="00895048">
      <w:pPr>
        <w:kinsoku w:val="0"/>
        <w:overflowPunct w:val="0"/>
        <w:autoSpaceDE w:val="0"/>
        <w:autoSpaceDN w:val="0"/>
        <w:adjustRightInd w:val="0"/>
        <w:spacing w:before="120"/>
        <w:ind w:left="709"/>
        <w:outlineLvl w:val="3"/>
        <w:rPr>
          <w:rFonts w:cs="Calibri"/>
        </w:rPr>
      </w:pPr>
      <w:r w:rsidRPr="00711429">
        <w:rPr>
          <w:rFonts w:cs="Calibri"/>
          <w:b/>
          <w:bCs/>
        </w:rPr>
        <w:t>Smart</w:t>
      </w:r>
      <w:r w:rsidRPr="00711429">
        <w:rPr>
          <w:rFonts w:cs="Calibri"/>
          <w:b/>
          <w:bCs/>
          <w:spacing w:val="-10"/>
        </w:rPr>
        <w:t xml:space="preserve"> </w:t>
      </w:r>
      <w:r w:rsidRPr="00711429">
        <w:rPr>
          <w:rFonts w:cs="Calibri"/>
          <w:b/>
          <w:bCs/>
          <w:spacing w:val="-1"/>
        </w:rPr>
        <w:t>Switches</w:t>
      </w:r>
    </w:p>
    <w:p w14:paraId="23731CC5" w14:textId="77777777" w:rsidR="00DC56A0" w:rsidRPr="00791660" w:rsidRDefault="00DC56A0" w:rsidP="00895048">
      <w:pPr>
        <w:kinsoku w:val="0"/>
        <w:overflowPunct w:val="0"/>
        <w:autoSpaceDE w:val="0"/>
        <w:autoSpaceDN w:val="0"/>
        <w:adjustRightInd w:val="0"/>
        <w:spacing w:before="120"/>
        <w:ind w:left="709"/>
        <w:rPr>
          <w:rFonts w:cs="Calibri"/>
        </w:rPr>
      </w:pPr>
      <w:r w:rsidRPr="00711429">
        <w:rPr>
          <w:rFonts w:cs="Calibri"/>
          <w:spacing w:val="-1"/>
        </w:rPr>
        <w:t>While</w:t>
      </w:r>
      <w:r w:rsidRPr="00711429">
        <w:rPr>
          <w:rFonts w:cs="Calibri"/>
          <w:spacing w:val="-3"/>
        </w:rPr>
        <w:t xml:space="preserve"> </w:t>
      </w:r>
      <w:r w:rsidRPr="00711429">
        <w:rPr>
          <w:rFonts w:cs="Calibri"/>
          <w:spacing w:val="-1"/>
        </w:rPr>
        <w:t>keeping</w:t>
      </w:r>
      <w:r w:rsidRPr="00711429">
        <w:rPr>
          <w:rFonts w:cs="Calibri"/>
          <w:spacing w:val="-2"/>
        </w:rPr>
        <w:t xml:space="preserve"> </w:t>
      </w:r>
      <w:r w:rsidRPr="00711429">
        <w:rPr>
          <w:rFonts w:cs="Calibri"/>
        </w:rPr>
        <w:t>the</w:t>
      </w:r>
      <w:r w:rsidRPr="00711429">
        <w:rPr>
          <w:rFonts w:cs="Calibri"/>
          <w:spacing w:val="-3"/>
        </w:rPr>
        <w:t xml:space="preserve"> </w:t>
      </w:r>
      <w:r w:rsidRPr="00711429">
        <w:rPr>
          <w:rFonts w:cs="Calibri"/>
          <w:spacing w:val="-1"/>
        </w:rPr>
        <w:t>physical</w:t>
      </w:r>
      <w:r w:rsidRPr="00711429">
        <w:rPr>
          <w:rFonts w:cs="Calibri"/>
          <w:spacing w:val="-3"/>
        </w:rPr>
        <w:t xml:space="preserve"> </w:t>
      </w:r>
      <w:r w:rsidRPr="00711429">
        <w:rPr>
          <w:rFonts w:cs="Calibri"/>
          <w:spacing w:val="-1"/>
        </w:rPr>
        <w:t>switch</w:t>
      </w:r>
      <w:r w:rsidRPr="00711429">
        <w:rPr>
          <w:rFonts w:cs="Calibri"/>
          <w:spacing w:val="-4"/>
        </w:rPr>
        <w:t xml:space="preserve"> </w:t>
      </w:r>
      <w:r w:rsidRPr="00711429">
        <w:rPr>
          <w:rFonts w:cs="Calibri"/>
          <w:spacing w:val="-1"/>
        </w:rPr>
        <w:t>method</w:t>
      </w:r>
      <w:r w:rsidRPr="00711429">
        <w:rPr>
          <w:rFonts w:cs="Calibri"/>
          <w:spacing w:val="-3"/>
        </w:rPr>
        <w:t xml:space="preserve"> </w:t>
      </w:r>
      <w:r w:rsidRPr="00711429">
        <w:rPr>
          <w:rFonts w:cs="Calibri"/>
        </w:rPr>
        <w:t>to</w:t>
      </w:r>
      <w:r w:rsidRPr="00711429">
        <w:rPr>
          <w:rFonts w:cs="Calibri"/>
          <w:spacing w:val="-4"/>
        </w:rPr>
        <w:t xml:space="preserve"> </w:t>
      </w:r>
      <w:r w:rsidRPr="00711429">
        <w:rPr>
          <w:rFonts w:cs="Calibri"/>
          <w:spacing w:val="-1"/>
        </w:rPr>
        <w:t>control</w:t>
      </w:r>
      <w:r w:rsidRPr="00711429">
        <w:rPr>
          <w:rFonts w:cs="Calibri"/>
          <w:spacing w:val="-2"/>
        </w:rPr>
        <w:t xml:space="preserve"> </w:t>
      </w:r>
      <w:r w:rsidRPr="00711429">
        <w:rPr>
          <w:rFonts w:cs="Calibri"/>
          <w:spacing w:val="-1"/>
        </w:rPr>
        <w:t>lights,</w:t>
      </w:r>
      <w:r w:rsidRPr="00711429">
        <w:rPr>
          <w:rFonts w:cs="Calibri"/>
          <w:spacing w:val="-2"/>
        </w:rPr>
        <w:t xml:space="preserve"> </w:t>
      </w:r>
      <w:r w:rsidRPr="00711429">
        <w:rPr>
          <w:rFonts w:cs="Calibri"/>
          <w:spacing w:val="-1"/>
        </w:rPr>
        <w:t>smart</w:t>
      </w:r>
      <w:r w:rsidRPr="00711429">
        <w:rPr>
          <w:rFonts w:cs="Calibri"/>
          <w:spacing w:val="-2"/>
        </w:rPr>
        <w:t xml:space="preserve"> </w:t>
      </w:r>
      <w:r w:rsidRPr="00711429">
        <w:rPr>
          <w:rFonts w:cs="Calibri"/>
          <w:spacing w:val="-1"/>
        </w:rPr>
        <w:t>switches</w:t>
      </w:r>
      <w:r w:rsidRPr="00711429">
        <w:rPr>
          <w:rFonts w:cs="Calibri"/>
          <w:spacing w:val="-3"/>
        </w:rPr>
        <w:t xml:space="preserve"> </w:t>
      </w:r>
      <w:r w:rsidRPr="00711429">
        <w:rPr>
          <w:rFonts w:cs="Calibri"/>
          <w:spacing w:val="-1"/>
        </w:rPr>
        <w:t>additionally</w:t>
      </w:r>
      <w:r w:rsidRPr="00711429">
        <w:rPr>
          <w:rFonts w:cs="Calibri"/>
          <w:spacing w:val="-3"/>
        </w:rPr>
        <w:t xml:space="preserve"> </w:t>
      </w:r>
      <w:r w:rsidRPr="00711429">
        <w:rPr>
          <w:rFonts w:cs="Calibri"/>
        </w:rPr>
        <w:t>provide</w:t>
      </w:r>
      <w:r w:rsidRPr="00711429">
        <w:rPr>
          <w:rFonts w:cs="Calibri"/>
          <w:spacing w:val="-3"/>
        </w:rPr>
        <w:t xml:space="preserve"> </w:t>
      </w:r>
      <w:r w:rsidRPr="00711429">
        <w:rPr>
          <w:rFonts w:cs="Calibri"/>
          <w:spacing w:val="-1"/>
        </w:rPr>
        <w:t>remote</w:t>
      </w:r>
      <w:r w:rsidRPr="00711429">
        <w:rPr>
          <w:rFonts w:cs="Calibri"/>
          <w:spacing w:val="-3"/>
        </w:rPr>
        <w:t xml:space="preserve"> </w:t>
      </w:r>
      <w:r w:rsidRPr="00711429">
        <w:rPr>
          <w:rFonts w:cs="Calibri"/>
          <w:spacing w:val="-1"/>
        </w:rPr>
        <w:t>and</w:t>
      </w:r>
      <w:r w:rsidRPr="00711429">
        <w:rPr>
          <w:rFonts w:cs="Calibri"/>
          <w:spacing w:val="77"/>
        </w:rPr>
        <w:t xml:space="preserve"> </w:t>
      </w:r>
      <w:r w:rsidRPr="00711429">
        <w:rPr>
          <w:rFonts w:cs="Calibri"/>
          <w:spacing w:val="-1"/>
        </w:rPr>
        <w:t>automatic</w:t>
      </w:r>
      <w:r w:rsidRPr="00711429">
        <w:rPr>
          <w:rFonts w:cs="Calibri"/>
          <w:spacing w:val="-2"/>
        </w:rPr>
        <w:t xml:space="preserve"> </w:t>
      </w:r>
      <w:r w:rsidRPr="00711429">
        <w:rPr>
          <w:rFonts w:cs="Calibri"/>
          <w:spacing w:val="-1"/>
        </w:rPr>
        <w:t>control.</w:t>
      </w:r>
      <w:r w:rsidRPr="00711429">
        <w:rPr>
          <w:rFonts w:cs="Calibri"/>
          <w:spacing w:val="-5"/>
        </w:rPr>
        <w:t xml:space="preserve"> </w:t>
      </w:r>
      <w:r w:rsidRPr="00711429">
        <w:rPr>
          <w:rFonts w:cs="Calibri"/>
          <w:spacing w:val="-1"/>
        </w:rPr>
        <w:t>Same</w:t>
      </w:r>
      <w:r w:rsidRPr="00711429">
        <w:rPr>
          <w:rFonts w:cs="Calibri"/>
          <w:spacing w:val="-3"/>
        </w:rPr>
        <w:t xml:space="preserve"> </w:t>
      </w:r>
      <w:r w:rsidRPr="00711429">
        <w:rPr>
          <w:rFonts w:cs="Calibri"/>
        </w:rPr>
        <w:t>as</w:t>
      </w:r>
      <w:r w:rsidRPr="00711429">
        <w:rPr>
          <w:rFonts w:cs="Calibri"/>
          <w:spacing w:val="-5"/>
        </w:rPr>
        <w:t xml:space="preserve"> </w:t>
      </w:r>
      <w:r w:rsidRPr="00711429">
        <w:rPr>
          <w:rFonts w:cs="Calibri"/>
          <w:spacing w:val="-1"/>
        </w:rPr>
        <w:t>traditional</w:t>
      </w:r>
      <w:r w:rsidRPr="00711429">
        <w:rPr>
          <w:rFonts w:cs="Calibri"/>
          <w:spacing w:val="-3"/>
        </w:rPr>
        <w:t xml:space="preserve"> </w:t>
      </w:r>
      <w:r w:rsidRPr="00711429">
        <w:rPr>
          <w:rFonts w:cs="Calibri"/>
          <w:spacing w:val="-1"/>
        </w:rPr>
        <w:t>light</w:t>
      </w:r>
      <w:r w:rsidRPr="00711429">
        <w:rPr>
          <w:rFonts w:cs="Calibri"/>
          <w:spacing w:val="-3"/>
        </w:rPr>
        <w:t xml:space="preserve"> </w:t>
      </w:r>
      <w:r w:rsidRPr="00711429">
        <w:rPr>
          <w:rFonts w:cs="Calibri"/>
          <w:spacing w:val="-1"/>
        </w:rPr>
        <w:t>switches,</w:t>
      </w:r>
      <w:r w:rsidRPr="00711429">
        <w:rPr>
          <w:rFonts w:cs="Calibri"/>
          <w:spacing w:val="-3"/>
        </w:rPr>
        <w:t xml:space="preserve"> </w:t>
      </w:r>
      <w:r w:rsidRPr="00711429">
        <w:rPr>
          <w:rFonts w:cs="Calibri"/>
        </w:rPr>
        <w:t>smart</w:t>
      </w:r>
      <w:r w:rsidRPr="00711429">
        <w:rPr>
          <w:rFonts w:cs="Calibri"/>
          <w:spacing w:val="-2"/>
        </w:rPr>
        <w:t xml:space="preserve"> </w:t>
      </w:r>
      <w:r w:rsidRPr="00711429">
        <w:rPr>
          <w:rFonts w:cs="Calibri"/>
          <w:spacing w:val="-1"/>
        </w:rPr>
        <w:t>switches</w:t>
      </w:r>
      <w:r w:rsidRPr="00711429">
        <w:rPr>
          <w:rFonts w:cs="Calibri"/>
          <w:spacing w:val="-4"/>
        </w:rPr>
        <w:t xml:space="preserve"> </w:t>
      </w:r>
      <w:r w:rsidRPr="00711429">
        <w:rPr>
          <w:rFonts w:cs="Calibri"/>
          <w:spacing w:val="-1"/>
        </w:rPr>
        <w:t>are</w:t>
      </w:r>
      <w:r w:rsidRPr="00711429">
        <w:rPr>
          <w:rFonts w:cs="Calibri"/>
          <w:spacing w:val="-3"/>
        </w:rPr>
        <w:t xml:space="preserve"> </w:t>
      </w:r>
      <w:r w:rsidRPr="00711429">
        <w:rPr>
          <w:rFonts w:cs="Calibri"/>
          <w:spacing w:val="-1"/>
        </w:rPr>
        <w:t>wall-mounted</w:t>
      </w:r>
      <w:r w:rsidRPr="00711429">
        <w:rPr>
          <w:rFonts w:cs="Calibri"/>
          <w:spacing w:val="-4"/>
        </w:rPr>
        <w:t xml:space="preserve"> </w:t>
      </w:r>
      <w:r w:rsidRPr="00711429">
        <w:rPr>
          <w:rFonts w:cs="Calibri"/>
          <w:spacing w:val="-1"/>
        </w:rPr>
        <w:t>switches.</w:t>
      </w:r>
      <w:r w:rsidRPr="00711429">
        <w:rPr>
          <w:rFonts w:cs="Calibri"/>
          <w:spacing w:val="-3"/>
        </w:rPr>
        <w:t xml:space="preserve"> </w:t>
      </w:r>
      <w:r w:rsidRPr="00711429">
        <w:rPr>
          <w:rFonts w:cs="Calibri"/>
          <w:spacing w:val="-1"/>
        </w:rPr>
        <w:t>When</w:t>
      </w:r>
      <w:r w:rsidRPr="00711429">
        <w:rPr>
          <w:rFonts w:cs="Calibri"/>
          <w:spacing w:val="-3"/>
        </w:rPr>
        <w:t xml:space="preserve"> </w:t>
      </w:r>
      <w:r w:rsidRPr="00711429">
        <w:rPr>
          <w:rFonts w:cs="Calibri"/>
          <w:spacing w:val="-1"/>
        </w:rPr>
        <w:t>the</w:t>
      </w:r>
      <w:r w:rsidRPr="00711429">
        <w:rPr>
          <w:rFonts w:cs="Calibri"/>
          <w:spacing w:val="104"/>
          <w:w w:val="99"/>
        </w:rPr>
        <w:t xml:space="preserve"> </w:t>
      </w:r>
      <w:r w:rsidRPr="00711429">
        <w:rPr>
          <w:rFonts w:cs="Calibri"/>
          <w:spacing w:val="-1"/>
        </w:rPr>
        <w:t>physical</w:t>
      </w:r>
      <w:r w:rsidRPr="00711429">
        <w:rPr>
          <w:rFonts w:cs="Calibri"/>
          <w:spacing w:val="-3"/>
        </w:rPr>
        <w:t xml:space="preserve"> </w:t>
      </w:r>
      <w:r w:rsidRPr="00711429">
        <w:rPr>
          <w:rFonts w:cs="Calibri"/>
          <w:spacing w:val="-1"/>
        </w:rPr>
        <w:t>switch</w:t>
      </w:r>
      <w:r w:rsidRPr="00711429">
        <w:rPr>
          <w:rFonts w:cs="Calibri"/>
          <w:spacing w:val="-3"/>
        </w:rPr>
        <w:t xml:space="preserve"> </w:t>
      </w:r>
      <w:r w:rsidRPr="00711429">
        <w:rPr>
          <w:rFonts w:cs="Calibri"/>
          <w:spacing w:val="-1"/>
        </w:rPr>
        <w:t>is</w:t>
      </w:r>
      <w:r w:rsidRPr="00711429">
        <w:rPr>
          <w:rFonts w:cs="Calibri"/>
          <w:spacing w:val="-4"/>
        </w:rPr>
        <w:t xml:space="preserve"> </w:t>
      </w:r>
      <w:r w:rsidRPr="00711429">
        <w:rPr>
          <w:rFonts w:cs="Calibri"/>
        </w:rPr>
        <w:t>clicked,</w:t>
      </w:r>
      <w:r w:rsidRPr="00711429">
        <w:rPr>
          <w:rFonts w:cs="Calibri"/>
          <w:spacing w:val="-3"/>
        </w:rPr>
        <w:t xml:space="preserve"> </w:t>
      </w:r>
      <w:r w:rsidRPr="00711429">
        <w:rPr>
          <w:rFonts w:cs="Calibri"/>
        </w:rPr>
        <w:t>it</w:t>
      </w:r>
      <w:r w:rsidRPr="00711429">
        <w:rPr>
          <w:rFonts w:cs="Calibri"/>
          <w:spacing w:val="-2"/>
        </w:rPr>
        <w:t xml:space="preserve"> </w:t>
      </w:r>
      <w:r w:rsidRPr="00711429">
        <w:rPr>
          <w:rFonts w:cs="Calibri"/>
          <w:spacing w:val="-1"/>
        </w:rPr>
        <w:t>will</w:t>
      </w:r>
      <w:r w:rsidRPr="00711429">
        <w:rPr>
          <w:rFonts w:cs="Calibri"/>
          <w:spacing w:val="-2"/>
        </w:rPr>
        <w:t xml:space="preserve"> </w:t>
      </w:r>
      <w:r w:rsidRPr="00711429">
        <w:rPr>
          <w:rFonts w:cs="Calibri"/>
          <w:spacing w:val="-1"/>
        </w:rPr>
        <w:t>send</w:t>
      </w:r>
      <w:r w:rsidRPr="00711429">
        <w:rPr>
          <w:rFonts w:cs="Calibri"/>
          <w:spacing w:val="-3"/>
        </w:rPr>
        <w:t xml:space="preserve"> </w:t>
      </w:r>
      <w:r w:rsidRPr="00711429">
        <w:rPr>
          <w:rFonts w:cs="Calibri"/>
        </w:rPr>
        <w:t>a</w:t>
      </w:r>
      <w:r w:rsidRPr="00711429">
        <w:rPr>
          <w:rFonts w:cs="Calibri"/>
          <w:spacing w:val="-3"/>
        </w:rPr>
        <w:t xml:space="preserve"> </w:t>
      </w:r>
      <w:r w:rsidRPr="00711429">
        <w:rPr>
          <w:rFonts w:cs="Calibri"/>
          <w:spacing w:val="-1"/>
        </w:rPr>
        <w:t>signal</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microcontroller</w:t>
      </w:r>
      <w:r w:rsidRPr="00711429">
        <w:rPr>
          <w:rFonts w:cs="Calibri"/>
          <w:spacing w:val="-4"/>
        </w:rPr>
        <w:t xml:space="preserve"> </w:t>
      </w:r>
      <w:r w:rsidRPr="00711429">
        <w:rPr>
          <w:rFonts w:cs="Calibri"/>
          <w:spacing w:val="-1"/>
        </w:rPr>
        <w:t>inside.</w:t>
      </w:r>
      <w:r w:rsidRPr="00711429">
        <w:rPr>
          <w:rFonts w:cs="Calibri"/>
          <w:spacing w:val="2"/>
        </w:rPr>
        <w:t xml:space="preserve"> </w:t>
      </w:r>
      <w:r w:rsidRPr="00711429">
        <w:rPr>
          <w:rFonts w:cs="Calibri"/>
          <w:spacing w:val="-2"/>
        </w:rPr>
        <w:t xml:space="preserve">The </w:t>
      </w:r>
      <w:r w:rsidRPr="00711429">
        <w:rPr>
          <w:rFonts w:cs="Calibri"/>
          <w:spacing w:val="-1"/>
        </w:rPr>
        <w:t>microcontroller</w:t>
      </w:r>
      <w:r w:rsidRPr="00711429">
        <w:rPr>
          <w:rFonts w:cs="Calibri"/>
          <w:spacing w:val="-4"/>
        </w:rPr>
        <w:t xml:space="preserve"> </w:t>
      </w:r>
      <w:proofErr w:type="gramStart"/>
      <w:r w:rsidRPr="00711429">
        <w:rPr>
          <w:rFonts w:cs="Calibri"/>
          <w:spacing w:val="-1"/>
        </w:rPr>
        <w:t xml:space="preserve">then </w:t>
      </w:r>
      <w:r w:rsidRPr="00711429">
        <w:rPr>
          <w:rFonts w:cs="Calibri"/>
          <w:spacing w:val="94"/>
        </w:rPr>
        <w:t xml:space="preserve"> </w:t>
      </w:r>
      <w:r w:rsidRPr="00711429">
        <w:rPr>
          <w:rFonts w:cs="Calibri"/>
        </w:rPr>
        <w:t>connects</w:t>
      </w:r>
      <w:proofErr w:type="gramEnd"/>
      <w:r w:rsidRPr="00711429">
        <w:rPr>
          <w:rFonts w:cs="Calibri"/>
          <w:spacing w:val="-5"/>
        </w:rPr>
        <w:t xml:space="preserve"> </w:t>
      </w:r>
      <w:r w:rsidRPr="00711429">
        <w:rPr>
          <w:rFonts w:cs="Calibri"/>
          <w:spacing w:val="-1"/>
        </w:rPr>
        <w:t>or</w:t>
      </w:r>
      <w:r w:rsidRPr="00711429">
        <w:rPr>
          <w:rFonts w:cs="Calibri"/>
          <w:spacing w:val="-4"/>
        </w:rPr>
        <w:t xml:space="preserve"> </w:t>
      </w:r>
      <w:r w:rsidRPr="00711429">
        <w:rPr>
          <w:rFonts w:cs="Calibri"/>
          <w:spacing w:val="-1"/>
        </w:rPr>
        <w:t>breaks</w:t>
      </w:r>
      <w:r w:rsidRPr="00711429">
        <w:rPr>
          <w:rFonts w:cs="Calibri"/>
          <w:spacing w:val="-4"/>
        </w:rPr>
        <w:t xml:space="preserve"> </w:t>
      </w:r>
      <w:r w:rsidRPr="00711429">
        <w:rPr>
          <w:rFonts w:cs="Calibri"/>
        </w:rPr>
        <w:t>the</w:t>
      </w:r>
      <w:r w:rsidRPr="00711429">
        <w:rPr>
          <w:rFonts w:cs="Calibri"/>
          <w:spacing w:val="-2"/>
        </w:rPr>
        <w:t xml:space="preserve"> </w:t>
      </w:r>
      <w:r w:rsidRPr="00711429">
        <w:rPr>
          <w:rFonts w:cs="Calibri"/>
          <w:spacing w:val="-1"/>
        </w:rPr>
        <w:t>circuit between</w:t>
      </w:r>
      <w:r w:rsidRPr="00711429">
        <w:rPr>
          <w:rFonts w:cs="Calibri"/>
          <w:spacing w:val="-3"/>
        </w:rPr>
        <w:t xml:space="preserve"> </w:t>
      </w:r>
      <w:r w:rsidRPr="00711429">
        <w:rPr>
          <w:rFonts w:cs="Calibri"/>
          <w:spacing w:val="-1"/>
        </w:rPr>
        <w:t>the</w:t>
      </w:r>
      <w:r w:rsidRPr="00711429">
        <w:rPr>
          <w:rFonts w:cs="Calibri"/>
          <w:spacing w:val="-3"/>
        </w:rPr>
        <w:t xml:space="preserve"> </w:t>
      </w:r>
      <w:r w:rsidRPr="00711429">
        <w:rPr>
          <w:rFonts w:cs="Calibri"/>
          <w:spacing w:val="-1"/>
        </w:rPr>
        <w:t>light</w:t>
      </w:r>
      <w:r w:rsidRPr="00711429">
        <w:rPr>
          <w:rFonts w:cs="Calibri"/>
          <w:spacing w:val="3"/>
        </w:rPr>
        <w:t xml:space="preserve"> </w:t>
      </w:r>
      <w:r w:rsidRPr="00711429">
        <w:rPr>
          <w:rFonts w:cs="Calibri"/>
          <w:spacing w:val="-1"/>
        </w:rPr>
        <w:t>and</w:t>
      </w:r>
      <w:r w:rsidRPr="00711429">
        <w:rPr>
          <w:rFonts w:cs="Calibri"/>
          <w:spacing w:val="-3"/>
        </w:rPr>
        <w:t xml:space="preserve"> </w:t>
      </w:r>
      <w:r w:rsidRPr="00711429">
        <w:rPr>
          <w:rFonts w:cs="Calibri"/>
          <w:spacing w:val="-1"/>
        </w:rPr>
        <w:t>the</w:t>
      </w:r>
      <w:r w:rsidRPr="00711429">
        <w:rPr>
          <w:rFonts w:cs="Calibri"/>
          <w:spacing w:val="-7"/>
        </w:rPr>
        <w:t xml:space="preserve"> </w:t>
      </w:r>
      <w:r w:rsidRPr="00711429">
        <w:rPr>
          <w:rFonts w:cs="Calibri"/>
          <w:spacing w:val="-2"/>
        </w:rPr>
        <w:t>power</w:t>
      </w:r>
      <w:r w:rsidRPr="00711429">
        <w:rPr>
          <w:rFonts w:cs="Calibri"/>
          <w:spacing w:val="-4"/>
        </w:rPr>
        <w:t xml:space="preserve"> </w:t>
      </w:r>
      <w:r w:rsidRPr="00711429">
        <w:rPr>
          <w:rFonts w:cs="Calibri"/>
          <w:spacing w:val="-1"/>
        </w:rPr>
        <w:t>supply</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turn</w:t>
      </w:r>
      <w:r w:rsidRPr="00711429">
        <w:rPr>
          <w:rFonts w:cs="Calibri"/>
          <w:spacing w:val="-4"/>
        </w:rPr>
        <w:t xml:space="preserve"> </w:t>
      </w:r>
      <w:r w:rsidRPr="00711429">
        <w:rPr>
          <w:rFonts w:cs="Calibri"/>
          <w:spacing w:val="-1"/>
        </w:rPr>
        <w:t>the</w:t>
      </w:r>
      <w:r w:rsidRPr="00711429">
        <w:rPr>
          <w:rFonts w:cs="Calibri"/>
          <w:spacing w:val="-2"/>
        </w:rPr>
        <w:t xml:space="preserve"> </w:t>
      </w:r>
      <w:r w:rsidRPr="00711429">
        <w:rPr>
          <w:rFonts w:cs="Calibri"/>
          <w:spacing w:val="-1"/>
        </w:rPr>
        <w:t>light</w:t>
      </w:r>
      <w:r w:rsidRPr="00711429">
        <w:rPr>
          <w:rFonts w:cs="Calibri"/>
          <w:spacing w:val="-2"/>
        </w:rPr>
        <w:t xml:space="preserve"> </w:t>
      </w:r>
      <w:r w:rsidRPr="00711429">
        <w:rPr>
          <w:rFonts w:cs="Calibri"/>
          <w:spacing w:val="-1"/>
        </w:rPr>
        <w:t>on</w:t>
      </w:r>
      <w:r w:rsidRPr="00711429">
        <w:rPr>
          <w:rFonts w:cs="Calibri"/>
          <w:spacing w:val="-3"/>
        </w:rPr>
        <w:t xml:space="preserve"> </w:t>
      </w:r>
      <w:r w:rsidRPr="00711429">
        <w:rPr>
          <w:rFonts w:cs="Calibri"/>
          <w:spacing w:val="-1"/>
        </w:rPr>
        <w:t>or</w:t>
      </w:r>
      <w:r w:rsidRPr="00711429">
        <w:rPr>
          <w:rFonts w:cs="Calibri"/>
          <w:spacing w:val="-4"/>
        </w:rPr>
        <w:t xml:space="preserve"> </w:t>
      </w:r>
      <w:r w:rsidRPr="00711429">
        <w:rPr>
          <w:rFonts w:cs="Calibri"/>
        </w:rPr>
        <w:t>off</w:t>
      </w:r>
      <w:r w:rsidRPr="00711429">
        <w:rPr>
          <w:rFonts w:cs="Calibri"/>
          <w:spacing w:val="-5"/>
        </w:rPr>
        <w:t xml:space="preserve"> </w:t>
      </w:r>
      <w:r w:rsidRPr="00711429">
        <w:rPr>
          <w:rFonts w:cs="Calibri"/>
        </w:rPr>
        <w:t>[2].</w:t>
      </w:r>
      <w:r w:rsidRPr="00711429">
        <w:rPr>
          <w:rFonts w:cs="Calibri"/>
          <w:spacing w:val="-3"/>
        </w:rPr>
        <w:t xml:space="preserve"> </w:t>
      </w:r>
      <w:r w:rsidRPr="00711429">
        <w:rPr>
          <w:rFonts w:cs="Calibri"/>
          <w:spacing w:val="-1"/>
        </w:rPr>
        <w:t>With</w:t>
      </w:r>
      <w:r w:rsidRPr="00711429">
        <w:rPr>
          <w:rFonts w:cs="Calibri"/>
          <w:spacing w:val="93"/>
        </w:rPr>
        <w:t xml:space="preserve"> </w:t>
      </w:r>
      <w:r w:rsidRPr="00711429">
        <w:rPr>
          <w:rFonts w:cs="Calibri"/>
          <w:spacing w:val="-1"/>
        </w:rPr>
        <w:t>connection</w:t>
      </w:r>
      <w:r w:rsidRPr="00711429">
        <w:rPr>
          <w:rFonts w:cs="Calibri"/>
          <w:spacing w:val="-5"/>
        </w:rPr>
        <w:t xml:space="preserve"> </w:t>
      </w:r>
      <w:r w:rsidRPr="00711429">
        <w:rPr>
          <w:rFonts w:cs="Calibri"/>
          <w:spacing w:val="-1"/>
        </w:rPr>
        <w:t>and</w:t>
      </w:r>
      <w:r w:rsidRPr="00711429">
        <w:rPr>
          <w:rFonts w:cs="Calibri"/>
          <w:spacing w:val="-4"/>
        </w:rPr>
        <w:t xml:space="preserve"> </w:t>
      </w:r>
      <w:r w:rsidRPr="00711429">
        <w:rPr>
          <w:rFonts w:cs="Calibri"/>
          <w:spacing w:val="-1"/>
        </w:rPr>
        <w:t>accessibility</w:t>
      </w:r>
      <w:r w:rsidRPr="00711429">
        <w:rPr>
          <w:rFonts w:cs="Calibri"/>
          <w:spacing w:val="-3"/>
        </w:rPr>
        <w:t xml:space="preserve"> </w:t>
      </w:r>
      <w:r w:rsidRPr="00711429">
        <w:rPr>
          <w:rFonts w:cs="Calibri"/>
          <w:spacing w:val="-1"/>
        </w:rPr>
        <w:t>using</w:t>
      </w:r>
      <w:r w:rsidRPr="00711429">
        <w:rPr>
          <w:rFonts w:cs="Calibri"/>
          <w:spacing w:val="-3"/>
        </w:rPr>
        <w:t xml:space="preserve"> </w:t>
      </w:r>
      <w:r w:rsidRPr="00711429">
        <w:rPr>
          <w:rFonts w:cs="Calibri"/>
          <w:spacing w:val="-1"/>
        </w:rPr>
        <w:t>wireless</w:t>
      </w:r>
      <w:r w:rsidRPr="00711429">
        <w:rPr>
          <w:rFonts w:cs="Calibri"/>
          <w:spacing w:val="-5"/>
        </w:rPr>
        <w:t xml:space="preserve"> </w:t>
      </w:r>
      <w:r w:rsidRPr="00711429">
        <w:rPr>
          <w:rFonts w:cs="Calibri"/>
        </w:rPr>
        <w:t>communication</w:t>
      </w:r>
      <w:r w:rsidRPr="00711429">
        <w:rPr>
          <w:rFonts w:cs="Calibri"/>
          <w:spacing w:val="-4"/>
        </w:rPr>
        <w:t xml:space="preserve"> </w:t>
      </w:r>
      <w:r w:rsidRPr="00711429">
        <w:rPr>
          <w:rFonts w:cs="Calibri"/>
          <w:spacing w:val="-1"/>
        </w:rPr>
        <w:t>networks</w:t>
      </w:r>
      <w:r w:rsidRPr="00711429">
        <w:rPr>
          <w:rFonts w:cs="Calibri"/>
          <w:spacing w:val="-5"/>
        </w:rPr>
        <w:t xml:space="preserve"> </w:t>
      </w:r>
      <w:r w:rsidRPr="00711429">
        <w:rPr>
          <w:rFonts w:cs="Calibri"/>
          <w:spacing w:val="-1"/>
        </w:rPr>
        <w:t>such</w:t>
      </w:r>
      <w:r w:rsidRPr="00711429">
        <w:rPr>
          <w:rFonts w:cs="Calibri"/>
          <w:spacing w:val="-4"/>
        </w:rPr>
        <w:t xml:space="preserve"> </w:t>
      </w:r>
      <w:r w:rsidRPr="00711429">
        <w:rPr>
          <w:rFonts w:cs="Calibri"/>
        </w:rPr>
        <w:t>as</w:t>
      </w:r>
      <w:r w:rsidRPr="00711429">
        <w:rPr>
          <w:rFonts w:cs="Calibri"/>
          <w:spacing w:val="-1"/>
        </w:rPr>
        <w:t xml:space="preserve"> </w:t>
      </w:r>
      <w:r w:rsidRPr="00711429">
        <w:rPr>
          <w:rFonts w:cs="Calibri"/>
        </w:rPr>
        <w:t>Wi-Fi,</w:t>
      </w:r>
      <w:r w:rsidRPr="00711429">
        <w:rPr>
          <w:rFonts w:cs="Calibri"/>
          <w:spacing w:val="-3"/>
        </w:rPr>
        <w:t xml:space="preserve"> </w:t>
      </w:r>
      <w:r w:rsidRPr="00711429">
        <w:rPr>
          <w:rFonts w:cs="Calibri"/>
        </w:rPr>
        <w:t>ZigBee,</w:t>
      </w:r>
      <w:r w:rsidRPr="00711429">
        <w:rPr>
          <w:rFonts w:cs="Calibri"/>
          <w:spacing w:val="-3"/>
        </w:rPr>
        <w:t xml:space="preserve"> </w:t>
      </w:r>
      <w:r w:rsidRPr="00711429">
        <w:rPr>
          <w:rFonts w:cs="Calibri"/>
          <w:spacing w:val="-1"/>
        </w:rPr>
        <w:t>and</w:t>
      </w:r>
      <w:r w:rsidRPr="00711429">
        <w:rPr>
          <w:rFonts w:cs="Calibri"/>
          <w:spacing w:val="-5"/>
        </w:rPr>
        <w:t xml:space="preserve"> </w:t>
      </w:r>
      <w:r w:rsidRPr="00711429">
        <w:rPr>
          <w:rFonts w:cs="Calibri"/>
          <w:spacing w:val="-1"/>
        </w:rPr>
        <w:t>Bluetooth,</w:t>
      </w:r>
      <w:r w:rsidRPr="00711429">
        <w:rPr>
          <w:rFonts w:cs="Calibri"/>
          <w:spacing w:val="82"/>
          <w:w w:val="99"/>
        </w:rPr>
        <w:t xml:space="preserve"> </w:t>
      </w:r>
      <w:r w:rsidRPr="00711429">
        <w:rPr>
          <w:rFonts w:cs="Calibri"/>
          <w:spacing w:val="-1"/>
        </w:rPr>
        <w:t>users</w:t>
      </w:r>
      <w:r w:rsidRPr="00711429">
        <w:rPr>
          <w:rFonts w:cs="Calibri"/>
          <w:spacing w:val="-4"/>
        </w:rPr>
        <w:t xml:space="preserve"> </w:t>
      </w:r>
      <w:r w:rsidRPr="00711429">
        <w:rPr>
          <w:rFonts w:cs="Calibri"/>
        </w:rPr>
        <w:t>can</w:t>
      </w:r>
      <w:r w:rsidRPr="00711429">
        <w:rPr>
          <w:rFonts w:cs="Calibri"/>
          <w:spacing w:val="-3"/>
        </w:rPr>
        <w:t xml:space="preserve"> </w:t>
      </w:r>
      <w:r w:rsidRPr="00711429">
        <w:rPr>
          <w:rFonts w:cs="Calibri"/>
          <w:spacing w:val="-1"/>
        </w:rPr>
        <w:t>perform</w:t>
      </w:r>
      <w:r w:rsidRPr="00711429">
        <w:rPr>
          <w:rFonts w:cs="Calibri"/>
          <w:spacing w:val="-3"/>
        </w:rPr>
        <w:t xml:space="preserve"> </w:t>
      </w:r>
      <w:r w:rsidRPr="00711429">
        <w:rPr>
          <w:rFonts w:cs="Calibri"/>
          <w:spacing w:val="-1"/>
        </w:rPr>
        <w:t>remote</w:t>
      </w:r>
      <w:r w:rsidRPr="00711429">
        <w:rPr>
          <w:rFonts w:cs="Calibri"/>
          <w:spacing w:val="-3"/>
        </w:rPr>
        <w:t xml:space="preserve"> </w:t>
      </w:r>
      <w:r w:rsidRPr="00711429">
        <w:rPr>
          <w:rFonts w:cs="Calibri"/>
          <w:spacing w:val="-1"/>
        </w:rPr>
        <w:t>control</w:t>
      </w:r>
      <w:r w:rsidRPr="00711429">
        <w:rPr>
          <w:rFonts w:cs="Calibri"/>
          <w:spacing w:val="-2"/>
        </w:rPr>
        <w:t xml:space="preserve"> </w:t>
      </w:r>
      <w:r w:rsidRPr="00711429">
        <w:rPr>
          <w:rFonts w:cs="Calibri"/>
          <w:spacing w:val="-1"/>
        </w:rPr>
        <w:t>by</w:t>
      </w:r>
      <w:r w:rsidRPr="00711429">
        <w:rPr>
          <w:rFonts w:cs="Calibri"/>
          <w:spacing w:val="-2"/>
        </w:rPr>
        <w:t xml:space="preserve"> </w:t>
      </w:r>
      <w:r w:rsidRPr="00711429">
        <w:rPr>
          <w:rFonts w:cs="Calibri"/>
        </w:rPr>
        <w:t>using</w:t>
      </w:r>
      <w:r w:rsidRPr="00711429">
        <w:rPr>
          <w:rFonts w:cs="Calibri"/>
          <w:spacing w:val="-1"/>
        </w:rPr>
        <w:t xml:space="preserve"> </w:t>
      </w:r>
      <w:r w:rsidRPr="00711429">
        <w:rPr>
          <w:rFonts w:cs="Calibri"/>
        </w:rPr>
        <w:t>the</w:t>
      </w:r>
      <w:r w:rsidRPr="00711429">
        <w:rPr>
          <w:rFonts w:cs="Calibri"/>
          <w:spacing w:val="-2"/>
        </w:rPr>
        <w:t xml:space="preserve"> </w:t>
      </w:r>
      <w:r w:rsidRPr="00711429">
        <w:rPr>
          <w:rFonts w:cs="Calibri"/>
        </w:rPr>
        <w:t>app</w:t>
      </w:r>
      <w:r w:rsidRPr="00711429">
        <w:rPr>
          <w:rFonts w:cs="Calibri"/>
          <w:spacing w:val="-4"/>
        </w:rPr>
        <w:t xml:space="preserve"> </w:t>
      </w:r>
      <w:r w:rsidRPr="00711429">
        <w:rPr>
          <w:rFonts w:cs="Calibri"/>
          <w:spacing w:val="-1"/>
        </w:rPr>
        <w:t>on</w:t>
      </w:r>
      <w:r w:rsidRPr="00711429">
        <w:rPr>
          <w:rFonts w:cs="Calibri"/>
          <w:spacing w:val="-3"/>
        </w:rPr>
        <w:t xml:space="preserve"> </w:t>
      </w:r>
      <w:r w:rsidRPr="00711429">
        <w:rPr>
          <w:rFonts w:cs="Calibri"/>
        </w:rPr>
        <w:t>a</w:t>
      </w:r>
      <w:r w:rsidRPr="00711429">
        <w:rPr>
          <w:rFonts w:cs="Calibri"/>
          <w:spacing w:val="2"/>
        </w:rPr>
        <w:t xml:space="preserve"> </w:t>
      </w:r>
      <w:r w:rsidRPr="00711429">
        <w:rPr>
          <w:rFonts w:cs="Calibri"/>
          <w:spacing w:val="-1"/>
        </w:rPr>
        <w:t>smartphone</w:t>
      </w:r>
      <w:r w:rsidRPr="00711429">
        <w:rPr>
          <w:rFonts w:cs="Calibri"/>
          <w:spacing w:val="-2"/>
        </w:rPr>
        <w:t xml:space="preserve"> </w:t>
      </w:r>
      <w:r w:rsidRPr="00711429">
        <w:rPr>
          <w:rFonts w:cs="Calibri"/>
          <w:spacing w:val="-1"/>
        </w:rPr>
        <w:t>or</w:t>
      </w:r>
      <w:r w:rsidRPr="00711429">
        <w:rPr>
          <w:rFonts w:cs="Calibri"/>
          <w:spacing w:val="-4"/>
        </w:rPr>
        <w:t xml:space="preserve"> </w:t>
      </w:r>
      <w:r w:rsidRPr="00711429">
        <w:rPr>
          <w:rFonts w:cs="Calibri"/>
        </w:rPr>
        <w:t>tablet,</w:t>
      </w:r>
      <w:r w:rsidRPr="00711429">
        <w:rPr>
          <w:rFonts w:cs="Calibri"/>
          <w:spacing w:val="-2"/>
        </w:rPr>
        <w:t xml:space="preserve"> </w:t>
      </w:r>
      <w:r w:rsidRPr="00711429">
        <w:rPr>
          <w:rFonts w:cs="Calibri"/>
          <w:spacing w:val="-1"/>
        </w:rPr>
        <w:t>speaking</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rPr>
        <w:t>a</w:t>
      </w:r>
      <w:r w:rsidRPr="00711429">
        <w:rPr>
          <w:rFonts w:cs="Calibri"/>
          <w:spacing w:val="4"/>
        </w:rPr>
        <w:t xml:space="preserve"> </w:t>
      </w:r>
      <w:r w:rsidRPr="00711429">
        <w:rPr>
          <w:rFonts w:cs="Calibri"/>
          <w:spacing w:val="-1"/>
        </w:rPr>
        <w:t>smart home</w:t>
      </w:r>
      <w:r w:rsidRPr="00711429">
        <w:rPr>
          <w:rFonts w:cs="Calibri"/>
          <w:spacing w:val="37"/>
          <w:w w:val="99"/>
        </w:rPr>
        <w:t xml:space="preserve"> </w:t>
      </w:r>
      <w:r w:rsidRPr="00711429">
        <w:rPr>
          <w:rFonts w:cs="Calibri"/>
          <w:spacing w:val="-1"/>
        </w:rPr>
        <w:t>assistant</w:t>
      </w:r>
      <w:r w:rsidRPr="00711429">
        <w:rPr>
          <w:rFonts w:cs="Calibri"/>
          <w:spacing w:val="-2"/>
        </w:rPr>
        <w:t xml:space="preserve"> </w:t>
      </w:r>
      <w:r w:rsidRPr="00711429">
        <w:rPr>
          <w:rFonts w:cs="Calibri"/>
          <w:spacing w:val="-1"/>
        </w:rPr>
        <w:t>like</w:t>
      </w:r>
      <w:r w:rsidRPr="00711429">
        <w:rPr>
          <w:rFonts w:cs="Calibri"/>
          <w:spacing w:val="-2"/>
        </w:rPr>
        <w:t xml:space="preserve"> </w:t>
      </w:r>
      <w:r w:rsidRPr="00711429">
        <w:rPr>
          <w:rFonts w:cs="Calibri"/>
        </w:rPr>
        <w:t>Google</w:t>
      </w:r>
      <w:r w:rsidRPr="00711429">
        <w:rPr>
          <w:rFonts w:cs="Calibri"/>
          <w:spacing w:val="-3"/>
        </w:rPr>
        <w:t xml:space="preserve"> </w:t>
      </w:r>
      <w:r w:rsidRPr="00711429">
        <w:rPr>
          <w:rFonts w:cs="Calibri"/>
          <w:spacing w:val="-1"/>
        </w:rPr>
        <w:t>Home</w:t>
      </w:r>
      <w:r w:rsidRPr="00711429">
        <w:rPr>
          <w:rFonts w:cs="Calibri"/>
          <w:spacing w:val="-2"/>
        </w:rPr>
        <w:t xml:space="preserve"> </w:t>
      </w:r>
      <w:r w:rsidRPr="00711429">
        <w:rPr>
          <w:rFonts w:cs="Calibri"/>
          <w:spacing w:val="-1"/>
        </w:rPr>
        <w:t>and</w:t>
      </w:r>
      <w:r w:rsidRPr="00711429">
        <w:rPr>
          <w:rFonts w:cs="Calibri"/>
          <w:spacing w:val="1"/>
        </w:rPr>
        <w:t xml:space="preserve"> </w:t>
      </w:r>
      <w:r w:rsidRPr="00711429">
        <w:rPr>
          <w:rFonts w:cs="Calibri"/>
          <w:spacing w:val="-2"/>
        </w:rPr>
        <w:t xml:space="preserve">Apple </w:t>
      </w:r>
      <w:r w:rsidRPr="00711429">
        <w:rPr>
          <w:rFonts w:cs="Calibri"/>
        </w:rPr>
        <w:t>Home</w:t>
      </w:r>
      <w:r w:rsidRPr="00711429">
        <w:rPr>
          <w:rFonts w:cs="Calibri"/>
          <w:spacing w:val="-3"/>
        </w:rPr>
        <w:t xml:space="preserve"> </w:t>
      </w:r>
      <w:r w:rsidRPr="00711429">
        <w:rPr>
          <w:rFonts w:cs="Calibri"/>
        </w:rPr>
        <w:t>Kit,</w:t>
      </w:r>
      <w:r w:rsidRPr="00711429">
        <w:rPr>
          <w:rFonts w:cs="Calibri"/>
          <w:spacing w:val="-2"/>
        </w:rPr>
        <w:t xml:space="preserve"> </w:t>
      </w:r>
      <w:r w:rsidRPr="00711429">
        <w:rPr>
          <w:rFonts w:cs="Calibri"/>
          <w:spacing w:val="-1"/>
        </w:rPr>
        <w:t>or</w:t>
      </w:r>
      <w:r w:rsidRPr="00711429">
        <w:rPr>
          <w:rFonts w:cs="Calibri"/>
          <w:spacing w:val="-4"/>
        </w:rPr>
        <w:t xml:space="preserve"> </w:t>
      </w:r>
      <w:r w:rsidRPr="00711429">
        <w:rPr>
          <w:rFonts w:cs="Calibri"/>
          <w:spacing w:val="-1"/>
        </w:rPr>
        <w:t>using</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remote</w:t>
      </w:r>
      <w:r w:rsidRPr="00711429">
        <w:rPr>
          <w:rFonts w:cs="Calibri"/>
          <w:spacing w:val="-3"/>
        </w:rPr>
        <w:t xml:space="preserve"> </w:t>
      </w:r>
      <w:r w:rsidRPr="00711429">
        <w:rPr>
          <w:rFonts w:cs="Calibri"/>
          <w:spacing w:val="-1"/>
        </w:rPr>
        <w:t>controller</w:t>
      </w:r>
      <w:r w:rsidRPr="00711429">
        <w:rPr>
          <w:rFonts w:cs="Calibri"/>
          <w:spacing w:val="-4"/>
        </w:rPr>
        <w:t xml:space="preserve"> </w:t>
      </w:r>
      <w:r w:rsidRPr="00711429">
        <w:rPr>
          <w:rFonts w:cs="Calibri"/>
          <w:spacing w:val="-1"/>
        </w:rPr>
        <w:t>provided.</w:t>
      </w:r>
      <w:r w:rsidRPr="00711429">
        <w:rPr>
          <w:rFonts w:cs="Calibri"/>
          <w:spacing w:val="-4"/>
        </w:rPr>
        <w:t xml:space="preserve"> </w:t>
      </w:r>
      <w:r w:rsidRPr="00711429">
        <w:rPr>
          <w:rFonts w:cs="Calibri"/>
        </w:rPr>
        <w:t>Smart</w:t>
      </w:r>
      <w:r w:rsidRPr="00711429">
        <w:rPr>
          <w:rFonts w:cs="Calibri"/>
          <w:spacing w:val="-2"/>
        </w:rPr>
        <w:t xml:space="preserve"> </w:t>
      </w:r>
      <w:r w:rsidRPr="00711429">
        <w:rPr>
          <w:rFonts w:cs="Calibri"/>
          <w:spacing w:val="-1"/>
        </w:rPr>
        <w:t>switches</w:t>
      </w:r>
      <w:r w:rsidRPr="00711429">
        <w:rPr>
          <w:rFonts w:cs="Calibri"/>
          <w:spacing w:val="-3"/>
        </w:rPr>
        <w:t xml:space="preserve"> </w:t>
      </w:r>
      <w:r w:rsidRPr="00711429">
        <w:rPr>
          <w:rFonts w:cs="Calibri"/>
        </w:rPr>
        <w:t>can</w:t>
      </w:r>
      <w:r w:rsidRPr="00711429">
        <w:rPr>
          <w:rFonts w:cs="Calibri"/>
          <w:spacing w:val="65"/>
        </w:rPr>
        <w:t xml:space="preserve"> </w:t>
      </w:r>
      <w:r w:rsidRPr="00711429">
        <w:rPr>
          <w:rFonts w:cs="Calibri"/>
          <w:spacing w:val="-1"/>
        </w:rPr>
        <w:t>also</w:t>
      </w:r>
      <w:r w:rsidRPr="00711429">
        <w:rPr>
          <w:rFonts w:cs="Calibri"/>
          <w:spacing w:val="-3"/>
        </w:rPr>
        <w:t xml:space="preserve"> </w:t>
      </w:r>
      <w:r w:rsidRPr="00711429">
        <w:rPr>
          <w:rFonts w:cs="Calibri"/>
          <w:spacing w:val="-1"/>
        </w:rPr>
        <w:t>do</w:t>
      </w:r>
      <w:r w:rsidRPr="00711429">
        <w:rPr>
          <w:rFonts w:cs="Calibri"/>
          <w:spacing w:val="-3"/>
        </w:rPr>
        <w:t xml:space="preserve"> </w:t>
      </w:r>
      <w:r w:rsidRPr="00711429">
        <w:rPr>
          <w:rFonts w:cs="Calibri"/>
          <w:spacing w:val="-1"/>
        </w:rPr>
        <w:t>scheduled</w:t>
      </w:r>
      <w:r w:rsidRPr="00711429">
        <w:rPr>
          <w:rFonts w:cs="Calibri"/>
          <w:spacing w:val="-2"/>
        </w:rPr>
        <w:t xml:space="preserve"> </w:t>
      </w:r>
      <w:r w:rsidRPr="00711429">
        <w:rPr>
          <w:rFonts w:cs="Calibri"/>
        </w:rPr>
        <w:t>and</w:t>
      </w:r>
      <w:r w:rsidRPr="00711429">
        <w:rPr>
          <w:rFonts w:cs="Calibri"/>
          <w:spacing w:val="-4"/>
        </w:rPr>
        <w:t xml:space="preserve"> </w:t>
      </w:r>
      <w:r w:rsidRPr="00711429">
        <w:rPr>
          <w:rFonts w:cs="Calibri"/>
          <w:spacing w:val="-1"/>
        </w:rPr>
        <w:t>timed</w:t>
      </w:r>
      <w:r w:rsidRPr="00711429">
        <w:rPr>
          <w:rFonts w:cs="Calibri"/>
          <w:spacing w:val="-2"/>
        </w:rPr>
        <w:t xml:space="preserve"> </w:t>
      </w:r>
      <w:r w:rsidRPr="00711429">
        <w:rPr>
          <w:rFonts w:cs="Calibri"/>
          <w:spacing w:val="-1"/>
        </w:rPr>
        <w:t>lighting</w:t>
      </w:r>
      <w:r w:rsidRPr="00711429">
        <w:rPr>
          <w:rFonts w:cs="Calibri"/>
        </w:rPr>
        <w:t xml:space="preserve"> </w:t>
      </w:r>
      <w:r w:rsidRPr="00711429">
        <w:rPr>
          <w:rFonts w:cs="Calibri"/>
          <w:spacing w:val="-1"/>
        </w:rPr>
        <w:t>with</w:t>
      </w:r>
      <w:r w:rsidRPr="00711429">
        <w:rPr>
          <w:rFonts w:cs="Calibri"/>
          <w:spacing w:val="-3"/>
        </w:rPr>
        <w:t xml:space="preserve"> </w:t>
      </w:r>
      <w:r w:rsidRPr="00711429">
        <w:rPr>
          <w:rFonts w:cs="Calibri"/>
          <w:spacing w:val="-1"/>
        </w:rPr>
        <w:t>instructions</w:t>
      </w:r>
      <w:r w:rsidRPr="00711429">
        <w:rPr>
          <w:rFonts w:cs="Calibri"/>
          <w:spacing w:val="-3"/>
        </w:rPr>
        <w:t xml:space="preserve"> </w:t>
      </w:r>
      <w:r w:rsidRPr="00711429">
        <w:rPr>
          <w:rFonts w:cs="Calibri"/>
          <w:spacing w:val="1"/>
        </w:rPr>
        <w:t>set</w:t>
      </w:r>
      <w:r w:rsidRPr="00711429">
        <w:rPr>
          <w:rFonts w:cs="Calibri"/>
        </w:rPr>
        <w:t xml:space="preserve"> in</w:t>
      </w:r>
      <w:r w:rsidRPr="00711429">
        <w:rPr>
          <w:rFonts w:cs="Calibri"/>
          <w:spacing w:val="-3"/>
        </w:rPr>
        <w:t xml:space="preserve"> </w:t>
      </w:r>
      <w:r w:rsidRPr="00711429">
        <w:rPr>
          <w:rFonts w:cs="Calibri"/>
        </w:rPr>
        <w:t>the</w:t>
      </w:r>
      <w:r w:rsidRPr="00711429">
        <w:rPr>
          <w:rFonts w:cs="Calibri"/>
          <w:spacing w:val="-1"/>
        </w:rPr>
        <w:t xml:space="preserve"> </w:t>
      </w:r>
      <w:r w:rsidRPr="00711429">
        <w:rPr>
          <w:rFonts w:cs="Calibri"/>
        </w:rPr>
        <w:t>app</w:t>
      </w:r>
      <w:r w:rsidRPr="00711429">
        <w:rPr>
          <w:rFonts w:cs="Calibri"/>
          <w:i/>
          <w:iCs/>
        </w:rPr>
        <w:t>.</w:t>
      </w:r>
    </w:p>
    <w:p w14:paraId="12238890" w14:textId="77777777" w:rsidR="00791660" w:rsidRPr="001A45DD" w:rsidRDefault="00DC56A0" w:rsidP="00895048">
      <w:pPr>
        <w:kinsoku w:val="0"/>
        <w:overflowPunct w:val="0"/>
        <w:autoSpaceDE w:val="0"/>
        <w:autoSpaceDN w:val="0"/>
        <w:adjustRightInd w:val="0"/>
        <w:spacing w:before="120"/>
        <w:ind w:left="709"/>
        <w:rPr>
          <w:rFonts w:cs="Calibri"/>
        </w:rPr>
      </w:pPr>
      <w:r w:rsidRPr="00711429">
        <w:rPr>
          <w:rFonts w:cs="Calibri"/>
          <w:spacing w:val="-1"/>
        </w:rPr>
        <w:t>Smart</w:t>
      </w:r>
      <w:r w:rsidRPr="00711429">
        <w:rPr>
          <w:rFonts w:cs="Calibri"/>
          <w:spacing w:val="-2"/>
        </w:rPr>
        <w:t xml:space="preserve"> </w:t>
      </w:r>
      <w:r w:rsidRPr="00711429">
        <w:rPr>
          <w:rFonts w:cs="Calibri"/>
          <w:spacing w:val="-1"/>
        </w:rPr>
        <w:t>switches</w:t>
      </w:r>
      <w:r w:rsidRPr="00711429">
        <w:rPr>
          <w:rFonts w:cs="Calibri"/>
          <w:spacing w:val="-3"/>
        </w:rPr>
        <w:t xml:space="preserve"> </w:t>
      </w:r>
      <w:r w:rsidRPr="00711429">
        <w:rPr>
          <w:rFonts w:cs="Calibri"/>
          <w:spacing w:val="-1"/>
        </w:rPr>
        <w:t>provide</w:t>
      </w:r>
      <w:r w:rsidRPr="00711429">
        <w:rPr>
          <w:rFonts w:cs="Calibri"/>
          <w:spacing w:val="1"/>
        </w:rPr>
        <w:t xml:space="preserve"> </w:t>
      </w:r>
      <w:r w:rsidRPr="00711429">
        <w:rPr>
          <w:rFonts w:cs="Calibri"/>
          <w:spacing w:val="-1"/>
        </w:rPr>
        <w:t>flexibility</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rPr>
        <w:t>users</w:t>
      </w:r>
      <w:r w:rsidRPr="00711429">
        <w:rPr>
          <w:rFonts w:cs="Calibri"/>
          <w:spacing w:val="-5"/>
        </w:rPr>
        <w:t xml:space="preserve"> </w:t>
      </w:r>
      <w:r w:rsidRPr="00711429">
        <w:rPr>
          <w:rFonts w:cs="Calibri"/>
        </w:rPr>
        <w:t>to</w:t>
      </w:r>
      <w:r w:rsidRPr="00711429">
        <w:rPr>
          <w:rFonts w:cs="Calibri"/>
          <w:spacing w:val="-3"/>
        </w:rPr>
        <w:t xml:space="preserve"> </w:t>
      </w:r>
      <w:r w:rsidRPr="00711429">
        <w:rPr>
          <w:rFonts w:cs="Calibri"/>
          <w:spacing w:val="-1"/>
        </w:rPr>
        <w:t>choose</w:t>
      </w:r>
      <w:r w:rsidRPr="00711429">
        <w:rPr>
          <w:rFonts w:cs="Calibri"/>
          <w:spacing w:val="-2"/>
        </w:rPr>
        <w:t xml:space="preserve"> </w:t>
      </w:r>
      <w:r w:rsidRPr="00711429">
        <w:rPr>
          <w:rFonts w:cs="Calibri"/>
        </w:rPr>
        <w:t>suitable</w:t>
      </w:r>
      <w:r w:rsidRPr="00711429">
        <w:rPr>
          <w:rFonts w:cs="Calibri"/>
          <w:spacing w:val="-2"/>
        </w:rPr>
        <w:t xml:space="preserve"> </w:t>
      </w:r>
      <w:r w:rsidRPr="00711429">
        <w:rPr>
          <w:rFonts w:cs="Calibri"/>
          <w:spacing w:val="-1"/>
        </w:rPr>
        <w:t>operation</w:t>
      </w:r>
      <w:r w:rsidRPr="00711429">
        <w:rPr>
          <w:rFonts w:cs="Calibri"/>
          <w:spacing w:val="-4"/>
        </w:rPr>
        <w:t xml:space="preserve"> </w:t>
      </w:r>
      <w:r w:rsidRPr="00711429">
        <w:rPr>
          <w:rFonts w:cs="Calibri"/>
          <w:spacing w:val="-1"/>
        </w:rPr>
        <w:t>methods</w:t>
      </w:r>
      <w:r w:rsidRPr="00711429">
        <w:rPr>
          <w:rFonts w:cs="Calibri"/>
          <w:spacing w:val="-4"/>
        </w:rPr>
        <w:t xml:space="preserve"> </w:t>
      </w:r>
      <w:r w:rsidRPr="00711429">
        <w:rPr>
          <w:rFonts w:cs="Calibri"/>
          <w:spacing w:val="-1"/>
        </w:rPr>
        <w:t>according</w:t>
      </w:r>
      <w:r w:rsidRPr="00711429">
        <w:rPr>
          <w:rFonts w:cs="Calibri"/>
          <w:spacing w:val="-2"/>
        </w:rPr>
        <w:t xml:space="preserve"> </w:t>
      </w:r>
      <w:r w:rsidRPr="00711429">
        <w:rPr>
          <w:rFonts w:cs="Calibri"/>
        </w:rPr>
        <w:t>to</w:t>
      </w:r>
      <w:r w:rsidRPr="00711429">
        <w:rPr>
          <w:rFonts w:cs="Calibri"/>
          <w:spacing w:val="-4"/>
        </w:rPr>
        <w:t xml:space="preserve"> </w:t>
      </w:r>
      <w:r w:rsidRPr="00711429">
        <w:rPr>
          <w:rFonts w:cs="Calibri"/>
          <w:spacing w:val="-1"/>
        </w:rPr>
        <w:t>their</w:t>
      </w:r>
      <w:r w:rsidRPr="00711429">
        <w:rPr>
          <w:rFonts w:cs="Calibri"/>
          <w:spacing w:val="-4"/>
        </w:rPr>
        <w:t xml:space="preserve"> </w:t>
      </w:r>
      <w:r w:rsidRPr="00711429">
        <w:rPr>
          <w:rFonts w:cs="Calibri"/>
          <w:spacing w:val="-1"/>
        </w:rPr>
        <w:t>needs.</w:t>
      </w:r>
      <w:r w:rsidRPr="00711429">
        <w:rPr>
          <w:rFonts w:cs="Calibri"/>
          <w:spacing w:val="69"/>
        </w:rPr>
        <w:t xml:space="preserve"> </w:t>
      </w:r>
      <w:r w:rsidRPr="00711429">
        <w:rPr>
          <w:rFonts w:cs="Calibri"/>
          <w:spacing w:val="-2"/>
        </w:rPr>
        <w:t>Users</w:t>
      </w:r>
      <w:r w:rsidRPr="00711429">
        <w:rPr>
          <w:rFonts w:cs="Calibri"/>
          <w:spacing w:val="-5"/>
        </w:rPr>
        <w:t xml:space="preserve"> </w:t>
      </w:r>
      <w:r w:rsidRPr="00711429">
        <w:rPr>
          <w:rFonts w:cs="Calibri"/>
        </w:rPr>
        <w:t>who</w:t>
      </w:r>
      <w:r w:rsidRPr="00711429">
        <w:rPr>
          <w:rFonts w:cs="Calibri"/>
          <w:spacing w:val="-3"/>
        </w:rPr>
        <w:t xml:space="preserve"> </w:t>
      </w:r>
      <w:r w:rsidRPr="00711429">
        <w:rPr>
          <w:rFonts w:cs="Calibri"/>
          <w:spacing w:val="-1"/>
        </w:rPr>
        <w:t>are</w:t>
      </w:r>
      <w:r w:rsidRPr="00711429">
        <w:rPr>
          <w:rFonts w:cs="Calibri"/>
          <w:spacing w:val="-2"/>
        </w:rPr>
        <w:t xml:space="preserve"> </w:t>
      </w:r>
      <w:r w:rsidRPr="00711429">
        <w:rPr>
          <w:rFonts w:cs="Calibri"/>
          <w:spacing w:val="-1"/>
        </w:rPr>
        <w:t>not</w:t>
      </w:r>
      <w:r w:rsidRPr="00711429">
        <w:rPr>
          <w:rFonts w:cs="Calibri"/>
          <w:spacing w:val="-2"/>
        </w:rPr>
        <w:t xml:space="preserve"> </w:t>
      </w:r>
      <w:r w:rsidRPr="00711429">
        <w:rPr>
          <w:rFonts w:cs="Calibri"/>
          <w:spacing w:val="-1"/>
        </w:rPr>
        <w:t>able</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use</w:t>
      </w:r>
      <w:r w:rsidRPr="00711429">
        <w:rPr>
          <w:rFonts w:cs="Calibri"/>
          <w:spacing w:val="-2"/>
        </w:rPr>
        <w:t xml:space="preserve"> </w:t>
      </w:r>
      <w:r w:rsidRPr="00711429">
        <w:rPr>
          <w:rFonts w:cs="Calibri"/>
          <w:spacing w:val="-1"/>
        </w:rPr>
        <w:t>their</w:t>
      </w:r>
      <w:r w:rsidRPr="00711429">
        <w:rPr>
          <w:rFonts w:cs="Calibri"/>
          <w:spacing w:val="-5"/>
        </w:rPr>
        <w:t xml:space="preserve"> </w:t>
      </w:r>
      <w:r w:rsidRPr="00711429">
        <w:rPr>
          <w:rFonts w:cs="Calibri"/>
          <w:spacing w:val="-1"/>
        </w:rPr>
        <w:t>phones</w:t>
      </w:r>
      <w:r w:rsidRPr="00711429">
        <w:rPr>
          <w:rFonts w:cs="Calibri"/>
          <w:spacing w:val="-3"/>
        </w:rPr>
        <w:t xml:space="preserve"> </w:t>
      </w:r>
      <w:r w:rsidRPr="00711429">
        <w:rPr>
          <w:rFonts w:cs="Calibri"/>
          <w:spacing w:val="-1"/>
        </w:rPr>
        <w:t>or</w:t>
      </w:r>
      <w:r w:rsidRPr="00711429">
        <w:rPr>
          <w:rFonts w:cs="Calibri"/>
          <w:spacing w:val="-4"/>
        </w:rPr>
        <w:t xml:space="preserve"> </w:t>
      </w:r>
      <w:r w:rsidRPr="00711429">
        <w:rPr>
          <w:rFonts w:cs="Calibri"/>
          <w:spacing w:val="-1"/>
        </w:rPr>
        <w:t>unfamiliar</w:t>
      </w:r>
      <w:r w:rsidRPr="00711429">
        <w:rPr>
          <w:rFonts w:cs="Calibri"/>
        </w:rPr>
        <w:t xml:space="preserve"> </w:t>
      </w:r>
      <w:r w:rsidRPr="00711429">
        <w:rPr>
          <w:rFonts w:cs="Calibri"/>
          <w:spacing w:val="-1"/>
        </w:rPr>
        <w:t>with</w:t>
      </w:r>
      <w:r w:rsidRPr="00711429">
        <w:rPr>
          <w:rFonts w:cs="Calibri"/>
          <w:spacing w:val="-3"/>
        </w:rPr>
        <w:t xml:space="preserve"> </w:t>
      </w:r>
      <w:r w:rsidRPr="00711429">
        <w:rPr>
          <w:rFonts w:cs="Calibri"/>
          <w:spacing w:val="-1"/>
        </w:rPr>
        <w:t>using smartphones,</w:t>
      </w:r>
      <w:r w:rsidRPr="00711429">
        <w:rPr>
          <w:rFonts w:cs="Calibri"/>
          <w:spacing w:val="-3"/>
        </w:rPr>
        <w:t xml:space="preserve"> </w:t>
      </w:r>
      <w:r w:rsidRPr="00711429">
        <w:rPr>
          <w:rFonts w:cs="Calibri"/>
          <w:spacing w:val="-1"/>
        </w:rPr>
        <w:t>especially</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elderly,</w:t>
      </w:r>
      <w:r w:rsidRPr="00711429">
        <w:rPr>
          <w:rFonts w:cs="Calibri"/>
          <w:spacing w:val="-3"/>
        </w:rPr>
        <w:t xml:space="preserve"> </w:t>
      </w:r>
      <w:r w:rsidRPr="00711429">
        <w:rPr>
          <w:rFonts w:cs="Calibri"/>
        </w:rPr>
        <w:t>can</w:t>
      </w:r>
      <w:r w:rsidRPr="00711429">
        <w:rPr>
          <w:rFonts w:cs="Calibri"/>
          <w:spacing w:val="91"/>
        </w:rPr>
        <w:t xml:space="preserve"> </w:t>
      </w:r>
      <w:r w:rsidRPr="00711429">
        <w:rPr>
          <w:rFonts w:cs="Calibri"/>
          <w:spacing w:val="-1"/>
        </w:rPr>
        <w:t>still</w:t>
      </w:r>
      <w:r w:rsidRPr="00711429">
        <w:rPr>
          <w:rFonts w:cs="Calibri"/>
          <w:spacing w:val="-3"/>
        </w:rPr>
        <w:t xml:space="preserve"> </w:t>
      </w:r>
      <w:r w:rsidRPr="00711429">
        <w:rPr>
          <w:rFonts w:cs="Calibri"/>
          <w:spacing w:val="-1"/>
        </w:rPr>
        <w:t>control</w:t>
      </w:r>
      <w:r w:rsidRPr="00711429">
        <w:rPr>
          <w:rFonts w:cs="Calibri"/>
          <w:spacing w:val="-3"/>
        </w:rPr>
        <w:t xml:space="preserve"> </w:t>
      </w:r>
      <w:r w:rsidRPr="00711429">
        <w:rPr>
          <w:rFonts w:cs="Calibri"/>
          <w:spacing w:val="-1"/>
        </w:rPr>
        <w:t>the</w:t>
      </w:r>
      <w:r w:rsidRPr="00711429">
        <w:rPr>
          <w:rFonts w:cs="Calibri"/>
          <w:spacing w:val="-3"/>
        </w:rPr>
        <w:t xml:space="preserve"> </w:t>
      </w:r>
      <w:r w:rsidRPr="00711429">
        <w:rPr>
          <w:rFonts w:cs="Calibri"/>
          <w:spacing w:val="-1"/>
        </w:rPr>
        <w:t>lights</w:t>
      </w:r>
      <w:r w:rsidRPr="00711429">
        <w:rPr>
          <w:rFonts w:cs="Calibri"/>
          <w:spacing w:val="-5"/>
        </w:rPr>
        <w:t xml:space="preserve"> </w:t>
      </w:r>
      <w:r w:rsidRPr="00711429">
        <w:rPr>
          <w:rFonts w:cs="Calibri"/>
          <w:spacing w:val="-1"/>
        </w:rPr>
        <w:t>physically.</w:t>
      </w:r>
      <w:r w:rsidRPr="00711429">
        <w:rPr>
          <w:rFonts w:cs="Calibri"/>
          <w:spacing w:val="-3"/>
        </w:rPr>
        <w:t xml:space="preserve"> </w:t>
      </w:r>
      <w:r w:rsidRPr="00711429">
        <w:rPr>
          <w:rFonts w:cs="Calibri"/>
          <w:spacing w:val="-1"/>
        </w:rPr>
        <w:t>However,</w:t>
      </w:r>
      <w:r w:rsidRPr="00711429">
        <w:rPr>
          <w:rFonts w:cs="Calibri"/>
          <w:spacing w:val="-3"/>
        </w:rPr>
        <w:t xml:space="preserve"> </w:t>
      </w:r>
      <w:r w:rsidRPr="00711429">
        <w:rPr>
          <w:rFonts w:cs="Calibri"/>
          <w:spacing w:val="-1"/>
        </w:rPr>
        <w:t>installation</w:t>
      </w:r>
      <w:r w:rsidRPr="00711429">
        <w:rPr>
          <w:rFonts w:cs="Calibri"/>
          <w:spacing w:val="-4"/>
        </w:rPr>
        <w:t xml:space="preserve"> </w:t>
      </w:r>
      <w:r w:rsidRPr="00711429">
        <w:rPr>
          <w:rFonts w:cs="Calibri"/>
          <w:spacing w:val="1"/>
        </w:rPr>
        <w:t>of</w:t>
      </w:r>
      <w:r w:rsidRPr="00711429">
        <w:rPr>
          <w:rFonts w:cs="Calibri"/>
          <w:spacing w:val="-1"/>
        </w:rPr>
        <w:t xml:space="preserve"> </w:t>
      </w:r>
      <w:r w:rsidRPr="00711429">
        <w:rPr>
          <w:rFonts w:cs="Calibri"/>
          <w:spacing w:val="-2"/>
        </w:rPr>
        <w:t xml:space="preserve">smart </w:t>
      </w:r>
      <w:r w:rsidRPr="00711429">
        <w:rPr>
          <w:rFonts w:cs="Calibri"/>
          <w:spacing w:val="-1"/>
        </w:rPr>
        <w:t>switches</w:t>
      </w:r>
      <w:r w:rsidRPr="00711429">
        <w:rPr>
          <w:rFonts w:cs="Calibri"/>
          <w:spacing w:val="-4"/>
        </w:rPr>
        <w:t xml:space="preserve"> </w:t>
      </w:r>
      <w:r w:rsidRPr="00711429">
        <w:rPr>
          <w:rFonts w:cs="Calibri"/>
        </w:rPr>
        <w:t>is</w:t>
      </w:r>
      <w:r w:rsidRPr="00711429">
        <w:rPr>
          <w:rFonts w:cs="Calibri"/>
          <w:spacing w:val="-4"/>
        </w:rPr>
        <w:t xml:space="preserve"> </w:t>
      </w:r>
      <w:r w:rsidRPr="00711429">
        <w:rPr>
          <w:rFonts w:cs="Calibri"/>
          <w:spacing w:val="-1"/>
        </w:rPr>
        <w:t>inconvenient: screwing</w:t>
      </w:r>
      <w:r w:rsidRPr="00711429">
        <w:rPr>
          <w:rFonts w:cs="Calibri"/>
          <w:spacing w:val="-2"/>
        </w:rPr>
        <w:t xml:space="preserve"> </w:t>
      </w:r>
      <w:r w:rsidRPr="00711429">
        <w:rPr>
          <w:rFonts w:cs="Calibri"/>
        </w:rPr>
        <w:t>and</w:t>
      </w:r>
      <w:r w:rsidRPr="00711429">
        <w:rPr>
          <w:rFonts w:cs="Calibri"/>
          <w:spacing w:val="7"/>
        </w:rPr>
        <w:t xml:space="preserve"> </w:t>
      </w:r>
      <w:r w:rsidRPr="00711429">
        <w:rPr>
          <w:rFonts w:cs="Calibri"/>
          <w:spacing w:val="-2"/>
        </w:rPr>
        <w:t>wiring</w:t>
      </w:r>
      <w:r w:rsidRPr="00711429">
        <w:rPr>
          <w:rFonts w:cs="Calibri"/>
          <w:spacing w:val="101"/>
          <w:w w:val="99"/>
        </w:rPr>
        <w:t xml:space="preserve"> </w:t>
      </w:r>
      <w:r w:rsidRPr="00711429">
        <w:rPr>
          <w:rFonts w:cs="Calibri"/>
          <w:spacing w:val="-2"/>
        </w:rPr>
        <w:t>work</w:t>
      </w:r>
      <w:r w:rsidRPr="00711429">
        <w:rPr>
          <w:rFonts w:cs="Calibri"/>
          <w:spacing w:val="-3"/>
        </w:rPr>
        <w:t xml:space="preserve"> </w:t>
      </w:r>
      <w:r w:rsidRPr="00711429">
        <w:rPr>
          <w:rFonts w:cs="Calibri"/>
        </w:rPr>
        <w:t>is</w:t>
      </w:r>
      <w:r w:rsidRPr="00711429">
        <w:rPr>
          <w:rFonts w:cs="Calibri"/>
          <w:spacing w:val="-4"/>
        </w:rPr>
        <w:t xml:space="preserve"> </w:t>
      </w:r>
      <w:r w:rsidRPr="00711429">
        <w:rPr>
          <w:rFonts w:cs="Calibri"/>
        </w:rPr>
        <w:t>necessary</w:t>
      </w:r>
      <w:r w:rsidRPr="00711429">
        <w:rPr>
          <w:rFonts w:cs="Calibri"/>
          <w:spacing w:val="-3"/>
        </w:rPr>
        <w:t xml:space="preserve"> </w:t>
      </w:r>
      <w:r w:rsidRPr="00711429">
        <w:rPr>
          <w:rFonts w:cs="Calibri"/>
          <w:spacing w:val="-1"/>
        </w:rPr>
        <w:t>since</w:t>
      </w:r>
      <w:r w:rsidRPr="00711429">
        <w:rPr>
          <w:rFonts w:cs="Calibri"/>
          <w:spacing w:val="-3"/>
        </w:rPr>
        <w:t xml:space="preserve"> </w:t>
      </w:r>
      <w:r w:rsidRPr="00711429">
        <w:rPr>
          <w:rFonts w:cs="Calibri"/>
          <w:spacing w:val="-1"/>
        </w:rPr>
        <w:t>they</w:t>
      </w:r>
      <w:r w:rsidRPr="00711429">
        <w:rPr>
          <w:rFonts w:cs="Calibri"/>
          <w:spacing w:val="-2"/>
        </w:rPr>
        <w:t xml:space="preserve"> </w:t>
      </w:r>
      <w:r w:rsidRPr="00711429">
        <w:rPr>
          <w:rFonts w:cs="Calibri"/>
          <w:spacing w:val="-1"/>
        </w:rPr>
        <w:t>are</w:t>
      </w:r>
      <w:r w:rsidRPr="00711429">
        <w:rPr>
          <w:rFonts w:cs="Calibri"/>
          <w:spacing w:val="-3"/>
        </w:rPr>
        <w:t xml:space="preserve"> </w:t>
      </w:r>
      <w:r w:rsidRPr="00711429">
        <w:rPr>
          <w:rFonts w:cs="Calibri"/>
        </w:rPr>
        <w:t>in</w:t>
      </w:r>
      <w:r w:rsidRPr="00711429">
        <w:rPr>
          <w:rFonts w:cs="Calibri"/>
          <w:spacing w:val="-4"/>
        </w:rPr>
        <w:t xml:space="preserve"> </w:t>
      </w:r>
      <w:r w:rsidRPr="00711429">
        <w:rPr>
          <w:rFonts w:cs="Calibri"/>
          <w:spacing w:val="-1"/>
        </w:rPr>
        <w:t>walls</w:t>
      </w:r>
      <w:r w:rsidRPr="00711429">
        <w:rPr>
          <w:rFonts w:cs="Calibri"/>
          <w:spacing w:val="-5"/>
        </w:rPr>
        <w:t xml:space="preserve"> </w:t>
      </w:r>
      <w:r w:rsidRPr="00711429">
        <w:rPr>
          <w:rFonts w:cs="Calibri"/>
        </w:rPr>
        <w:t>and</w:t>
      </w:r>
      <w:r w:rsidRPr="00711429">
        <w:rPr>
          <w:rFonts w:cs="Calibri"/>
          <w:spacing w:val="1"/>
        </w:rPr>
        <w:t xml:space="preserve"> </w:t>
      </w:r>
      <w:r w:rsidRPr="00711429">
        <w:rPr>
          <w:rFonts w:cs="Calibri"/>
          <w:spacing w:val="-1"/>
        </w:rPr>
        <w:t>hardwired.</w:t>
      </w:r>
      <w:r w:rsidRPr="00711429">
        <w:rPr>
          <w:rFonts w:cs="Calibri"/>
          <w:spacing w:val="1"/>
        </w:rPr>
        <w:t xml:space="preserve"> </w:t>
      </w:r>
      <w:r w:rsidRPr="00711429">
        <w:rPr>
          <w:rFonts w:cs="Calibri"/>
        </w:rPr>
        <w:t>A</w:t>
      </w:r>
      <w:r w:rsidRPr="00711429">
        <w:rPr>
          <w:rFonts w:cs="Calibri"/>
          <w:spacing w:val="-5"/>
        </w:rPr>
        <w:t xml:space="preserve"> </w:t>
      </w:r>
      <w:r w:rsidRPr="00711429">
        <w:rPr>
          <w:rFonts w:cs="Calibri"/>
          <w:spacing w:val="-1"/>
        </w:rPr>
        <w:t>skilled</w:t>
      </w:r>
      <w:r w:rsidRPr="00711429">
        <w:rPr>
          <w:rFonts w:cs="Calibri"/>
          <w:spacing w:val="-4"/>
        </w:rPr>
        <w:t xml:space="preserve"> </w:t>
      </w:r>
      <w:r w:rsidRPr="00711429">
        <w:rPr>
          <w:rFonts w:cs="Calibri"/>
        </w:rPr>
        <w:t>electrician</w:t>
      </w:r>
      <w:r w:rsidRPr="00711429">
        <w:rPr>
          <w:rFonts w:cs="Calibri"/>
          <w:spacing w:val="-3"/>
        </w:rPr>
        <w:t xml:space="preserve"> </w:t>
      </w:r>
      <w:r w:rsidRPr="00711429">
        <w:rPr>
          <w:rFonts w:cs="Calibri"/>
          <w:spacing w:val="-1"/>
        </w:rPr>
        <w:t>is</w:t>
      </w:r>
      <w:r w:rsidRPr="00711429">
        <w:rPr>
          <w:rFonts w:cs="Calibri"/>
          <w:spacing w:val="-5"/>
        </w:rPr>
        <w:t xml:space="preserve"> </w:t>
      </w:r>
      <w:r w:rsidRPr="00711429">
        <w:rPr>
          <w:rFonts w:cs="Calibri"/>
          <w:spacing w:val="-1"/>
        </w:rPr>
        <w:t>needed</w:t>
      </w:r>
      <w:r w:rsidRPr="00711429">
        <w:rPr>
          <w:rFonts w:cs="Calibri"/>
          <w:spacing w:val="-2"/>
        </w:rPr>
        <w:t xml:space="preserve"> </w:t>
      </w:r>
      <w:r w:rsidRPr="00711429">
        <w:rPr>
          <w:rFonts w:cs="Calibri"/>
        </w:rPr>
        <w:t>to</w:t>
      </w:r>
      <w:r w:rsidRPr="00711429">
        <w:rPr>
          <w:rFonts w:cs="Calibri"/>
          <w:spacing w:val="-4"/>
        </w:rPr>
        <w:t xml:space="preserve"> </w:t>
      </w:r>
      <w:r w:rsidRPr="00711429">
        <w:rPr>
          <w:rFonts w:cs="Calibri"/>
          <w:spacing w:val="-1"/>
        </w:rPr>
        <w:t>install</w:t>
      </w:r>
      <w:r w:rsidRPr="00711429">
        <w:rPr>
          <w:rFonts w:cs="Calibri"/>
          <w:spacing w:val="-2"/>
        </w:rPr>
        <w:t xml:space="preserve"> </w:t>
      </w:r>
      <w:r w:rsidRPr="00711429">
        <w:rPr>
          <w:rFonts w:cs="Calibri"/>
          <w:spacing w:val="-1"/>
        </w:rPr>
        <w:t>the</w:t>
      </w:r>
      <w:r w:rsidRPr="00711429">
        <w:rPr>
          <w:rFonts w:cs="Calibri"/>
          <w:spacing w:val="-3"/>
        </w:rPr>
        <w:t xml:space="preserve"> </w:t>
      </w:r>
      <w:r w:rsidRPr="00711429">
        <w:rPr>
          <w:rFonts w:cs="Calibri"/>
          <w:spacing w:val="-1"/>
        </w:rPr>
        <w:t>system,</w:t>
      </w:r>
      <w:r w:rsidRPr="00711429">
        <w:rPr>
          <w:rFonts w:cs="Calibri"/>
          <w:spacing w:val="69"/>
          <w:w w:val="99"/>
        </w:rPr>
        <w:t xml:space="preserve"> </w:t>
      </w:r>
      <w:r w:rsidRPr="00711429">
        <w:rPr>
          <w:rFonts w:cs="Calibri"/>
          <w:spacing w:val="-1"/>
        </w:rPr>
        <w:t>which</w:t>
      </w:r>
      <w:r w:rsidRPr="00711429">
        <w:rPr>
          <w:rFonts w:cs="Calibri"/>
          <w:spacing w:val="-4"/>
        </w:rPr>
        <w:t xml:space="preserve"> </w:t>
      </w:r>
      <w:r w:rsidRPr="00711429">
        <w:rPr>
          <w:rFonts w:cs="Calibri"/>
          <w:spacing w:val="-1"/>
        </w:rPr>
        <w:t>causes</w:t>
      </w:r>
      <w:r w:rsidRPr="00711429">
        <w:rPr>
          <w:rFonts w:cs="Calibri"/>
          <w:spacing w:val="-4"/>
        </w:rPr>
        <w:t xml:space="preserve"> </w:t>
      </w:r>
      <w:r w:rsidRPr="00711429">
        <w:rPr>
          <w:rFonts w:cs="Calibri"/>
          <w:spacing w:val="-1"/>
        </w:rPr>
        <w:t>additional</w:t>
      </w:r>
      <w:r w:rsidRPr="00711429">
        <w:rPr>
          <w:rFonts w:cs="Calibri"/>
          <w:spacing w:val="-3"/>
        </w:rPr>
        <w:t xml:space="preserve"> </w:t>
      </w:r>
      <w:r w:rsidRPr="00711429">
        <w:rPr>
          <w:rFonts w:cs="Calibri"/>
          <w:spacing w:val="-1"/>
        </w:rPr>
        <w:t>installation</w:t>
      </w:r>
      <w:r w:rsidRPr="00711429">
        <w:rPr>
          <w:rFonts w:cs="Calibri"/>
          <w:spacing w:val="-4"/>
        </w:rPr>
        <w:t xml:space="preserve"> </w:t>
      </w:r>
      <w:r w:rsidRPr="00711429">
        <w:rPr>
          <w:rFonts w:cs="Calibri"/>
          <w:spacing w:val="-1"/>
        </w:rPr>
        <w:t>costs.</w:t>
      </w:r>
      <w:r w:rsidRPr="00711429">
        <w:rPr>
          <w:rFonts w:cs="Calibri"/>
          <w:spacing w:val="-4"/>
        </w:rPr>
        <w:t xml:space="preserve"> </w:t>
      </w:r>
      <w:r w:rsidRPr="00711429">
        <w:rPr>
          <w:rFonts w:cs="Calibri"/>
          <w:spacing w:val="-1"/>
        </w:rPr>
        <w:t>Moreover,</w:t>
      </w:r>
      <w:r w:rsidRPr="00711429">
        <w:rPr>
          <w:rFonts w:cs="Calibri"/>
          <w:spacing w:val="-3"/>
        </w:rPr>
        <w:t xml:space="preserve"> </w:t>
      </w:r>
      <w:r w:rsidRPr="00711429">
        <w:rPr>
          <w:rFonts w:cs="Calibri"/>
        </w:rPr>
        <w:t>most</w:t>
      </w:r>
      <w:r w:rsidRPr="00711429">
        <w:rPr>
          <w:rFonts w:cs="Calibri"/>
          <w:spacing w:val="-2"/>
        </w:rPr>
        <w:t xml:space="preserve"> </w:t>
      </w:r>
      <w:r w:rsidRPr="00711429">
        <w:rPr>
          <w:rFonts w:cs="Calibri"/>
          <w:spacing w:val="-1"/>
        </w:rPr>
        <w:t>smart</w:t>
      </w:r>
      <w:r w:rsidRPr="00711429">
        <w:rPr>
          <w:rFonts w:cs="Calibri"/>
          <w:spacing w:val="-2"/>
        </w:rPr>
        <w:t xml:space="preserve"> </w:t>
      </w:r>
      <w:r w:rsidRPr="00711429">
        <w:rPr>
          <w:rFonts w:cs="Calibri"/>
          <w:spacing w:val="-1"/>
        </w:rPr>
        <w:t>switches</w:t>
      </w:r>
      <w:r w:rsidRPr="00711429">
        <w:rPr>
          <w:rFonts w:cs="Calibri"/>
          <w:spacing w:val="-4"/>
        </w:rPr>
        <w:t xml:space="preserve"> </w:t>
      </w:r>
      <w:r w:rsidRPr="00711429">
        <w:rPr>
          <w:rFonts w:cs="Calibri"/>
          <w:spacing w:val="-1"/>
        </w:rPr>
        <w:t>require</w:t>
      </w:r>
      <w:r w:rsidRPr="00711429">
        <w:rPr>
          <w:rFonts w:cs="Calibri"/>
          <w:spacing w:val="-3"/>
        </w:rPr>
        <w:t xml:space="preserve"> </w:t>
      </w:r>
      <w:r w:rsidRPr="00711429">
        <w:rPr>
          <w:rFonts w:cs="Calibri"/>
          <w:spacing w:val="-1"/>
        </w:rPr>
        <w:t>neutral</w:t>
      </w:r>
      <w:r w:rsidRPr="00711429">
        <w:rPr>
          <w:rFonts w:cs="Calibri"/>
          <w:spacing w:val="-3"/>
        </w:rPr>
        <w:t xml:space="preserve"> </w:t>
      </w:r>
      <w:r w:rsidRPr="00711429">
        <w:rPr>
          <w:rFonts w:cs="Calibri"/>
        </w:rPr>
        <w:t>wire</w:t>
      </w:r>
      <w:r w:rsidRPr="00711429">
        <w:rPr>
          <w:rFonts w:cs="Calibri"/>
          <w:spacing w:val="-3"/>
        </w:rPr>
        <w:t xml:space="preserve"> </w:t>
      </w:r>
      <w:r w:rsidRPr="00711429">
        <w:rPr>
          <w:rFonts w:cs="Calibri"/>
          <w:spacing w:val="-1"/>
        </w:rPr>
        <w:t>connections</w:t>
      </w:r>
      <w:r w:rsidRPr="00711429">
        <w:rPr>
          <w:rFonts w:cs="Calibri"/>
          <w:spacing w:val="90"/>
        </w:rPr>
        <w:t xml:space="preserve"> </w:t>
      </w:r>
      <w:r w:rsidRPr="00711429">
        <w:rPr>
          <w:rFonts w:cs="Calibri"/>
        </w:rPr>
        <w:t>to</w:t>
      </w:r>
      <w:r w:rsidRPr="00711429">
        <w:rPr>
          <w:rFonts w:cs="Calibri"/>
          <w:spacing w:val="-4"/>
        </w:rPr>
        <w:t xml:space="preserve"> </w:t>
      </w:r>
      <w:r w:rsidRPr="00711429">
        <w:rPr>
          <w:rFonts w:cs="Calibri"/>
        </w:rPr>
        <w:t>give</w:t>
      </w:r>
      <w:r w:rsidRPr="00711429">
        <w:rPr>
          <w:rFonts w:cs="Calibri"/>
          <w:spacing w:val="-3"/>
        </w:rPr>
        <w:t xml:space="preserve"> </w:t>
      </w:r>
      <w:r w:rsidRPr="00711429">
        <w:rPr>
          <w:rFonts w:cs="Calibri"/>
          <w:spacing w:val="-2"/>
        </w:rPr>
        <w:t>power</w:t>
      </w:r>
      <w:r w:rsidRPr="00711429">
        <w:rPr>
          <w:rFonts w:cs="Calibri"/>
          <w:spacing w:val="-5"/>
        </w:rPr>
        <w:t xml:space="preserve"> </w:t>
      </w:r>
      <w:r w:rsidRPr="00711429">
        <w:rPr>
          <w:rFonts w:cs="Calibri"/>
          <w:spacing w:val="-1"/>
        </w:rPr>
        <w:t>supply</w:t>
      </w:r>
      <w:r w:rsidRPr="00711429">
        <w:rPr>
          <w:rFonts w:cs="Calibri"/>
          <w:spacing w:val="-3"/>
        </w:rPr>
        <w:t xml:space="preserve"> </w:t>
      </w:r>
      <w:r w:rsidRPr="00711429">
        <w:rPr>
          <w:rFonts w:cs="Calibri"/>
        </w:rPr>
        <w:t>to</w:t>
      </w:r>
      <w:r w:rsidRPr="00711429">
        <w:rPr>
          <w:rFonts w:cs="Calibri"/>
          <w:spacing w:val="-4"/>
        </w:rPr>
        <w:t xml:space="preserve"> </w:t>
      </w:r>
      <w:r w:rsidRPr="00711429">
        <w:rPr>
          <w:rFonts w:cs="Calibri"/>
        </w:rPr>
        <w:t>the</w:t>
      </w:r>
      <w:r w:rsidRPr="00711429">
        <w:rPr>
          <w:rFonts w:cs="Calibri"/>
          <w:spacing w:val="-3"/>
        </w:rPr>
        <w:t xml:space="preserve"> </w:t>
      </w:r>
      <w:r w:rsidRPr="00711429">
        <w:rPr>
          <w:rFonts w:cs="Calibri"/>
          <w:spacing w:val="-1"/>
        </w:rPr>
        <w:t>microcontroller</w:t>
      </w:r>
      <w:r w:rsidRPr="00711429">
        <w:rPr>
          <w:rFonts w:cs="Calibri"/>
          <w:spacing w:val="-4"/>
        </w:rPr>
        <w:t xml:space="preserve"> </w:t>
      </w:r>
      <w:r w:rsidRPr="00711429">
        <w:rPr>
          <w:rFonts w:cs="Calibri"/>
        </w:rPr>
        <w:t>[3].</w:t>
      </w:r>
      <w:r w:rsidRPr="00711429">
        <w:rPr>
          <w:rFonts w:cs="Calibri"/>
          <w:spacing w:val="-4"/>
        </w:rPr>
        <w:t xml:space="preserve"> </w:t>
      </w:r>
      <w:r w:rsidRPr="00711429">
        <w:rPr>
          <w:rFonts w:cs="Calibri"/>
          <w:spacing w:val="-1"/>
        </w:rPr>
        <w:t>Therefore,</w:t>
      </w:r>
      <w:r w:rsidRPr="00711429">
        <w:rPr>
          <w:rFonts w:cs="Calibri"/>
          <w:spacing w:val="-3"/>
        </w:rPr>
        <w:t xml:space="preserve"> </w:t>
      </w:r>
      <w:r w:rsidRPr="00711429">
        <w:rPr>
          <w:rFonts w:cs="Calibri"/>
          <w:spacing w:val="-1"/>
        </w:rPr>
        <w:t>houses</w:t>
      </w:r>
      <w:r w:rsidRPr="00711429">
        <w:rPr>
          <w:rFonts w:cs="Calibri"/>
          <w:spacing w:val="-4"/>
        </w:rPr>
        <w:t xml:space="preserve"> </w:t>
      </w:r>
      <w:r w:rsidRPr="00711429">
        <w:rPr>
          <w:rFonts w:cs="Calibri"/>
          <w:spacing w:val="-1"/>
        </w:rPr>
        <w:t>that</w:t>
      </w:r>
      <w:r w:rsidRPr="00711429">
        <w:rPr>
          <w:rFonts w:cs="Calibri"/>
          <w:spacing w:val="-2"/>
        </w:rPr>
        <w:t xml:space="preserve"> </w:t>
      </w:r>
      <w:r w:rsidRPr="00711429">
        <w:rPr>
          <w:rFonts w:cs="Calibri"/>
          <w:spacing w:val="-1"/>
        </w:rPr>
        <w:t>do</w:t>
      </w:r>
      <w:r w:rsidRPr="00711429">
        <w:rPr>
          <w:rFonts w:cs="Calibri"/>
          <w:spacing w:val="-5"/>
        </w:rPr>
        <w:t xml:space="preserve"> </w:t>
      </w:r>
      <w:r w:rsidRPr="00711429">
        <w:rPr>
          <w:rFonts w:cs="Calibri"/>
          <w:spacing w:val="-1"/>
        </w:rPr>
        <w:t>not</w:t>
      </w:r>
      <w:r w:rsidRPr="00711429">
        <w:rPr>
          <w:rFonts w:cs="Calibri"/>
          <w:spacing w:val="-2"/>
        </w:rPr>
        <w:t xml:space="preserve"> </w:t>
      </w:r>
      <w:r w:rsidRPr="00711429">
        <w:rPr>
          <w:rFonts w:cs="Calibri"/>
          <w:spacing w:val="-1"/>
        </w:rPr>
        <w:t xml:space="preserve">have </w:t>
      </w:r>
      <w:r w:rsidRPr="00711429">
        <w:rPr>
          <w:rFonts w:cs="Calibri"/>
        </w:rPr>
        <w:t>a</w:t>
      </w:r>
      <w:r w:rsidRPr="00711429">
        <w:rPr>
          <w:rFonts w:cs="Calibri"/>
          <w:spacing w:val="-3"/>
        </w:rPr>
        <w:t xml:space="preserve"> </w:t>
      </w:r>
      <w:r w:rsidRPr="00711429">
        <w:rPr>
          <w:rFonts w:cs="Calibri"/>
          <w:spacing w:val="-1"/>
        </w:rPr>
        <w:t>neutral</w:t>
      </w:r>
      <w:r w:rsidRPr="00711429">
        <w:rPr>
          <w:rFonts w:cs="Calibri"/>
          <w:spacing w:val="-4"/>
        </w:rPr>
        <w:t xml:space="preserve"> </w:t>
      </w:r>
      <w:r w:rsidRPr="00711429">
        <w:rPr>
          <w:rFonts w:cs="Calibri"/>
        </w:rPr>
        <w:t>wire</w:t>
      </w:r>
      <w:r w:rsidRPr="00711429">
        <w:rPr>
          <w:rFonts w:cs="Calibri"/>
          <w:spacing w:val="-3"/>
        </w:rPr>
        <w:t xml:space="preserve"> </w:t>
      </w:r>
      <w:r w:rsidRPr="00711429">
        <w:rPr>
          <w:rFonts w:cs="Calibri"/>
          <w:spacing w:val="-1"/>
        </w:rPr>
        <w:t>network,</w:t>
      </w:r>
      <w:r w:rsidRPr="00711429">
        <w:rPr>
          <w:rFonts w:cs="Calibri"/>
          <w:spacing w:val="69"/>
          <w:w w:val="99"/>
        </w:rPr>
        <w:t xml:space="preserve"> </w:t>
      </w:r>
      <w:r w:rsidRPr="00711429">
        <w:rPr>
          <w:rFonts w:cs="Calibri"/>
          <w:spacing w:val="-1"/>
        </w:rPr>
        <w:t>such</w:t>
      </w:r>
      <w:r w:rsidRPr="00711429">
        <w:rPr>
          <w:rFonts w:cs="Calibri"/>
          <w:spacing w:val="-3"/>
        </w:rPr>
        <w:t xml:space="preserve"> </w:t>
      </w:r>
      <w:r w:rsidRPr="00711429">
        <w:rPr>
          <w:rFonts w:cs="Calibri"/>
        </w:rPr>
        <w:t>as</w:t>
      </w:r>
      <w:r w:rsidRPr="00711429">
        <w:rPr>
          <w:rFonts w:cs="Calibri"/>
          <w:spacing w:val="-4"/>
        </w:rPr>
        <w:t xml:space="preserve"> </w:t>
      </w:r>
      <w:r w:rsidRPr="00711429">
        <w:rPr>
          <w:rFonts w:cs="Calibri"/>
          <w:spacing w:val="-1"/>
        </w:rPr>
        <w:t>old</w:t>
      </w:r>
      <w:r w:rsidRPr="00711429">
        <w:rPr>
          <w:rFonts w:cs="Calibri"/>
          <w:spacing w:val="-4"/>
        </w:rPr>
        <w:t xml:space="preserve"> </w:t>
      </w:r>
      <w:r w:rsidRPr="00711429">
        <w:rPr>
          <w:rFonts w:cs="Calibri"/>
          <w:spacing w:val="-1"/>
        </w:rPr>
        <w:t>houses</w:t>
      </w:r>
      <w:r w:rsidRPr="00711429">
        <w:rPr>
          <w:rFonts w:cs="Calibri"/>
          <w:spacing w:val="-3"/>
        </w:rPr>
        <w:t xml:space="preserve"> </w:t>
      </w:r>
      <w:r w:rsidRPr="00711429">
        <w:rPr>
          <w:rFonts w:cs="Calibri"/>
          <w:spacing w:val="2"/>
        </w:rPr>
        <w:t>in</w:t>
      </w:r>
      <w:r w:rsidRPr="00711429">
        <w:rPr>
          <w:rFonts w:cs="Calibri"/>
          <w:spacing w:val="-3"/>
        </w:rPr>
        <w:t xml:space="preserve"> </w:t>
      </w:r>
      <w:r w:rsidRPr="00711429">
        <w:rPr>
          <w:rFonts w:cs="Calibri"/>
          <w:spacing w:val="-1"/>
        </w:rPr>
        <w:t>China</w:t>
      </w:r>
      <w:r w:rsidRPr="00711429">
        <w:rPr>
          <w:rFonts w:cs="Calibri"/>
          <w:spacing w:val="-2"/>
        </w:rPr>
        <w:t xml:space="preserve"> </w:t>
      </w:r>
      <w:r w:rsidRPr="00711429">
        <w:rPr>
          <w:rFonts w:cs="Calibri"/>
        </w:rPr>
        <w:t>and</w:t>
      </w:r>
      <w:r w:rsidRPr="00711429">
        <w:rPr>
          <w:rFonts w:cs="Calibri"/>
          <w:spacing w:val="-4"/>
        </w:rPr>
        <w:t xml:space="preserve"> </w:t>
      </w:r>
      <w:r w:rsidRPr="00711429">
        <w:rPr>
          <w:rFonts w:cs="Calibri"/>
        </w:rPr>
        <w:t>the</w:t>
      </w:r>
      <w:r w:rsidRPr="00711429">
        <w:rPr>
          <w:rFonts w:cs="Calibri"/>
          <w:spacing w:val="-2"/>
        </w:rPr>
        <w:t xml:space="preserve"> </w:t>
      </w:r>
      <w:r w:rsidRPr="00711429">
        <w:rPr>
          <w:rFonts w:cs="Calibri"/>
          <w:spacing w:val="-1"/>
        </w:rPr>
        <w:t>United</w:t>
      </w:r>
      <w:r w:rsidRPr="00711429">
        <w:rPr>
          <w:rFonts w:cs="Calibri"/>
          <w:spacing w:val="-3"/>
        </w:rPr>
        <w:t xml:space="preserve"> </w:t>
      </w:r>
      <w:r w:rsidRPr="00711429">
        <w:rPr>
          <w:rFonts w:cs="Calibri"/>
        </w:rPr>
        <w:t>States</w:t>
      </w:r>
      <w:r w:rsidRPr="00711429">
        <w:rPr>
          <w:rFonts w:cs="Calibri"/>
          <w:spacing w:val="-3"/>
        </w:rPr>
        <w:t xml:space="preserve"> </w:t>
      </w:r>
      <w:r w:rsidRPr="00711429">
        <w:rPr>
          <w:rFonts w:cs="Calibri"/>
          <w:spacing w:val="-1"/>
        </w:rPr>
        <w:t>have</w:t>
      </w:r>
      <w:r w:rsidRPr="00711429">
        <w:rPr>
          <w:rFonts w:cs="Calibri"/>
          <w:spacing w:val="-2"/>
        </w:rPr>
        <w:t xml:space="preserve"> </w:t>
      </w:r>
      <w:r w:rsidRPr="00711429">
        <w:rPr>
          <w:rFonts w:cs="Calibri"/>
          <w:spacing w:val="-1"/>
        </w:rPr>
        <w:t>limited</w:t>
      </w:r>
      <w:r w:rsidRPr="00711429">
        <w:rPr>
          <w:rFonts w:cs="Calibri"/>
          <w:spacing w:val="-2"/>
        </w:rPr>
        <w:t xml:space="preserve"> </w:t>
      </w:r>
      <w:r w:rsidRPr="00711429">
        <w:rPr>
          <w:rFonts w:cs="Calibri"/>
        </w:rPr>
        <w:t>choices.</w:t>
      </w:r>
    </w:p>
    <w:p w14:paraId="783AAB5D" w14:textId="77777777" w:rsidR="00DC56A0" w:rsidRPr="00711429" w:rsidRDefault="00DC56A0" w:rsidP="00895048">
      <w:pPr>
        <w:kinsoku w:val="0"/>
        <w:overflowPunct w:val="0"/>
        <w:autoSpaceDE w:val="0"/>
        <w:autoSpaceDN w:val="0"/>
        <w:adjustRightInd w:val="0"/>
        <w:spacing w:before="120"/>
        <w:ind w:left="709"/>
        <w:outlineLvl w:val="3"/>
        <w:rPr>
          <w:rFonts w:cs="Calibri"/>
        </w:rPr>
      </w:pPr>
      <w:r w:rsidRPr="00711429">
        <w:rPr>
          <w:rFonts w:cs="Calibri"/>
          <w:b/>
          <w:bCs/>
        </w:rPr>
        <w:t>Smart</w:t>
      </w:r>
      <w:r w:rsidRPr="00711429">
        <w:rPr>
          <w:rFonts w:cs="Calibri"/>
          <w:b/>
          <w:bCs/>
          <w:spacing w:val="-8"/>
        </w:rPr>
        <w:t xml:space="preserve"> </w:t>
      </w:r>
      <w:r w:rsidRPr="00711429">
        <w:rPr>
          <w:rFonts w:cs="Calibri"/>
          <w:b/>
          <w:bCs/>
          <w:spacing w:val="-2"/>
        </w:rPr>
        <w:t>Plugs</w:t>
      </w:r>
    </w:p>
    <w:p w14:paraId="7DCD11AE" w14:textId="77777777" w:rsidR="00DC56A0" w:rsidRPr="00791660" w:rsidRDefault="00DC56A0" w:rsidP="00895048">
      <w:pPr>
        <w:kinsoku w:val="0"/>
        <w:overflowPunct w:val="0"/>
        <w:autoSpaceDE w:val="0"/>
        <w:autoSpaceDN w:val="0"/>
        <w:adjustRightInd w:val="0"/>
        <w:spacing w:before="120"/>
        <w:ind w:left="709"/>
        <w:rPr>
          <w:rFonts w:cs="Calibri"/>
          <w:spacing w:val="-1"/>
        </w:rPr>
      </w:pPr>
      <w:r w:rsidRPr="00711429">
        <w:rPr>
          <w:rFonts w:cs="Calibri"/>
          <w:spacing w:val="-1"/>
        </w:rPr>
        <w:t>Smart</w:t>
      </w:r>
      <w:r w:rsidRPr="00711429">
        <w:rPr>
          <w:rFonts w:cs="Calibri"/>
          <w:spacing w:val="-2"/>
        </w:rPr>
        <w:t xml:space="preserve"> </w:t>
      </w:r>
      <w:r w:rsidRPr="00711429">
        <w:rPr>
          <w:rFonts w:cs="Calibri"/>
          <w:spacing w:val="-1"/>
        </w:rPr>
        <w:t>plugs</w:t>
      </w:r>
      <w:r w:rsidRPr="00711429">
        <w:rPr>
          <w:rFonts w:cs="Calibri"/>
          <w:spacing w:val="-5"/>
        </w:rPr>
        <w:t xml:space="preserve"> </w:t>
      </w:r>
      <w:r w:rsidRPr="00711429">
        <w:rPr>
          <w:rFonts w:cs="Calibri"/>
          <w:spacing w:val="-1"/>
        </w:rPr>
        <w:t>are</w:t>
      </w:r>
      <w:r w:rsidRPr="00711429">
        <w:rPr>
          <w:rFonts w:cs="Calibri"/>
          <w:spacing w:val="-2"/>
        </w:rPr>
        <w:t xml:space="preserve"> </w:t>
      </w:r>
      <w:r w:rsidRPr="00711429">
        <w:rPr>
          <w:rFonts w:cs="Calibri"/>
          <w:spacing w:val="-1"/>
        </w:rPr>
        <w:t>another</w:t>
      </w:r>
      <w:r w:rsidRPr="00711429">
        <w:rPr>
          <w:rFonts w:cs="Calibri"/>
          <w:spacing w:val="-5"/>
        </w:rPr>
        <w:t xml:space="preserve"> </w:t>
      </w:r>
      <w:r w:rsidRPr="00711429">
        <w:rPr>
          <w:rFonts w:cs="Calibri"/>
        </w:rPr>
        <w:t>alternative</w:t>
      </w:r>
      <w:r w:rsidRPr="00711429">
        <w:rPr>
          <w:rFonts w:cs="Calibri"/>
          <w:spacing w:val="-2"/>
        </w:rPr>
        <w:t xml:space="preserve"> </w:t>
      </w:r>
      <w:r w:rsidRPr="00711429">
        <w:rPr>
          <w:rFonts w:cs="Calibri"/>
        </w:rPr>
        <w:t>to</w:t>
      </w:r>
      <w:r w:rsidRPr="00711429">
        <w:rPr>
          <w:rFonts w:cs="Calibri"/>
          <w:spacing w:val="-4"/>
        </w:rPr>
        <w:t xml:space="preserve"> </w:t>
      </w:r>
      <w:r w:rsidRPr="00711429">
        <w:rPr>
          <w:rFonts w:cs="Calibri"/>
          <w:spacing w:val="-1"/>
        </w:rPr>
        <w:t>achieve</w:t>
      </w:r>
      <w:r w:rsidRPr="00711429">
        <w:rPr>
          <w:rFonts w:cs="Calibri"/>
          <w:spacing w:val="-3"/>
        </w:rPr>
        <w:t xml:space="preserve"> </w:t>
      </w:r>
      <w:r w:rsidRPr="00711429">
        <w:rPr>
          <w:rFonts w:cs="Calibri"/>
          <w:spacing w:val="-2"/>
        </w:rPr>
        <w:t>smart</w:t>
      </w:r>
      <w:r w:rsidRPr="00711429">
        <w:rPr>
          <w:rFonts w:cs="Calibri"/>
          <w:spacing w:val="-1"/>
        </w:rPr>
        <w:t xml:space="preserve"> lighting.</w:t>
      </w:r>
      <w:r w:rsidRPr="00711429">
        <w:rPr>
          <w:rFonts w:cs="Calibri"/>
          <w:spacing w:val="-4"/>
        </w:rPr>
        <w:t xml:space="preserve"> </w:t>
      </w:r>
      <w:r w:rsidRPr="00711429">
        <w:rPr>
          <w:rFonts w:cs="Calibri"/>
        </w:rPr>
        <w:t>It</w:t>
      </w:r>
      <w:r w:rsidRPr="00711429">
        <w:rPr>
          <w:rFonts w:cs="Calibri"/>
          <w:spacing w:val="-2"/>
        </w:rPr>
        <w:t xml:space="preserve"> </w:t>
      </w:r>
      <w:r w:rsidRPr="00711429">
        <w:rPr>
          <w:rFonts w:cs="Calibri"/>
          <w:spacing w:val="-1"/>
        </w:rPr>
        <w:t>has</w:t>
      </w:r>
      <w:r w:rsidRPr="00711429">
        <w:rPr>
          <w:rFonts w:cs="Calibri"/>
          <w:spacing w:val="-5"/>
        </w:rPr>
        <w:t xml:space="preserve"> </w:t>
      </w:r>
      <w:r w:rsidRPr="00711429">
        <w:rPr>
          <w:rFonts w:cs="Calibri"/>
        </w:rPr>
        <w:t>a</w:t>
      </w:r>
      <w:r w:rsidRPr="00711429">
        <w:rPr>
          <w:rFonts w:cs="Calibri"/>
          <w:spacing w:val="-2"/>
        </w:rPr>
        <w:t xml:space="preserve"> working</w:t>
      </w:r>
      <w:r w:rsidRPr="00711429">
        <w:rPr>
          <w:rFonts w:cs="Calibri"/>
          <w:spacing w:val="4"/>
        </w:rPr>
        <w:t xml:space="preserve"> </w:t>
      </w:r>
      <w:r w:rsidRPr="00711429">
        <w:rPr>
          <w:rFonts w:cs="Calibri"/>
          <w:spacing w:val="-1"/>
        </w:rPr>
        <w:t>principle</w:t>
      </w:r>
      <w:r w:rsidRPr="00711429">
        <w:rPr>
          <w:rFonts w:cs="Calibri"/>
          <w:spacing w:val="-2"/>
        </w:rPr>
        <w:t xml:space="preserve"> </w:t>
      </w:r>
      <w:proofErr w:type="gramStart"/>
      <w:r w:rsidRPr="00711429">
        <w:rPr>
          <w:rFonts w:cs="Calibri"/>
        </w:rPr>
        <w:t>similar</w:t>
      </w:r>
      <w:r w:rsidRPr="00711429">
        <w:rPr>
          <w:rFonts w:cs="Calibri"/>
          <w:spacing w:val="-6"/>
        </w:rPr>
        <w:t xml:space="preserve"> </w:t>
      </w:r>
      <w:r w:rsidRPr="00711429">
        <w:rPr>
          <w:rFonts w:cs="Calibri"/>
        </w:rPr>
        <w:t>to</w:t>
      </w:r>
      <w:proofErr w:type="gramEnd"/>
      <w:r w:rsidRPr="00711429">
        <w:rPr>
          <w:rFonts w:cs="Calibri"/>
          <w:spacing w:val="-3"/>
        </w:rPr>
        <w:t xml:space="preserve"> </w:t>
      </w:r>
      <w:r w:rsidRPr="00711429">
        <w:rPr>
          <w:rFonts w:cs="Calibri"/>
        </w:rPr>
        <w:t>smart</w:t>
      </w:r>
      <w:r w:rsidRPr="00711429">
        <w:rPr>
          <w:rFonts w:cs="Calibri"/>
          <w:spacing w:val="75"/>
          <w:w w:val="99"/>
        </w:rPr>
        <w:t xml:space="preserve"> </w:t>
      </w:r>
      <w:r w:rsidRPr="00711429">
        <w:rPr>
          <w:rFonts w:cs="Calibri"/>
          <w:spacing w:val="-1"/>
        </w:rPr>
        <w:t>switches.</w:t>
      </w:r>
      <w:r w:rsidRPr="00711429">
        <w:rPr>
          <w:rFonts w:cs="Calibri"/>
          <w:spacing w:val="-4"/>
        </w:rPr>
        <w:t xml:space="preserve"> </w:t>
      </w:r>
      <w:r w:rsidRPr="00711429">
        <w:rPr>
          <w:rFonts w:cs="Calibri"/>
        </w:rPr>
        <w:t>It</w:t>
      </w:r>
      <w:r w:rsidRPr="00711429">
        <w:rPr>
          <w:rFonts w:cs="Calibri"/>
          <w:spacing w:val="-3"/>
        </w:rPr>
        <w:t xml:space="preserve"> </w:t>
      </w:r>
      <w:r w:rsidRPr="00711429">
        <w:rPr>
          <w:rFonts w:cs="Calibri"/>
          <w:spacing w:val="-1"/>
        </w:rPr>
        <w:t>contains</w:t>
      </w:r>
      <w:r w:rsidRPr="00711429">
        <w:rPr>
          <w:rFonts w:cs="Calibri"/>
          <w:spacing w:val="-4"/>
        </w:rPr>
        <w:t xml:space="preserve"> </w:t>
      </w:r>
      <w:r w:rsidRPr="00711429">
        <w:rPr>
          <w:rFonts w:cs="Calibri"/>
        </w:rPr>
        <w:t>a</w:t>
      </w:r>
      <w:r w:rsidRPr="00711429">
        <w:rPr>
          <w:rFonts w:cs="Calibri"/>
          <w:spacing w:val="-3"/>
        </w:rPr>
        <w:t xml:space="preserve"> </w:t>
      </w:r>
      <w:r w:rsidRPr="00711429">
        <w:rPr>
          <w:rFonts w:cs="Calibri"/>
          <w:spacing w:val="-1"/>
        </w:rPr>
        <w:t>microcontroller</w:t>
      </w:r>
      <w:r w:rsidRPr="00711429">
        <w:rPr>
          <w:rFonts w:cs="Calibri"/>
          <w:spacing w:val="-4"/>
        </w:rPr>
        <w:t xml:space="preserve"> </w:t>
      </w:r>
      <w:r w:rsidRPr="00711429">
        <w:rPr>
          <w:rFonts w:cs="Calibri"/>
        </w:rPr>
        <w:t>to</w:t>
      </w:r>
      <w:r w:rsidRPr="00711429">
        <w:rPr>
          <w:rFonts w:cs="Calibri"/>
          <w:spacing w:val="-4"/>
        </w:rPr>
        <w:t xml:space="preserve"> </w:t>
      </w:r>
      <w:r w:rsidRPr="00711429">
        <w:rPr>
          <w:rFonts w:cs="Calibri"/>
          <w:spacing w:val="-1"/>
        </w:rPr>
        <w:t>control</w:t>
      </w:r>
      <w:r w:rsidRPr="00711429">
        <w:rPr>
          <w:rFonts w:cs="Calibri"/>
          <w:spacing w:val="-2"/>
        </w:rPr>
        <w:t xml:space="preserve"> </w:t>
      </w:r>
      <w:r w:rsidRPr="00711429">
        <w:rPr>
          <w:rFonts w:cs="Calibri"/>
          <w:spacing w:val="-1"/>
        </w:rPr>
        <w:t>the</w:t>
      </w:r>
      <w:r w:rsidRPr="00711429">
        <w:rPr>
          <w:rFonts w:cs="Calibri"/>
          <w:spacing w:val="-3"/>
        </w:rPr>
        <w:t xml:space="preserve"> </w:t>
      </w:r>
      <w:r w:rsidRPr="00711429">
        <w:rPr>
          <w:rFonts w:cs="Calibri"/>
          <w:spacing w:val="-1"/>
        </w:rPr>
        <w:t>power</w:t>
      </w:r>
      <w:r w:rsidRPr="00711429">
        <w:rPr>
          <w:rFonts w:cs="Calibri"/>
          <w:spacing w:val="-4"/>
        </w:rPr>
        <w:t xml:space="preserve"> </w:t>
      </w:r>
      <w:r w:rsidRPr="00711429">
        <w:rPr>
          <w:rFonts w:cs="Calibri"/>
        </w:rPr>
        <w:t>flow</w:t>
      </w:r>
      <w:r w:rsidRPr="00711429">
        <w:rPr>
          <w:rFonts w:cs="Calibri"/>
          <w:spacing w:val="-5"/>
        </w:rPr>
        <w:t xml:space="preserve"> </w:t>
      </w:r>
      <w:r w:rsidRPr="00711429">
        <w:rPr>
          <w:rFonts w:cs="Calibri"/>
          <w:spacing w:val="-1"/>
        </w:rPr>
        <w:t>between</w:t>
      </w:r>
      <w:r w:rsidRPr="00711429">
        <w:rPr>
          <w:rFonts w:cs="Calibri"/>
          <w:spacing w:val="-4"/>
        </w:rPr>
        <w:t xml:space="preserve"> </w:t>
      </w:r>
      <w:r w:rsidRPr="00711429">
        <w:rPr>
          <w:rFonts w:cs="Calibri"/>
          <w:spacing w:val="-1"/>
        </w:rPr>
        <w:t>the</w:t>
      </w:r>
      <w:r w:rsidRPr="00711429">
        <w:rPr>
          <w:rFonts w:cs="Calibri"/>
          <w:spacing w:val="-3"/>
        </w:rPr>
        <w:t xml:space="preserve"> </w:t>
      </w:r>
      <w:r w:rsidRPr="00711429">
        <w:rPr>
          <w:rFonts w:cs="Calibri"/>
          <w:spacing w:val="-1"/>
        </w:rPr>
        <w:t>power</w:t>
      </w:r>
      <w:r w:rsidRPr="00711429">
        <w:rPr>
          <w:rFonts w:cs="Calibri"/>
          <w:spacing w:val="-4"/>
        </w:rPr>
        <w:t xml:space="preserve"> </w:t>
      </w:r>
      <w:r w:rsidRPr="00711429">
        <w:rPr>
          <w:rFonts w:cs="Calibri"/>
          <w:spacing w:val="-1"/>
        </w:rPr>
        <w:t>supply</w:t>
      </w:r>
      <w:r w:rsidRPr="00711429">
        <w:rPr>
          <w:rFonts w:cs="Calibri"/>
          <w:spacing w:val="-3"/>
        </w:rPr>
        <w:t xml:space="preserve"> </w:t>
      </w:r>
      <w:r w:rsidRPr="00711429">
        <w:rPr>
          <w:rFonts w:cs="Calibri"/>
        </w:rPr>
        <w:t>and</w:t>
      </w:r>
      <w:r w:rsidRPr="00711429">
        <w:rPr>
          <w:rFonts w:cs="Calibri"/>
          <w:spacing w:val="-3"/>
        </w:rPr>
        <w:t xml:space="preserve"> </w:t>
      </w:r>
      <w:r w:rsidRPr="00711429">
        <w:rPr>
          <w:rFonts w:cs="Calibri"/>
          <w:spacing w:val="-1"/>
        </w:rPr>
        <w:t>the</w:t>
      </w:r>
      <w:r w:rsidRPr="00711429">
        <w:rPr>
          <w:rFonts w:cs="Calibri"/>
          <w:spacing w:val="76"/>
          <w:w w:val="99"/>
        </w:rPr>
        <w:t xml:space="preserve"> </w:t>
      </w:r>
      <w:r w:rsidRPr="00711429">
        <w:rPr>
          <w:rFonts w:cs="Calibri"/>
          <w:spacing w:val="-1"/>
        </w:rPr>
        <w:t>appliance,</w:t>
      </w:r>
      <w:r w:rsidRPr="00711429">
        <w:rPr>
          <w:rFonts w:cs="Calibri"/>
          <w:spacing w:val="-3"/>
        </w:rPr>
        <w:t xml:space="preserve"> </w:t>
      </w:r>
      <w:r w:rsidRPr="00711429">
        <w:rPr>
          <w:rFonts w:cs="Calibri"/>
        </w:rPr>
        <w:t>as</w:t>
      </w:r>
      <w:r w:rsidRPr="00711429">
        <w:rPr>
          <w:rFonts w:cs="Calibri"/>
          <w:spacing w:val="-4"/>
        </w:rPr>
        <w:t xml:space="preserve"> </w:t>
      </w:r>
      <w:r w:rsidRPr="00711429">
        <w:rPr>
          <w:rFonts w:cs="Calibri"/>
          <w:spacing w:val="-1"/>
        </w:rPr>
        <w:t>well</w:t>
      </w:r>
      <w:r w:rsidRPr="00711429">
        <w:rPr>
          <w:rFonts w:cs="Calibri"/>
          <w:spacing w:val="-4"/>
        </w:rPr>
        <w:t xml:space="preserve"> </w:t>
      </w:r>
      <w:r w:rsidRPr="00711429">
        <w:rPr>
          <w:rFonts w:cs="Calibri"/>
        </w:rPr>
        <w:t>as</w:t>
      </w:r>
      <w:r w:rsidRPr="00711429">
        <w:rPr>
          <w:rFonts w:cs="Calibri"/>
          <w:spacing w:val="-4"/>
        </w:rPr>
        <w:t xml:space="preserve"> </w:t>
      </w:r>
      <w:r w:rsidRPr="00711429">
        <w:rPr>
          <w:rFonts w:cs="Calibri"/>
        </w:rPr>
        <w:t>a</w:t>
      </w:r>
      <w:r w:rsidRPr="00711429">
        <w:rPr>
          <w:rFonts w:cs="Calibri"/>
          <w:spacing w:val="-2"/>
        </w:rPr>
        <w:t xml:space="preserve"> </w:t>
      </w:r>
      <w:r w:rsidRPr="00711429">
        <w:rPr>
          <w:rFonts w:cs="Calibri"/>
        </w:rPr>
        <w:t>radio</w:t>
      </w:r>
      <w:r w:rsidRPr="00711429">
        <w:rPr>
          <w:rFonts w:cs="Calibri"/>
          <w:spacing w:val="-5"/>
        </w:rPr>
        <w:t xml:space="preserve"> </w:t>
      </w:r>
      <w:r w:rsidRPr="00711429">
        <w:rPr>
          <w:rFonts w:cs="Calibri"/>
        </w:rPr>
        <w:t>module</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rPr>
        <w:t>connect</w:t>
      </w:r>
      <w:r w:rsidRPr="00711429">
        <w:rPr>
          <w:rFonts w:cs="Calibri"/>
          <w:spacing w:val="-2"/>
        </w:rPr>
        <w:t xml:space="preserve"> </w:t>
      </w:r>
      <w:r w:rsidRPr="00711429">
        <w:rPr>
          <w:rFonts w:cs="Calibri"/>
        </w:rPr>
        <w:t>and</w:t>
      </w:r>
      <w:r w:rsidRPr="00711429">
        <w:rPr>
          <w:rFonts w:cs="Calibri"/>
          <w:spacing w:val="-4"/>
        </w:rPr>
        <w:t xml:space="preserve"> </w:t>
      </w:r>
      <w:r w:rsidRPr="00711429">
        <w:rPr>
          <w:rFonts w:cs="Calibri"/>
          <w:spacing w:val="-1"/>
        </w:rPr>
        <w:t>access</w:t>
      </w:r>
      <w:r w:rsidRPr="00711429">
        <w:rPr>
          <w:rFonts w:cs="Calibri"/>
          <w:spacing w:val="-5"/>
        </w:rPr>
        <w:t xml:space="preserve"> </w:t>
      </w:r>
      <w:r w:rsidRPr="00711429">
        <w:rPr>
          <w:rFonts w:cs="Calibri"/>
          <w:spacing w:val="-1"/>
        </w:rPr>
        <w:t>wireless</w:t>
      </w:r>
      <w:r w:rsidRPr="00711429">
        <w:rPr>
          <w:rFonts w:cs="Calibri"/>
          <w:spacing w:val="-4"/>
        </w:rPr>
        <w:t xml:space="preserve"> </w:t>
      </w:r>
      <w:r w:rsidRPr="00711429">
        <w:rPr>
          <w:rFonts w:cs="Calibri"/>
          <w:spacing w:val="-1"/>
        </w:rPr>
        <w:t>networks</w:t>
      </w:r>
      <w:r w:rsidRPr="00711429">
        <w:rPr>
          <w:rFonts w:cs="Calibri"/>
          <w:spacing w:val="-4"/>
        </w:rPr>
        <w:t xml:space="preserve"> </w:t>
      </w:r>
      <w:r w:rsidRPr="00711429">
        <w:rPr>
          <w:rFonts w:cs="Calibri"/>
        </w:rPr>
        <w:t>[2].</w:t>
      </w:r>
      <w:r w:rsidRPr="00711429">
        <w:rPr>
          <w:rFonts w:cs="Calibri"/>
          <w:spacing w:val="-4"/>
        </w:rPr>
        <w:t xml:space="preserve"> </w:t>
      </w:r>
      <w:r w:rsidRPr="00711429">
        <w:rPr>
          <w:rFonts w:cs="Calibri"/>
          <w:spacing w:val="-1"/>
        </w:rPr>
        <w:t>Likewise,</w:t>
      </w:r>
      <w:r w:rsidRPr="00711429">
        <w:rPr>
          <w:rFonts w:cs="Calibri"/>
          <w:spacing w:val="-2"/>
        </w:rPr>
        <w:t xml:space="preserve"> </w:t>
      </w:r>
      <w:r w:rsidRPr="00711429">
        <w:rPr>
          <w:rFonts w:cs="Calibri"/>
        </w:rPr>
        <w:t>users</w:t>
      </w:r>
      <w:r w:rsidRPr="00711429">
        <w:rPr>
          <w:rFonts w:cs="Calibri"/>
          <w:spacing w:val="-4"/>
        </w:rPr>
        <w:t xml:space="preserve"> </w:t>
      </w:r>
      <w:r w:rsidRPr="00711429">
        <w:rPr>
          <w:rFonts w:cs="Calibri"/>
        </w:rPr>
        <w:t>can</w:t>
      </w:r>
      <w:r w:rsidRPr="00711429">
        <w:rPr>
          <w:rFonts w:cs="Calibri"/>
          <w:spacing w:val="-4"/>
        </w:rPr>
        <w:t xml:space="preserve"> </w:t>
      </w:r>
      <w:r w:rsidRPr="00711429">
        <w:rPr>
          <w:rFonts w:cs="Calibri"/>
          <w:spacing w:val="-1"/>
        </w:rPr>
        <w:t>operate</w:t>
      </w:r>
      <w:r w:rsidRPr="00711429">
        <w:rPr>
          <w:rFonts w:cs="Calibri"/>
          <w:spacing w:val="63"/>
          <w:w w:val="99"/>
        </w:rPr>
        <w:t xml:space="preserve"> </w:t>
      </w:r>
      <w:r w:rsidRPr="00711429">
        <w:rPr>
          <w:rFonts w:cs="Calibri"/>
          <w:spacing w:val="-2"/>
        </w:rPr>
        <w:t xml:space="preserve">smart </w:t>
      </w:r>
      <w:r w:rsidRPr="00711429">
        <w:rPr>
          <w:rFonts w:cs="Calibri"/>
          <w:spacing w:val="-1"/>
        </w:rPr>
        <w:t>plugs</w:t>
      </w:r>
      <w:r w:rsidRPr="00711429">
        <w:rPr>
          <w:rFonts w:cs="Calibri"/>
          <w:spacing w:val="-4"/>
        </w:rPr>
        <w:t xml:space="preserve"> </w:t>
      </w:r>
      <w:r w:rsidRPr="00711429">
        <w:rPr>
          <w:rFonts w:cs="Calibri"/>
          <w:spacing w:val="-1"/>
        </w:rPr>
        <w:t>by</w:t>
      </w:r>
      <w:r w:rsidRPr="00711429">
        <w:rPr>
          <w:rFonts w:cs="Calibri"/>
          <w:spacing w:val="-2"/>
        </w:rPr>
        <w:t xml:space="preserve"> </w:t>
      </w:r>
      <w:r w:rsidRPr="00711429">
        <w:rPr>
          <w:rFonts w:cs="Calibri"/>
        </w:rPr>
        <w:t>a</w:t>
      </w:r>
      <w:r w:rsidRPr="00711429">
        <w:rPr>
          <w:rFonts w:cs="Calibri"/>
          <w:spacing w:val="-2"/>
        </w:rPr>
        <w:t xml:space="preserve"> </w:t>
      </w:r>
      <w:r w:rsidRPr="00711429">
        <w:rPr>
          <w:rFonts w:cs="Calibri"/>
          <w:spacing w:val="-1"/>
        </w:rPr>
        <w:t>smartphone</w:t>
      </w:r>
      <w:r w:rsidRPr="00711429">
        <w:rPr>
          <w:rFonts w:cs="Calibri"/>
          <w:spacing w:val="-2"/>
        </w:rPr>
        <w:t xml:space="preserve"> </w:t>
      </w:r>
      <w:r w:rsidRPr="00711429">
        <w:rPr>
          <w:rFonts w:cs="Calibri"/>
        </w:rPr>
        <w:t>app</w:t>
      </w:r>
      <w:r w:rsidRPr="00711429">
        <w:rPr>
          <w:rFonts w:cs="Calibri"/>
          <w:spacing w:val="-4"/>
        </w:rPr>
        <w:t xml:space="preserve"> </w:t>
      </w:r>
      <w:r w:rsidRPr="00711429">
        <w:rPr>
          <w:rFonts w:cs="Calibri"/>
          <w:spacing w:val="-1"/>
        </w:rPr>
        <w:t>or</w:t>
      </w:r>
      <w:r w:rsidRPr="00711429">
        <w:rPr>
          <w:rFonts w:cs="Calibri"/>
          <w:spacing w:val="-4"/>
        </w:rPr>
        <w:t xml:space="preserve"> </w:t>
      </w:r>
      <w:r w:rsidRPr="00711429">
        <w:rPr>
          <w:rFonts w:cs="Calibri"/>
        </w:rPr>
        <w:t>digital</w:t>
      </w:r>
      <w:r w:rsidRPr="00711429">
        <w:rPr>
          <w:rFonts w:cs="Calibri"/>
          <w:spacing w:val="-3"/>
        </w:rPr>
        <w:t xml:space="preserve"> </w:t>
      </w:r>
      <w:r w:rsidRPr="00711429">
        <w:rPr>
          <w:rFonts w:cs="Calibri"/>
          <w:spacing w:val="-1"/>
        </w:rPr>
        <w:t>home</w:t>
      </w:r>
      <w:r w:rsidRPr="00711429">
        <w:rPr>
          <w:rFonts w:cs="Calibri"/>
          <w:spacing w:val="-2"/>
        </w:rPr>
        <w:t xml:space="preserve"> </w:t>
      </w:r>
      <w:r w:rsidRPr="00711429">
        <w:rPr>
          <w:rFonts w:cs="Calibri"/>
          <w:spacing w:val="-1"/>
        </w:rPr>
        <w:t>assistants.</w:t>
      </w:r>
      <w:r w:rsidRPr="00711429">
        <w:rPr>
          <w:rFonts w:cs="Calibri"/>
          <w:spacing w:val="-3"/>
        </w:rPr>
        <w:t xml:space="preserve"> </w:t>
      </w:r>
      <w:r w:rsidRPr="00711429">
        <w:rPr>
          <w:rFonts w:cs="Calibri"/>
          <w:spacing w:val="-2"/>
        </w:rPr>
        <w:t>Smart</w:t>
      </w:r>
      <w:r w:rsidRPr="00711429">
        <w:rPr>
          <w:rFonts w:cs="Calibri"/>
          <w:spacing w:val="-1"/>
        </w:rPr>
        <w:t xml:space="preserve"> plugs</w:t>
      </w:r>
      <w:r w:rsidRPr="00711429">
        <w:rPr>
          <w:rFonts w:cs="Calibri"/>
          <w:spacing w:val="-4"/>
        </w:rPr>
        <w:t xml:space="preserve"> </w:t>
      </w:r>
      <w:r w:rsidRPr="00711429">
        <w:rPr>
          <w:rFonts w:cs="Calibri"/>
          <w:spacing w:val="-1"/>
        </w:rPr>
        <w:t xml:space="preserve">have </w:t>
      </w:r>
      <w:r w:rsidRPr="00711429">
        <w:rPr>
          <w:rFonts w:cs="Calibri"/>
        </w:rPr>
        <w:t>the</w:t>
      </w:r>
      <w:r w:rsidRPr="00711429">
        <w:rPr>
          <w:rFonts w:cs="Calibri"/>
          <w:spacing w:val="-2"/>
        </w:rPr>
        <w:t xml:space="preserve"> </w:t>
      </w:r>
      <w:r w:rsidRPr="00711429">
        <w:rPr>
          <w:rFonts w:cs="Calibri"/>
          <w:spacing w:val="-1"/>
        </w:rPr>
        <w:t>same</w:t>
      </w:r>
      <w:r w:rsidRPr="00711429">
        <w:rPr>
          <w:rFonts w:cs="Calibri"/>
          <w:spacing w:val="-2"/>
        </w:rPr>
        <w:t xml:space="preserve"> </w:t>
      </w:r>
      <w:r w:rsidRPr="00711429">
        <w:rPr>
          <w:rFonts w:cs="Calibri"/>
          <w:spacing w:val="-1"/>
        </w:rPr>
        <w:t>functionality</w:t>
      </w:r>
      <w:r w:rsidRPr="00711429">
        <w:rPr>
          <w:rFonts w:cs="Calibri"/>
          <w:spacing w:val="-3"/>
        </w:rPr>
        <w:t xml:space="preserve"> </w:t>
      </w:r>
      <w:proofErr w:type="gramStart"/>
      <w:r w:rsidRPr="00711429">
        <w:rPr>
          <w:rFonts w:cs="Calibri"/>
        </w:rPr>
        <w:t xml:space="preserve">as </w:t>
      </w:r>
      <w:r w:rsidRPr="00711429">
        <w:rPr>
          <w:rFonts w:cs="Calibri"/>
          <w:spacing w:val="81"/>
        </w:rPr>
        <w:t xml:space="preserve"> </w:t>
      </w:r>
      <w:r w:rsidRPr="00711429">
        <w:rPr>
          <w:rFonts w:cs="Calibri"/>
          <w:spacing w:val="-2"/>
        </w:rPr>
        <w:t>smart</w:t>
      </w:r>
      <w:proofErr w:type="gramEnd"/>
      <w:r w:rsidRPr="00711429">
        <w:rPr>
          <w:rFonts w:cs="Calibri"/>
          <w:spacing w:val="-6"/>
        </w:rPr>
        <w:t xml:space="preserve"> </w:t>
      </w:r>
      <w:r w:rsidRPr="00711429">
        <w:rPr>
          <w:rFonts w:cs="Calibri"/>
          <w:spacing w:val="-1"/>
        </w:rPr>
        <w:t>switches.</w:t>
      </w:r>
    </w:p>
    <w:p w14:paraId="3F2C4D00" w14:textId="77777777" w:rsidR="00DC56A0" w:rsidRPr="001A45DD" w:rsidRDefault="00DC56A0" w:rsidP="00895048">
      <w:pPr>
        <w:kinsoku w:val="0"/>
        <w:overflowPunct w:val="0"/>
        <w:autoSpaceDE w:val="0"/>
        <w:autoSpaceDN w:val="0"/>
        <w:adjustRightInd w:val="0"/>
        <w:spacing w:before="120"/>
        <w:ind w:left="709"/>
        <w:rPr>
          <w:rFonts w:cs="Calibri"/>
          <w:spacing w:val="-1"/>
        </w:rPr>
      </w:pPr>
      <w:r w:rsidRPr="00711429">
        <w:rPr>
          <w:rFonts w:cs="Calibri"/>
          <w:spacing w:val="-1"/>
        </w:rPr>
        <w:t>Compared</w:t>
      </w:r>
      <w:r w:rsidRPr="00711429">
        <w:rPr>
          <w:rFonts w:cs="Calibri"/>
          <w:spacing w:val="-4"/>
        </w:rPr>
        <w:t xml:space="preserve"> </w:t>
      </w:r>
      <w:r w:rsidRPr="00711429">
        <w:rPr>
          <w:rFonts w:cs="Calibri"/>
          <w:spacing w:val="-1"/>
        </w:rPr>
        <w:t>with</w:t>
      </w:r>
      <w:r w:rsidRPr="00711429">
        <w:rPr>
          <w:rFonts w:cs="Calibri"/>
          <w:spacing w:val="-4"/>
        </w:rPr>
        <w:t xml:space="preserve"> </w:t>
      </w:r>
      <w:r w:rsidRPr="00711429">
        <w:rPr>
          <w:rFonts w:cs="Calibri"/>
          <w:spacing w:val="-2"/>
        </w:rPr>
        <w:t xml:space="preserve">smart </w:t>
      </w:r>
      <w:r w:rsidRPr="00711429">
        <w:rPr>
          <w:rFonts w:cs="Calibri"/>
          <w:spacing w:val="-1"/>
        </w:rPr>
        <w:t>switches,</w:t>
      </w:r>
      <w:r w:rsidRPr="00711429">
        <w:rPr>
          <w:rFonts w:cs="Calibri"/>
          <w:spacing w:val="-3"/>
        </w:rPr>
        <w:t xml:space="preserve"> </w:t>
      </w:r>
      <w:r w:rsidRPr="00711429">
        <w:rPr>
          <w:rFonts w:cs="Calibri"/>
          <w:spacing w:val="-1"/>
        </w:rPr>
        <w:t>smart</w:t>
      </w:r>
      <w:r w:rsidRPr="00711429">
        <w:rPr>
          <w:rFonts w:cs="Calibri"/>
          <w:spacing w:val="-2"/>
        </w:rPr>
        <w:t xml:space="preserve"> </w:t>
      </w:r>
      <w:r w:rsidRPr="00711429">
        <w:rPr>
          <w:rFonts w:cs="Calibri"/>
          <w:spacing w:val="-1"/>
        </w:rPr>
        <w:t>plugs</w:t>
      </w:r>
      <w:r w:rsidRPr="00711429">
        <w:rPr>
          <w:rFonts w:cs="Calibri"/>
          <w:spacing w:val="-4"/>
        </w:rPr>
        <w:t xml:space="preserve"> </w:t>
      </w:r>
      <w:r w:rsidRPr="00711429">
        <w:rPr>
          <w:rFonts w:cs="Calibri"/>
          <w:spacing w:val="-1"/>
        </w:rPr>
        <w:t>are</w:t>
      </w:r>
      <w:r w:rsidRPr="00711429">
        <w:rPr>
          <w:rFonts w:cs="Calibri"/>
          <w:spacing w:val="-3"/>
        </w:rPr>
        <w:t xml:space="preserve"> </w:t>
      </w:r>
      <w:r w:rsidRPr="00711429">
        <w:rPr>
          <w:rFonts w:cs="Calibri"/>
        </w:rPr>
        <w:t>more</w:t>
      </w:r>
      <w:r w:rsidRPr="00711429">
        <w:rPr>
          <w:rFonts w:cs="Calibri"/>
          <w:spacing w:val="-3"/>
        </w:rPr>
        <w:t xml:space="preserve"> </w:t>
      </w:r>
      <w:r w:rsidRPr="00711429">
        <w:rPr>
          <w:rFonts w:cs="Calibri"/>
          <w:spacing w:val="-1"/>
        </w:rPr>
        <w:t xml:space="preserve">convenient </w:t>
      </w:r>
      <w:r w:rsidRPr="00711429">
        <w:rPr>
          <w:rFonts w:cs="Calibri"/>
        </w:rPr>
        <w:t>to</w:t>
      </w:r>
      <w:r w:rsidRPr="00711429">
        <w:rPr>
          <w:rFonts w:cs="Calibri"/>
          <w:spacing w:val="-3"/>
        </w:rPr>
        <w:t xml:space="preserve"> </w:t>
      </w:r>
      <w:r w:rsidRPr="00711429">
        <w:rPr>
          <w:rFonts w:cs="Calibri"/>
          <w:spacing w:val="-1"/>
        </w:rPr>
        <w:t>install</w:t>
      </w:r>
      <w:r w:rsidRPr="00711429">
        <w:rPr>
          <w:rFonts w:cs="Calibri"/>
          <w:spacing w:val="-3"/>
        </w:rPr>
        <w:t xml:space="preserve"> </w:t>
      </w:r>
      <w:r w:rsidRPr="00711429">
        <w:rPr>
          <w:rFonts w:cs="Calibri"/>
          <w:spacing w:val="-1"/>
        </w:rPr>
        <w:t>and</w:t>
      </w:r>
      <w:r w:rsidRPr="00711429">
        <w:rPr>
          <w:rFonts w:cs="Calibri"/>
          <w:spacing w:val="-5"/>
        </w:rPr>
        <w:t xml:space="preserve"> </w:t>
      </w:r>
      <w:r w:rsidRPr="00711429">
        <w:rPr>
          <w:rFonts w:cs="Calibri"/>
          <w:spacing w:val="-1"/>
        </w:rPr>
        <w:t>have</w:t>
      </w:r>
      <w:r w:rsidRPr="00711429">
        <w:rPr>
          <w:rFonts w:cs="Calibri"/>
          <w:spacing w:val="-2"/>
        </w:rPr>
        <w:t xml:space="preserve"> </w:t>
      </w:r>
      <w:r w:rsidRPr="00711429">
        <w:rPr>
          <w:rFonts w:cs="Calibri"/>
        </w:rPr>
        <w:t>greater</w:t>
      </w:r>
      <w:r w:rsidRPr="00711429">
        <w:rPr>
          <w:rFonts w:cs="Calibri"/>
          <w:spacing w:val="-5"/>
        </w:rPr>
        <w:t xml:space="preserve"> </w:t>
      </w:r>
      <w:r w:rsidRPr="00711429">
        <w:rPr>
          <w:rFonts w:cs="Calibri"/>
          <w:spacing w:val="-1"/>
        </w:rPr>
        <w:t>flexibility.</w:t>
      </w:r>
      <w:r w:rsidRPr="00711429">
        <w:rPr>
          <w:rFonts w:cs="Calibri"/>
          <w:spacing w:val="-3"/>
        </w:rPr>
        <w:t xml:space="preserve"> </w:t>
      </w:r>
      <w:r w:rsidRPr="00711429">
        <w:rPr>
          <w:rFonts w:cs="Calibri"/>
        </w:rPr>
        <w:t>Smart</w:t>
      </w:r>
      <w:r w:rsidRPr="00711429">
        <w:rPr>
          <w:rFonts w:cs="Calibri"/>
          <w:spacing w:val="83"/>
          <w:w w:val="99"/>
        </w:rPr>
        <w:t xml:space="preserve"> </w:t>
      </w:r>
      <w:r w:rsidRPr="00711429">
        <w:rPr>
          <w:rFonts w:cs="Calibri"/>
          <w:spacing w:val="-1"/>
        </w:rPr>
        <w:t>plugs</w:t>
      </w:r>
      <w:r w:rsidRPr="00711429">
        <w:rPr>
          <w:rFonts w:cs="Calibri"/>
          <w:spacing w:val="-4"/>
        </w:rPr>
        <w:t xml:space="preserve"> </w:t>
      </w:r>
      <w:r w:rsidRPr="00711429">
        <w:rPr>
          <w:rFonts w:cs="Calibri"/>
          <w:spacing w:val="-1"/>
        </w:rPr>
        <w:t>do</w:t>
      </w:r>
      <w:r w:rsidRPr="00711429">
        <w:rPr>
          <w:rFonts w:cs="Calibri"/>
          <w:spacing w:val="-4"/>
        </w:rPr>
        <w:t xml:space="preserve"> </w:t>
      </w:r>
      <w:r w:rsidRPr="00711429">
        <w:rPr>
          <w:rFonts w:cs="Calibri"/>
          <w:spacing w:val="-1"/>
        </w:rPr>
        <w:t>not require</w:t>
      </w:r>
      <w:r w:rsidRPr="00711429">
        <w:rPr>
          <w:rFonts w:cs="Calibri"/>
          <w:spacing w:val="-2"/>
        </w:rPr>
        <w:t xml:space="preserve"> </w:t>
      </w:r>
      <w:r w:rsidRPr="00711429">
        <w:rPr>
          <w:rFonts w:cs="Calibri"/>
          <w:spacing w:val="-1"/>
        </w:rPr>
        <w:t>complicated</w:t>
      </w:r>
      <w:r w:rsidRPr="00711429">
        <w:rPr>
          <w:rFonts w:cs="Calibri"/>
          <w:spacing w:val="-3"/>
        </w:rPr>
        <w:t xml:space="preserve"> </w:t>
      </w:r>
      <w:r w:rsidRPr="00711429">
        <w:rPr>
          <w:rFonts w:cs="Calibri"/>
          <w:spacing w:val="-1"/>
        </w:rPr>
        <w:t>wiring work,</w:t>
      </w:r>
      <w:r w:rsidRPr="00711429">
        <w:rPr>
          <w:rFonts w:cs="Calibri"/>
          <w:spacing w:val="2"/>
        </w:rPr>
        <w:t xml:space="preserve"> </w:t>
      </w:r>
      <w:r w:rsidRPr="00711429">
        <w:rPr>
          <w:rFonts w:cs="Calibri"/>
          <w:spacing w:val="-1"/>
        </w:rPr>
        <w:t>they</w:t>
      </w:r>
      <w:r w:rsidRPr="00711429">
        <w:rPr>
          <w:rFonts w:cs="Calibri"/>
          <w:spacing w:val="-2"/>
        </w:rPr>
        <w:t xml:space="preserve"> </w:t>
      </w:r>
      <w:r w:rsidRPr="00711429">
        <w:rPr>
          <w:rFonts w:cs="Calibri"/>
        </w:rPr>
        <w:t>can</w:t>
      </w:r>
      <w:r w:rsidRPr="00711429">
        <w:rPr>
          <w:rFonts w:cs="Calibri"/>
          <w:spacing w:val="-3"/>
        </w:rPr>
        <w:t xml:space="preserve"> </w:t>
      </w:r>
      <w:r w:rsidRPr="00711429">
        <w:rPr>
          <w:rFonts w:cs="Calibri"/>
          <w:spacing w:val="-1"/>
        </w:rPr>
        <w:t>be</w:t>
      </w:r>
      <w:r w:rsidRPr="00711429">
        <w:rPr>
          <w:rFonts w:cs="Calibri"/>
          <w:spacing w:val="-2"/>
        </w:rPr>
        <w:t xml:space="preserve"> </w:t>
      </w:r>
      <w:r w:rsidRPr="00711429">
        <w:rPr>
          <w:rFonts w:cs="Calibri"/>
          <w:spacing w:val="-1"/>
        </w:rPr>
        <w:t>installed</w:t>
      </w:r>
      <w:r w:rsidRPr="00711429">
        <w:rPr>
          <w:rFonts w:cs="Calibri"/>
          <w:spacing w:val="-3"/>
        </w:rPr>
        <w:t xml:space="preserve"> </w:t>
      </w:r>
      <w:r w:rsidRPr="00711429">
        <w:rPr>
          <w:rFonts w:cs="Calibri"/>
          <w:spacing w:val="-1"/>
        </w:rPr>
        <w:t>by simply</w:t>
      </w:r>
      <w:r w:rsidRPr="00711429">
        <w:rPr>
          <w:rFonts w:cs="Calibri"/>
          <w:spacing w:val="-2"/>
        </w:rPr>
        <w:t xml:space="preserve"> </w:t>
      </w:r>
      <w:r w:rsidRPr="00711429">
        <w:rPr>
          <w:rFonts w:cs="Calibri"/>
          <w:spacing w:val="-1"/>
        </w:rPr>
        <w:t xml:space="preserve">plugging </w:t>
      </w:r>
      <w:r w:rsidRPr="00711429">
        <w:rPr>
          <w:rFonts w:cs="Calibri"/>
        </w:rPr>
        <w:t>in</w:t>
      </w:r>
      <w:r w:rsidRPr="00711429">
        <w:rPr>
          <w:rFonts w:cs="Calibri"/>
          <w:spacing w:val="-3"/>
        </w:rPr>
        <w:t xml:space="preserve"> </w:t>
      </w:r>
      <w:r w:rsidRPr="00711429">
        <w:rPr>
          <w:rFonts w:cs="Calibri"/>
          <w:spacing w:val="-1"/>
        </w:rPr>
        <w:t>or</w:t>
      </w:r>
      <w:r w:rsidRPr="00711429">
        <w:rPr>
          <w:rFonts w:cs="Calibri"/>
          <w:spacing w:val="-4"/>
        </w:rPr>
        <w:t xml:space="preserve"> </w:t>
      </w:r>
      <w:r w:rsidRPr="00711429">
        <w:rPr>
          <w:rFonts w:cs="Calibri"/>
          <w:spacing w:val="-1"/>
        </w:rPr>
        <w:t>out</w:t>
      </w:r>
      <w:r w:rsidRPr="00711429">
        <w:rPr>
          <w:rFonts w:cs="Calibri"/>
          <w:spacing w:val="-2"/>
        </w:rPr>
        <w:t xml:space="preserve"> </w:t>
      </w:r>
      <w:r w:rsidRPr="00711429">
        <w:rPr>
          <w:rFonts w:cs="Calibri"/>
          <w:spacing w:val="-1"/>
        </w:rPr>
        <w:t>from</w:t>
      </w:r>
      <w:r w:rsidRPr="00711429">
        <w:rPr>
          <w:rFonts w:cs="Calibri"/>
          <w:spacing w:val="-3"/>
        </w:rPr>
        <w:t xml:space="preserve"> </w:t>
      </w:r>
      <w:r w:rsidRPr="00711429">
        <w:rPr>
          <w:rFonts w:cs="Calibri"/>
        </w:rPr>
        <w:t>a</w:t>
      </w:r>
      <w:r w:rsidRPr="00711429">
        <w:rPr>
          <w:rFonts w:cs="Calibri"/>
          <w:spacing w:val="91"/>
        </w:rPr>
        <w:t xml:space="preserve"> </w:t>
      </w:r>
      <w:r w:rsidRPr="00711429">
        <w:rPr>
          <w:rFonts w:cs="Calibri"/>
          <w:spacing w:val="-1"/>
        </w:rPr>
        <w:t>socket.</w:t>
      </w:r>
      <w:r w:rsidRPr="00711429">
        <w:rPr>
          <w:rFonts w:cs="Calibri"/>
          <w:spacing w:val="-3"/>
        </w:rPr>
        <w:t xml:space="preserve"> </w:t>
      </w:r>
      <w:r w:rsidRPr="00711429">
        <w:rPr>
          <w:rFonts w:cs="Calibri"/>
          <w:spacing w:val="-1"/>
        </w:rPr>
        <w:t>Because</w:t>
      </w:r>
      <w:r w:rsidRPr="00711429">
        <w:rPr>
          <w:rFonts w:cs="Calibri"/>
          <w:spacing w:val="-2"/>
        </w:rPr>
        <w:t xml:space="preserve"> </w:t>
      </w:r>
      <w:r w:rsidRPr="00711429">
        <w:rPr>
          <w:rFonts w:cs="Calibri"/>
          <w:spacing w:val="-1"/>
        </w:rPr>
        <w:t>of</w:t>
      </w:r>
      <w:r w:rsidRPr="00711429">
        <w:rPr>
          <w:rFonts w:cs="Calibri"/>
          <w:spacing w:val="-5"/>
        </w:rPr>
        <w:t xml:space="preserve"> </w:t>
      </w:r>
      <w:r w:rsidRPr="00711429">
        <w:rPr>
          <w:rFonts w:cs="Calibri"/>
          <w:spacing w:val="-1"/>
        </w:rPr>
        <w:t>this,</w:t>
      </w:r>
      <w:r w:rsidRPr="00711429">
        <w:rPr>
          <w:rFonts w:cs="Calibri"/>
          <w:spacing w:val="-2"/>
        </w:rPr>
        <w:t xml:space="preserve"> </w:t>
      </w:r>
      <w:r w:rsidRPr="00711429">
        <w:rPr>
          <w:rFonts w:cs="Calibri"/>
        </w:rPr>
        <w:t>it</w:t>
      </w:r>
      <w:r w:rsidRPr="00711429">
        <w:rPr>
          <w:rFonts w:cs="Calibri"/>
          <w:spacing w:val="-2"/>
        </w:rPr>
        <w:t xml:space="preserve"> </w:t>
      </w:r>
      <w:r w:rsidRPr="00711429">
        <w:rPr>
          <w:rFonts w:cs="Calibri"/>
        </w:rPr>
        <w:t>is</w:t>
      </w:r>
      <w:r w:rsidRPr="00711429">
        <w:rPr>
          <w:rFonts w:cs="Calibri"/>
          <w:spacing w:val="-4"/>
        </w:rPr>
        <w:t xml:space="preserve"> </w:t>
      </w:r>
      <w:r w:rsidRPr="00711429">
        <w:rPr>
          <w:rFonts w:cs="Calibri"/>
          <w:spacing w:val="-1"/>
        </w:rPr>
        <w:t>convenient</w:t>
      </w:r>
      <w:r w:rsidRPr="00711429">
        <w:rPr>
          <w:rFonts w:cs="Calibri"/>
        </w:rPr>
        <w:t xml:space="preserve"> to</w:t>
      </w:r>
      <w:r w:rsidRPr="00711429">
        <w:rPr>
          <w:rFonts w:cs="Calibri"/>
          <w:spacing w:val="-3"/>
        </w:rPr>
        <w:t xml:space="preserve"> </w:t>
      </w:r>
      <w:r w:rsidRPr="00711429">
        <w:rPr>
          <w:rFonts w:cs="Calibri"/>
          <w:spacing w:val="-1"/>
        </w:rPr>
        <w:t>change</w:t>
      </w:r>
      <w:r w:rsidRPr="00711429">
        <w:rPr>
          <w:rFonts w:cs="Calibri"/>
          <w:spacing w:val="-2"/>
        </w:rPr>
        <w:t xml:space="preserve"> </w:t>
      </w:r>
      <w:r w:rsidRPr="00711429">
        <w:rPr>
          <w:rFonts w:cs="Calibri"/>
        </w:rPr>
        <w:t>the</w:t>
      </w:r>
      <w:r w:rsidRPr="00711429">
        <w:rPr>
          <w:rFonts w:cs="Calibri"/>
          <w:spacing w:val="-2"/>
        </w:rPr>
        <w:t xml:space="preserve"> entire </w:t>
      </w:r>
      <w:r w:rsidRPr="00711429">
        <w:rPr>
          <w:rFonts w:cs="Calibri"/>
          <w:spacing w:val="-1"/>
        </w:rPr>
        <w:t>lighting setup.</w:t>
      </w:r>
      <w:r w:rsidRPr="00711429">
        <w:rPr>
          <w:rFonts w:cs="Calibri"/>
          <w:spacing w:val="-2"/>
        </w:rPr>
        <w:t xml:space="preserve"> Users</w:t>
      </w:r>
      <w:r w:rsidRPr="00711429">
        <w:rPr>
          <w:rFonts w:cs="Calibri"/>
          <w:spacing w:val="-4"/>
        </w:rPr>
        <w:t xml:space="preserve"> </w:t>
      </w:r>
      <w:r w:rsidRPr="00711429">
        <w:rPr>
          <w:rFonts w:cs="Calibri"/>
        </w:rPr>
        <w:t>can</w:t>
      </w:r>
      <w:r w:rsidRPr="00711429">
        <w:rPr>
          <w:rFonts w:cs="Calibri"/>
          <w:spacing w:val="-3"/>
        </w:rPr>
        <w:t xml:space="preserve"> </w:t>
      </w:r>
      <w:r w:rsidRPr="00711429">
        <w:rPr>
          <w:rFonts w:cs="Calibri"/>
          <w:spacing w:val="-1"/>
        </w:rPr>
        <w:t>move</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plugs</w:t>
      </w:r>
      <w:proofErr w:type="gramStart"/>
      <w:r w:rsidRPr="00711429">
        <w:rPr>
          <w:rFonts w:cs="Calibri"/>
          <w:spacing w:val="-1"/>
        </w:rPr>
        <w:t>'</w:t>
      </w:r>
      <w:r w:rsidRPr="00711429">
        <w:rPr>
          <w:rFonts w:cs="Calibri"/>
          <w:w w:val="99"/>
        </w:rPr>
        <w:t xml:space="preserve"> </w:t>
      </w:r>
      <w:r w:rsidRPr="00711429">
        <w:rPr>
          <w:rFonts w:cs="Calibri"/>
          <w:spacing w:val="93"/>
          <w:w w:val="99"/>
        </w:rPr>
        <w:t xml:space="preserve"> </w:t>
      </w:r>
      <w:r w:rsidRPr="00711429">
        <w:rPr>
          <w:rFonts w:cs="Calibri"/>
          <w:spacing w:val="-1"/>
        </w:rPr>
        <w:t>position</w:t>
      </w:r>
      <w:proofErr w:type="gramEnd"/>
      <w:r w:rsidRPr="00711429">
        <w:rPr>
          <w:rFonts w:cs="Calibri"/>
          <w:spacing w:val="-5"/>
        </w:rPr>
        <w:t xml:space="preserve"> </w:t>
      </w:r>
      <w:r w:rsidRPr="00711429">
        <w:rPr>
          <w:rFonts w:cs="Calibri"/>
          <w:spacing w:val="-1"/>
        </w:rPr>
        <w:t>or</w:t>
      </w:r>
      <w:r w:rsidRPr="00711429">
        <w:rPr>
          <w:rFonts w:cs="Calibri"/>
          <w:spacing w:val="-5"/>
        </w:rPr>
        <w:t xml:space="preserve"> </w:t>
      </w:r>
      <w:r w:rsidRPr="00711429">
        <w:rPr>
          <w:rFonts w:cs="Calibri"/>
          <w:spacing w:val="-1"/>
        </w:rPr>
        <w:t>convert</w:t>
      </w:r>
      <w:r w:rsidRPr="00711429">
        <w:rPr>
          <w:rFonts w:cs="Calibri"/>
          <w:spacing w:val="-2"/>
        </w:rPr>
        <w:t xml:space="preserve"> </w:t>
      </w:r>
      <w:r w:rsidRPr="00711429">
        <w:rPr>
          <w:rFonts w:cs="Calibri"/>
        </w:rPr>
        <w:t>a</w:t>
      </w:r>
      <w:r w:rsidRPr="00711429">
        <w:rPr>
          <w:rFonts w:cs="Calibri"/>
          <w:spacing w:val="-3"/>
        </w:rPr>
        <w:t xml:space="preserve"> </w:t>
      </w:r>
      <w:r w:rsidRPr="00711429">
        <w:rPr>
          <w:rFonts w:cs="Calibri"/>
          <w:spacing w:val="-1"/>
        </w:rPr>
        <w:t>different</w:t>
      </w:r>
      <w:r w:rsidRPr="00711429">
        <w:rPr>
          <w:rFonts w:cs="Calibri"/>
          <w:spacing w:val="-3"/>
        </w:rPr>
        <w:t xml:space="preserve"> </w:t>
      </w:r>
      <w:r w:rsidRPr="00711429">
        <w:rPr>
          <w:rFonts w:cs="Calibri"/>
          <w:spacing w:val="-1"/>
        </w:rPr>
        <w:t>lighting</w:t>
      </w:r>
      <w:r w:rsidRPr="00711429">
        <w:rPr>
          <w:rFonts w:cs="Calibri"/>
          <w:spacing w:val="-2"/>
        </w:rPr>
        <w:t xml:space="preserve"> </w:t>
      </w:r>
      <w:r w:rsidRPr="00711429">
        <w:rPr>
          <w:rFonts w:cs="Calibri"/>
          <w:spacing w:val="-1"/>
        </w:rPr>
        <w:t>device</w:t>
      </w:r>
      <w:r w:rsidRPr="00711429">
        <w:rPr>
          <w:rFonts w:cs="Calibri"/>
          <w:spacing w:val="-3"/>
        </w:rPr>
        <w:t xml:space="preserve"> </w:t>
      </w:r>
      <w:r w:rsidRPr="00711429">
        <w:rPr>
          <w:rFonts w:cs="Calibri"/>
          <w:spacing w:val="-1"/>
        </w:rPr>
        <w:t>whenever</w:t>
      </w:r>
      <w:r w:rsidRPr="00711429">
        <w:rPr>
          <w:rFonts w:cs="Calibri"/>
          <w:spacing w:val="-5"/>
        </w:rPr>
        <w:t xml:space="preserve"> </w:t>
      </w:r>
      <w:r w:rsidRPr="00711429">
        <w:rPr>
          <w:rFonts w:cs="Calibri"/>
          <w:spacing w:val="-1"/>
        </w:rPr>
        <w:t>they</w:t>
      </w:r>
      <w:r w:rsidRPr="00711429">
        <w:rPr>
          <w:rFonts w:cs="Calibri"/>
          <w:spacing w:val="-3"/>
        </w:rPr>
        <w:t xml:space="preserve"> </w:t>
      </w:r>
      <w:r w:rsidRPr="00711429">
        <w:rPr>
          <w:rFonts w:cs="Calibri"/>
          <w:spacing w:val="-1"/>
        </w:rPr>
        <w:t>want.</w:t>
      </w:r>
      <w:r w:rsidRPr="00711429">
        <w:rPr>
          <w:rFonts w:cs="Calibri"/>
          <w:spacing w:val="-4"/>
        </w:rPr>
        <w:t xml:space="preserve"> </w:t>
      </w:r>
      <w:r w:rsidRPr="00711429">
        <w:rPr>
          <w:rFonts w:cs="Calibri"/>
          <w:spacing w:val="-2"/>
        </w:rPr>
        <w:t>However,</w:t>
      </w:r>
      <w:r w:rsidRPr="00711429">
        <w:rPr>
          <w:rFonts w:cs="Calibri"/>
          <w:spacing w:val="1"/>
        </w:rPr>
        <w:t xml:space="preserve"> </w:t>
      </w:r>
      <w:r w:rsidRPr="00711429">
        <w:rPr>
          <w:rFonts w:cs="Calibri"/>
          <w:spacing w:val="-2"/>
        </w:rPr>
        <w:t xml:space="preserve">smart </w:t>
      </w:r>
      <w:r w:rsidRPr="00711429">
        <w:rPr>
          <w:rFonts w:cs="Calibri"/>
          <w:spacing w:val="-1"/>
        </w:rPr>
        <w:t>plugs</w:t>
      </w:r>
      <w:r w:rsidRPr="00711429">
        <w:rPr>
          <w:rFonts w:cs="Calibri"/>
          <w:spacing w:val="-5"/>
        </w:rPr>
        <w:t xml:space="preserve"> </w:t>
      </w:r>
      <w:r w:rsidRPr="00711429">
        <w:rPr>
          <w:rFonts w:cs="Calibri"/>
          <w:spacing w:val="-1"/>
        </w:rPr>
        <w:t>are</w:t>
      </w:r>
      <w:r w:rsidRPr="00711429">
        <w:rPr>
          <w:rFonts w:cs="Calibri"/>
          <w:spacing w:val="4"/>
        </w:rPr>
        <w:t xml:space="preserve"> </w:t>
      </w:r>
      <w:r w:rsidRPr="00711429">
        <w:rPr>
          <w:rFonts w:cs="Calibri"/>
        </w:rPr>
        <w:t>only</w:t>
      </w:r>
      <w:r w:rsidRPr="00711429">
        <w:rPr>
          <w:rFonts w:cs="Calibri"/>
          <w:spacing w:val="-3"/>
        </w:rPr>
        <w:t xml:space="preserve"> </w:t>
      </w:r>
      <w:proofErr w:type="gramStart"/>
      <w:r w:rsidRPr="00711429">
        <w:rPr>
          <w:rFonts w:cs="Calibri"/>
          <w:spacing w:val="-1"/>
        </w:rPr>
        <w:t>suitable</w:t>
      </w:r>
      <w:r w:rsidRPr="00711429">
        <w:rPr>
          <w:rFonts w:cs="Calibri"/>
        </w:rPr>
        <w:t xml:space="preserve"> </w:t>
      </w:r>
      <w:r w:rsidRPr="00711429">
        <w:rPr>
          <w:rFonts w:cs="Calibri"/>
          <w:spacing w:val="93"/>
        </w:rPr>
        <w:t xml:space="preserve"> </w:t>
      </w:r>
      <w:r w:rsidRPr="00711429">
        <w:rPr>
          <w:rFonts w:cs="Calibri"/>
          <w:spacing w:val="-2"/>
        </w:rPr>
        <w:t>for</w:t>
      </w:r>
      <w:proofErr w:type="gramEnd"/>
      <w:r w:rsidRPr="00711429">
        <w:rPr>
          <w:rFonts w:cs="Calibri"/>
          <w:spacing w:val="-5"/>
        </w:rPr>
        <w:t xml:space="preserve"> </w:t>
      </w:r>
      <w:r w:rsidRPr="00711429">
        <w:rPr>
          <w:rFonts w:cs="Calibri"/>
        </w:rPr>
        <w:t>plug-in</w:t>
      </w:r>
      <w:r w:rsidRPr="00711429">
        <w:rPr>
          <w:rFonts w:cs="Calibri"/>
          <w:spacing w:val="-4"/>
        </w:rPr>
        <w:t xml:space="preserve"> </w:t>
      </w:r>
      <w:r w:rsidRPr="00711429">
        <w:rPr>
          <w:rFonts w:cs="Calibri"/>
          <w:spacing w:val="-1"/>
        </w:rPr>
        <w:t>devices</w:t>
      </w:r>
      <w:r w:rsidRPr="00711429">
        <w:rPr>
          <w:rFonts w:cs="Calibri"/>
          <w:spacing w:val="-3"/>
        </w:rPr>
        <w:t xml:space="preserve"> </w:t>
      </w:r>
      <w:r w:rsidRPr="00711429">
        <w:rPr>
          <w:rFonts w:cs="Calibri"/>
          <w:spacing w:val="-1"/>
        </w:rPr>
        <w:t>and</w:t>
      </w:r>
      <w:r w:rsidRPr="00711429">
        <w:rPr>
          <w:rFonts w:cs="Calibri"/>
          <w:spacing w:val="-4"/>
        </w:rPr>
        <w:t xml:space="preserve"> </w:t>
      </w:r>
      <w:r w:rsidRPr="00711429">
        <w:rPr>
          <w:rFonts w:cs="Calibri"/>
          <w:spacing w:val="-1"/>
        </w:rPr>
        <w:t>cannot control</w:t>
      </w:r>
      <w:r w:rsidRPr="00711429">
        <w:rPr>
          <w:rFonts w:cs="Calibri"/>
          <w:spacing w:val="-2"/>
        </w:rPr>
        <w:t xml:space="preserve"> </w:t>
      </w:r>
      <w:r w:rsidRPr="00711429">
        <w:rPr>
          <w:rFonts w:cs="Calibri"/>
          <w:spacing w:val="-1"/>
        </w:rPr>
        <w:t>hardwired</w:t>
      </w:r>
      <w:r w:rsidRPr="00711429">
        <w:rPr>
          <w:rFonts w:cs="Calibri"/>
          <w:spacing w:val="-3"/>
        </w:rPr>
        <w:t xml:space="preserve"> </w:t>
      </w:r>
      <w:r w:rsidRPr="00711429">
        <w:rPr>
          <w:rFonts w:cs="Calibri"/>
          <w:spacing w:val="-1"/>
        </w:rPr>
        <w:t xml:space="preserve">ceiling </w:t>
      </w:r>
      <w:r w:rsidRPr="00711429">
        <w:rPr>
          <w:rFonts w:cs="Calibri"/>
        </w:rPr>
        <w:t>lights,</w:t>
      </w:r>
      <w:r w:rsidRPr="00711429">
        <w:rPr>
          <w:rFonts w:cs="Calibri"/>
          <w:spacing w:val="-2"/>
        </w:rPr>
        <w:t xml:space="preserve"> </w:t>
      </w:r>
      <w:r w:rsidRPr="00711429">
        <w:rPr>
          <w:rFonts w:cs="Calibri"/>
          <w:spacing w:val="-1"/>
        </w:rPr>
        <w:t>which</w:t>
      </w:r>
      <w:r w:rsidRPr="00711429">
        <w:rPr>
          <w:rFonts w:cs="Calibri"/>
          <w:spacing w:val="-3"/>
        </w:rPr>
        <w:t xml:space="preserve"> </w:t>
      </w:r>
      <w:r w:rsidRPr="00711429">
        <w:rPr>
          <w:rFonts w:cs="Calibri"/>
          <w:spacing w:val="-1"/>
        </w:rPr>
        <w:t>are</w:t>
      </w:r>
      <w:r w:rsidRPr="00711429">
        <w:rPr>
          <w:rFonts w:cs="Calibri"/>
          <w:spacing w:val="-3"/>
        </w:rPr>
        <w:t xml:space="preserve"> </w:t>
      </w:r>
      <w:r w:rsidRPr="00711429">
        <w:rPr>
          <w:rFonts w:cs="Calibri"/>
          <w:spacing w:val="-1"/>
        </w:rPr>
        <w:t>usually</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rPr>
        <w:t>major</w:t>
      </w:r>
      <w:r w:rsidRPr="00711429">
        <w:rPr>
          <w:rFonts w:cs="Calibri"/>
          <w:spacing w:val="-4"/>
        </w:rPr>
        <w:t xml:space="preserve"> </w:t>
      </w:r>
      <w:r w:rsidRPr="00711429">
        <w:rPr>
          <w:rFonts w:cs="Calibri"/>
          <w:spacing w:val="-1"/>
        </w:rPr>
        <w:t>light</w:t>
      </w:r>
      <w:r w:rsidRPr="00711429">
        <w:rPr>
          <w:rFonts w:cs="Calibri"/>
          <w:spacing w:val="-2"/>
        </w:rPr>
        <w:t xml:space="preserve"> </w:t>
      </w:r>
      <w:r w:rsidRPr="00711429">
        <w:rPr>
          <w:rFonts w:cs="Calibri"/>
          <w:spacing w:val="-1"/>
        </w:rPr>
        <w:t>source</w:t>
      </w:r>
      <w:r w:rsidRPr="00711429">
        <w:rPr>
          <w:rFonts w:cs="Calibri"/>
          <w:spacing w:val="-2"/>
        </w:rPr>
        <w:t xml:space="preserve"> </w:t>
      </w:r>
      <w:r w:rsidRPr="00711429">
        <w:rPr>
          <w:rFonts w:cs="Calibri"/>
          <w:spacing w:val="1"/>
        </w:rPr>
        <w:t>of</w:t>
      </w:r>
      <w:r w:rsidRPr="00711429">
        <w:rPr>
          <w:rFonts w:cs="Calibri"/>
          <w:spacing w:val="73"/>
        </w:rPr>
        <w:t xml:space="preserve"> </w:t>
      </w:r>
      <w:r w:rsidRPr="00711429">
        <w:rPr>
          <w:rFonts w:cs="Calibri"/>
          <w:spacing w:val="-1"/>
        </w:rPr>
        <w:t>houses.</w:t>
      </w:r>
      <w:r w:rsidRPr="00711429">
        <w:rPr>
          <w:rFonts w:cs="Calibri"/>
          <w:spacing w:val="-5"/>
        </w:rPr>
        <w:t xml:space="preserve"> </w:t>
      </w:r>
      <w:r w:rsidRPr="00711429">
        <w:rPr>
          <w:rFonts w:cs="Calibri"/>
          <w:spacing w:val="-1"/>
        </w:rPr>
        <w:t>Also,</w:t>
      </w:r>
      <w:r w:rsidRPr="00711429">
        <w:rPr>
          <w:rFonts w:cs="Calibri"/>
          <w:spacing w:val="-3"/>
        </w:rPr>
        <w:t xml:space="preserve"> </w:t>
      </w:r>
      <w:r w:rsidRPr="00711429">
        <w:rPr>
          <w:rFonts w:cs="Calibri"/>
          <w:spacing w:val="-1"/>
        </w:rPr>
        <w:t>smart light</w:t>
      </w:r>
      <w:r w:rsidRPr="00711429">
        <w:rPr>
          <w:rFonts w:cs="Calibri"/>
          <w:spacing w:val="-3"/>
        </w:rPr>
        <w:t xml:space="preserve"> </w:t>
      </w:r>
      <w:r w:rsidRPr="00711429">
        <w:rPr>
          <w:rFonts w:cs="Calibri"/>
          <w:spacing w:val="-1"/>
        </w:rPr>
        <w:t>plugs</w:t>
      </w:r>
      <w:r w:rsidRPr="00711429">
        <w:rPr>
          <w:rFonts w:cs="Calibri"/>
          <w:spacing w:val="-5"/>
        </w:rPr>
        <w:t xml:space="preserve"> </w:t>
      </w:r>
      <w:r w:rsidRPr="00711429">
        <w:rPr>
          <w:rFonts w:cs="Calibri"/>
          <w:spacing w:val="-1"/>
        </w:rPr>
        <w:t>are</w:t>
      </w:r>
      <w:r w:rsidRPr="00711429">
        <w:rPr>
          <w:rFonts w:cs="Calibri"/>
          <w:spacing w:val="2"/>
        </w:rPr>
        <w:t xml:space="preserve"> </w:t>
      </w:r>
      <w:r w:rsidRPr="00711429">
        <w:rPr>
          <w:rFonts w:cs="Calibri"/>
          <w:spacing w:val="-1"/>
        </w:rPr>
        <w:t>often</w:t>
      </w:r>
      <w:r w:rsidRPr="00711429">
        <w:rPr>
          <w:rFonts w:cs="Calibri"/>
          <w:spacing w:val="-3"/>
        </w:rPr>
        <w:t xml:space="preserve"> </w:t>
      </w:r>
      <w:r w:rsidRPr="00711429">
        <w:rPr>
          <w:rFonts w:cs="Calibri"/>
          <w:spacing w:val="-1"/>
        </w:rPr>
        <w:t>bulky</w:t>
      </w:r>
      <w:r w:rsidRPr="00711429">
        <w:rPr>
          <w:rFonts w:cs="Calibri"/>
          <w:spacing w:val="-3"/>
        </w:rPr>
        <w:t xml:space="preserve"> </w:t>
      </w:r>
      <w:r w:rsidRPr="00711429">
        <w:rPr>
          <w:rFonts w:cs="Calibri"/>
        </w:rPr>
        <w:t>in</w:t>
      </w:r>
      <w:r w:rsidRPr="00711429">
        <w:rPr>
          <w:rFonts w:cs="Calibri"/>
          <w:spacing w:val="-4"/>
        </w:rPr>
        <w:t xml:space="preserve"> </w:t>
      </w:r>
      <w:r w:rsidRPr="00711429">
        <w:rPr>
          <w:rFonts w:cs="Calibri"/>
        </w:rPr>
        <w:t>size</w:t>
      </w:r>
      <w:r w:rsidRPr="00711429">
        <w:rPr>
          <w:rFonts w:cs="Calibri"/>
          <w:spacing w:val="-2"/>
        </w:rPr>
        <w:t xml:space="preserve"> </w:t>
      </w:r>
      <w:r w:rsidRPr="00711429">
        <w:rPr>
          <w:rFonts w:cs="Calibri"/>
          <w:spacing w:val="-1"/>
        </w:rPr>
        <w:t>and</w:t>
      </w:r>
      <w:r w:rsidRPr="00711429">
        <w:rPr>
          <w:rFonts w:cs="Calibri"/>
          <w:spacing w:val="1"/>
        </w:rPr>
        <w:t xml:space="preserve"> </w:t>
      </w:r>
      <w:r w:rsidRPr="00711429">
        <w:rPr>
          <w:rFonts w:cs="Calibri"/>
          <w:spacing w:val="-1"/>
        </w:rPr>
        <w:t>may</w:t>
      </w:r>
      <w:r w:rsidRPr="00711429">
        <w:rPr>
          <w:rFonts w:cs="Calibri"/>
          <w:spacing w:val="-3"/>
        </w:rPr>
        <w:t xml:space="preserve"> </w:t>
      </w:r>
      <w:r w:rsidRPr="00711429">
        <w:rPr>
          <w:rFonts w:cs="Calibri"/>
          <w:spacing w:val="-1"/>
        </w:rPr>
        <w:t>block</w:t>
      </w:r>
      <w:r w:rsidRPr="00711429">
        <w:rPr>
          <w:rFonts w:cs="Calibri"/>
          <w:spacing w:val="-3"/>
        </w:rPr>
        <w:t xml:space="preserve"> </w:t>
      </w:r>
      <w:r w:rsidRPr="00711429">
        <w:rPr>
          <w:rFonts w:cs="Calibri"/>
        </w:rPr>
        <w:t>adjacent</w:t>
      </w:r>
      <w:r w:rsidRPr="00711429">
        <w:rPr>
          <w:rFonts w:cs="Calibri"/>
          <w:spacing w:val="-2"/>
        </w:rPr>
        <w:t xml:space="preserve"> </w:t>
      </w:r>
      <w:r w:rsidRPr="00711429">
        <w:rPr>
          <w:rFonts w:cs="Calibri"/>
          <w:spacing w:val="-1"/>
        </w:rPr>
        <w:t>sockets,</w:t>
      </w:r>
      <w:r w:rsidRPr="00711429">
        <w:rPr>
          <w:rFonts w:cs="Calibri"/>
          <w:spacing w:val="-3"/>
        </w:rPr>
        <w:t xml:space="preserve"> </w:t>
      </w:r>
      <w:r w:rsidRPr="00711429">
        <w:rPr>
          <w:rFonts w:cs="Calibri"/>
          <w:spacing w:val="-1"/>
        </w:rPr>
        <w:t>decreasing</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number</w:t>
      </w:r>
      <w:r w:rsidRPr="00711429">
        <w:rPr>
          <w:rFonts w:cs="Calibri"/>
          <w:spacing w:val="68"/>
          <w:w w:val="99"/>
        </w:rPr>
        <w:t xml:space="preserve"> </w:t>
      </w:r>
      <w:r w:rsidRPr="00711429">
        <w:rPr>
          <w:rFonts w:cs="Calibri"/>
          <w:spacing w:val="-1"/>
        </w:rPr>
        <w:t>of</w:t>
      </w:r>
      <w:r w:rsidRPr="00711429">
        <w:rPr>
          <w:rFonts w:cs="Calibri"/>
          <w:spacing w:val="-5"/>
        </w:rPr>
        <w:t xml:space="preserve"> </w:t>
      </w:r>
      <w:r w:rsidRPr="00711429">
        <w:rPr>
          <w:rFonts w:cs="Calibri"/>
          <w:spacing w:val="-1"/>
        </w:rPr>
        <w:t>available</w:t>
      </w:r>
      <w:r w:rsidRPr="00711429">
        <w:rPr>
          <w:rFonts w:cs="Calibri"/>
          <w:spacing w:val="-2"/>
        </w:rPr>
        <w:t xml:space="preserve"> </w:t>
      </w:r>
      <w:r w:rsidRPr="00711429">
        <w:rPr>
          <w:rFonts w:cs="Calibri"/>
        </w:rPr>
        <w:t>sockets</w:t>
      </w:r>
      <w:r w:rsidRPr="00711429">
        <w:rPr>
          <w:rFonts w:cs="Calibri"/>
          <w:spacing w:val="-3"/>
        </w:rPr>
        <w:t xml:space="preserve"> </w:t>
      </w:r>
      <w:r w:rsidRPr="00711429">
        <w:rPr>
          <w:rFonts w:cs="Calibri"/>
          <w:spacing w:val="1"/>
        </w:rPr>
        <w:t>for</w:t>
      </w:r>
      <w:r w:rsidRPr="00711429">
        <w:rPr>
          <w:rFonts w:cs="Calibri"/>
          <w:spacing w:val="-4"/>
        </w:rPr>
        <w:t xml:space="preserve"> </w:t>
      </w:r>
      <w:r w:rsidRPr="00711429">
        <w:rPr>
          <w:rFonts w:cs="Calibri"/>
          <w:spacing w:val="-1"/>
        </w:rPr>
        <w:t>users.</w:t>
      </w:r>
    </w:p>
    <w:p w14:paraId="2192DE88" w14:textId="77777777" w:rsidR="00DC56A0" w:rsidRPr="00711429" w:rsidRDefault="00DC56A0" w:rsidP="00895048">
      <w:pPr>
        <w:kinsoku w:val="0"/>
        <w:overflowPunct w:val="0"/>
        <w:autoSpaceDE w:val="0"/>
        <w:autoSpaceDN w:val="0"/>
        <w:adjustRightInd w:val="0"/>
        <w:spacing w:before="120"/>
        <w:ind w:left="709"/>
        <w:outlineLvl w:val="3"/>
        <w:rPr>
          <w:rFonts w:cs="Calibri"/>
        </w:rPr>
      </w:pPr>
      <w:r w:rsidRPr="00711429">
        <w:rPr>
          <w:rFonts w:cs="Calibri"/>
          <w:b/>
          <w:bCs/>
        </w:rPr>
        <w:t>Smart</w:t>
      </w:r>
      <w:r w:rsidRPr="00711429">
        <w:rPr>
          <w:rFonts w:cs="Calibri"/>
          <w:b/>
          <w:bCs/>
          <w:spacing w:val="-10"/>
        </w:rPr>
        <w:t xml:space="preserve"> </w:t>
      </w:r>
      <w:r w:rsidRPr="00711429">
        <w:rPr>
          <w:rFonts w:cs="Calibri"/>
          <w:b/>
          <w:bCs/>
          <w:spacing w:val="-1"/>
        </w:rPr>
        <w:t>Bulbs</w:t>
      </w:r>
    </w:p>
    <w:p w14:paraId="1A6FBF9B" w14:textId="77777777" w:rsidR="00DC56A0" w:rsidRPr="00791660" w:rsidRDefault="00DC56A0" w:rsidP="00895048">
      <w:pPr>
        <w:kinsoku w:val="0"/>
        <w:overflowPunct w:val="0"/>
        <w:autoSpaceDE w:val="0"/>
        <w:autoSpaceDN w:val="0"/>
        <w:adjustRightInd w:val="0"/>
        <w:spacing w:before="120"/>
        <w:ind w:left="709"/>
        <w:rPr>
          <w:rFonts w:cs="Calibri"/>
        </w:rPr>
      </w:pPr>
      <w:r w:rsidRPr="00711429">
        <w:rPr>
          <w:rFonts w:cs="Calibri"/>
          <w:spacing w:val="-1"/>
        </w:rPr>
        <w:t>Smart bulbs</w:t>
      </w:r>
      <w:r w:rsidRPr="00711429">
        <w:rPr>
          <w:rFonts w:cs="Calibri"/>
          <w:spacing w:val="-3"/>
        </w:rPr>
        <w:t xml:space="preserve"> </w:t>
      </w:r>
      <w:r w:rsidRPr="00711429">
        <w:rPr>
          <w:rFonts w:cs="Calibri"/>
        </w:rPr>
        <w:t>consist</w:t>
      </w:r>
      <w:r w:rsidRPr="00711429">
        <w:rPr>
          <w:rFonts w:cs="Calibri"/>
          <w:spacing w:val="-1"/>
        </w:rPr>
        <w:t xml:space="preserve"> of</w:t>
      </w:r>
      <w:r w:rsidRPr="00711429">
        <w:rPr>
          <w:rFonts w:cs="Calibri"/>
          <w:spacing w:val="-4"/>
        </w:rPr>
        <w:t xml:space="preserve"> </w:t>
      </w:r>
      <w:r w:rsidRPr="00711429">
        <w:rPr>
          <w:rFonts w:cs="Calibri"/>
        </w:rPr>
        <w:t>a</w:t>
      </w:r>
      <w:r w:rsidRPr="00711429">
        <w:rPr>
          <w:rFonts w:cs="Calibri"/>
          <w:spacing w:val="-1"/>
        </w:rPr>
        <w:t xml:space="preserve"> bunch</w:t>
      </w:r>
      <w:r w:rsidRPr="00711429">
        <w:rPr>
          <w:rFonts w:cs="Calibri"/>
          <w:spacing w:val="-3"/>
        </w:rPr>
        <w:t xml:space="preserve"> </w:t>
      </w:r>
      <w:r w:rsidRPr="00711429">
        <w:rPr>
          <w:rFonts w:cs="Calibri"/>
          <w:spacing w:val="-1"/>
        </w:rPr>
        <w:t>of</w:t>
      </w:r>
      <w:r w:rsidRPr="00711429">
        <w:rPr>
          <w:rFonts w:cs="Calibri"/>
          <w:spacing w:val="-4"/>
        </w:rPr>
        <w:t xml:space="preserve"> </w:t>
      </w:r>
      <w:r w:rsidRPr="00711429">
        <w:rPr>
          <w:rFonts w:cs="Calibri"/>
        </w:rPr>
        <w:t>LEDs,</w:t>
      </w:r>
      <w:r w:rsidRPr="00711429">
        <w:rPr>
          <w:rFonts w:cs="Calibri"/>
          <w:spacing w:val="-1"/>
        </w:rPr>
        <w:t xml:space="preserve"> </w:t>
      </w:r>
      <w:r w:rsidRPr="00711429">
        <w:rPr>
          <w:rFonts w:cs="Calibri"/>
        </w:rPr>
        <w:t>a</w:t>
      </w:r>
      <w:r w:rsidRPr="00711429">
        <w:rPr>
          <w:rFonts w:cs="Calibri"/>
          <w:spacing w:val="-2"/>
        </w:rPr>
        <w:t xml:space="preserve"> </w:t>
      </w:r>
      <w:r w:rsidRPr="00711429">
        <w:rPr>
          <w:rFonts w:cs="Calibri"/>
          <w:spacing w:val="-1"/>
        </w:rPr>
        <w:t>microprocessor</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 xml:space="preserve">control </w:t>
      </w:r>
      <w:r w:rsidRPr="00711429">
        <w:rPr>
          <w:rFonts w:cs="Calibri"/>
        </w:rPr>
        <w:t>LEDs,</w:t>
      </w:r>
      <w:r w:rsidRPr="00711429">
        <w:rPr>
          <w:rFonts w:cs="Calibri"/>
          <w:spacing w:val="-2"/>
        </w:rPr>
        <w:t xml:space="preserve"> </w:t>
      </w:r>
      <w:r w:rsidRPr="00711429">
        <w:rPr>
          <w:rFonts w:cs="Calibri"/>
          <w:spacing w:val="-1"/>
        </w:rPr>
        <w:t xml:space="preserve">chips, </w:t>
      </w:r>
      <w:r w:rsidRPr="00711429">
        <w:rPr>
          <w:rFonts w:cs="Calibri"/>
        </w:rPr>
        <w:t>and</w:t>
      </w:r>
      <w:r w:rsidRPr="00711429">
        <w:rPr>
          <w:rFonts w:cs="Calibri"/>
          <w:spacing w:val="-3"/>
        </w:rPr>
        <w:t xml:space="preserve"> </w:t>
      </w:r>
      <w:r w:rsidRPr="00711429">
        <w:rPr>
          <w:rFonts w:cs="Calibri"/>
          <w:spacing w:val="-1"/>
        </w:rPr>
        <w:t>modules</w:t>
      </w:r>
      <w:r w:rsidRPr="00711429">
        <w:rPr>
          <w:rFonts w:cs="Calibri"/>
          <w:spacing w:val="-4"/>
        </w:rPr>
        <w:t xml:space="preserve"> </w:t>
      </w:r>
      <w:r w:rsidRPr="00711429">
        <w:rPr>
          <w:rFonts w:cs="Calibri"/>
        </w:rPr>
        <w:t>to</w:t>
      </w:r>
      <w:r w:rsidRPr="00711429">
        <w:rPr>
          <w:rFonts w:cs="Calibri"/>
          <w:spacing w:val="-2"/>
        </w:rPr>
        <w:t xml:space="preserve"> </w:t>
      </w:r>
      <w:r w:rsidRPr="00711429">
        <w:rPr>
          <w:rFonts w:cs="Calibri"/>
          <w:spacing w:val="-1"/>
        </w:rPr>
        <w:t>perform</w:t>
      </w:r>
      <w:r w:rsidRPr="00711429">
        <w:rPr>
          <w:rFonts w:cs="Calibri"/>
          <w:spacing w:val="55"/>
          <w:w w:val="99"/>
        </w:rPr>
        <w:t xml:space="preserve"> </w:t>
      </w:r>
      <w:r w:rsidRPr="00711429">
        <w:rPr>
          <w:rFonts w:cs="Calibri"/>
          <w:spacing w:val="-1"/>
        </w:rPr>
        <w:t>wireless</w:t>
      </w:r>
      <w:r w:rsidRPr="00711429">
        <w:rPr>
          <w:rFonts w:cs="Calibri"/>
          <w:spacing w:val="-5"/>
        </w:rPr>
        <w:t xml:space="preserve"> </w:t>
      </w:r>
      <w:r w:rsidRPr="00711429">
        <w:rPr>
          <w:rFonts w:cs="Calibri"/>
          <w:spacing w:val="-1"/>
        </w:rPr>
        <w:t>communications</w:t>
      </w:r>
      <w:r w:rsidRPr="00711429">
        <w:rPr>
          <w:rFonts w:cs="Calibri"/>
          <w:spacing w:val="-5"/>
        </w:rPr>
        <w:t xml:space="preserve"> </w:t>
      </w:r>
      <w:r w:rsidRPr="00711429">
        <w:rPr>
          <w:rFonts w:cs="Calibri"/>
        </w:rPr>
        <w:t>[5].</w:t>
      </w:r>
      <w:r w:rsidRPr="00711429">
        <w:rPr>
          <w:rFonts w:cs="Calibri"/>
          <w:spacing w:val="-5"/>
        </w:rPr>
        <w:t xml:space="preserve"> </w:t>
      </w:r>
      <w:r w:rsidRPr="00711429">
        <w:rPr>
          <w:rFonts w:cs="Calibri"/>
          <w:spacing w:val="-2"/>
        </w:rPr>
        <w:t>They</w:t>
      </w:r>
      <w:r w:rsidRPr="00711429">
        <w:rPr>
          <w:rFonts w:cs="Calibri"/>
          <w:spacing w:val="-3"/>
        </w:rPr>
        <w:t xml:space="preserve"> </w:t>
      </w:r>
      <w:r w:rsidRPr="00711429">
        <w:rPr>
          <w:rFonts w:cs="Calibri"/>
        </w:rPr>
        <w:t>can</w:t>
      </w:r>
      <w:r w:rsidRPr="00711429">
        <w:rPr>
          <w:rFonts w:cs="Calibri"/>
          <w:spacing w:val="-4"/>
        </w:rPr>
        <w:t xml:space="preserve"> </w:t>
      </w:r>
      <w:r w:rsidRPr="00711429">
        <w:rPr>
          <w:rFonts w:cs="Calibri"/>
          <w:spacing w:val="-1"/>
        </w:rPr>
        <w:t>be</w:t>
      </w:r>
      <w:r w:rsidRPr="00711429">
        <w:rPr>
          <w:rFonts w:cs="Calibri"/>
          <w:spacing w:val="-3"/>
        </w:rPr>
        <w:t xml:space="preserve"> </w:t>
      </w:r>
      <w:r w:rsidRPr="00711429">
        <w:rPr>
          <w:rFonts w:cs="Calibri"/>
          <w:spacing w:val="-1"/>
        </w:rPr>
        <w:t>operated</w:t>
      </w:r>
      <w:r w:rsidRPr="00711429">
        <w:rPr>
          <w:rFonts w:cs="Calibri"/>
          <w:spacing w:val="-4"/>
        </w:rPr>
        <w:t xml:space="preserve"> </w:t>
      </w:r>
      <w:r w:rsidRPr="00711429">
        <w:rPr>
          <w:rFonts w:cs="Calibri"/>
          <w:spacing w:val="-1"/>
        </w:rPr>
        <w:t>through</w:t>
      </w:r>
      <w:r w:rsidRPr="00711429">
        <w:rPr>
          <w:rFonts w:cs="Calibri"/>
          <w:spacing w:val="-4"/>
        </w:rPr>
        <w:t xml:space="preserve"> </w:t>
      </w:r>
      <w:r w:rsidRPr="00711429">
        <w:rPr>
          <w:rFonts w:cs="Calibri"/>
          <w:spacing w:val="-1"/>
        </w:rPr>
        <w:t>smartphone</w:t>
      </w:r>
      <w:r w:rsidRPr="00711429">
        <w:rPr>
          <w:rFonts w:cs="Calibri"/>
          <w:spacing w:val="-3"/>
        </w:rPr>
        <w:t xml:space="preserve"> </w:t>
      </w:r>
      <w:r w:rsidRPr="00711429">
        <w:rPr>
          <w:rFonts w:cs="Calibri"/>
          <w:spacing w:val="-1"/>
        </w:rPr>
        <w:t>apps</w:t>
      </w:r>
      <w:r w:rsidRPr="00711429">
        <w:rPr>
          <w:rFonts w:cs="Calibri"/>
          <w:spacing w:val="-5"/>
        </w:rPr>
        <w:t xml:space="preserve"> </w:t>
      </w:r>
      <w:r w:rsidRPr="00711429">
        <w:rPr>
          <w:rFonts w:cs="Calibri"/>
          <w:spacing w:val="1"/>
        </w:rPr>
        <w:t>and</w:t>
      </w:r>
      <w:r w:rsidRPr="00711429">
        <w:rPr>
          <w:rFonts w:cs="Calibri"/>
          <w:spacing w:val="-4"/>
        </w:rPr>
        <w:t xml:space="preserve"> </w:t>
      </w:r>
      <w:r w:rsidRPr="00711429">
        <w:rPr>
          <w:rFonts w:cs="Calibri"/>
          <w:spacing w:val="-2"/>
        </w:rPr>
        <w:t xml:space="preserve">smart </w:t>
      </w:r>
      <w:r w:rsidRPr="00711429">
        <w:rPr>
          <w:rFonts w:cs="Calibri"/>
          <w:spacing w:val="-1"/>
        </w:rPr>
        <w:t>home</w:t>
      </w:r>
      <w:r w:rsidRPr="00711429">
        <w:rPr>
          <w:rFonts w:cs="Calibri"/>
          <w:spacing w:val="-3"/>
        </w:rPr>
        <w:t xml:space="preserve"> </w:t>
      </w:r>
      <w:r w:rsidRPr="00711429">
        <w:rPr>
          <w:rFonts w:cs="Calibri"/>
          <w:spacing w:val="-1"/>
        </w:rPr>
        <w:t>assistants</w:t>
      </w:r>
      <w:r w:rsidRPr="00711429">
        <w:rPr>
          <w:rFonts w:cs="Calibri"/>
          <w:spacing w:val="-5"/>
        </w:rPr>
        <w:t xml:space="preserve"> </w:t>
      </w:r>
      <w:r w:rsidRPr="00711429">
        <w:rPr>
          <w:rFonts w:cs="Calibri"/>
        </w:rPr>
        <w:t>to</w:t>
      </w:r>
      <w:r w:rsidRPr="00711429">
        <w:rPr>
          <w:rFonts w:cs="Calibri"/>
          <w:spacing w:val="99"/>
        </w:rPr>
        <w:t xml:space="preserve"> </w:t>
      </w:r>
      <w:r w:rsidRPr="00711429">
        <w:rPr>
          <w:rFonts w:cs="Calibri"/>
          <w:spacing w:val="-1"/>
        </w:rPr>
        <w:t>control</w:t>
      </w:r>
      <w:r w:rsidRPr="00711429">
        <w:rPr>
          <w:rFonts w:cs="Calibri"/>
          <w:spacing w:val="-2"/>
        </w:rPr>
        <w:t xml:space="preserve"> </w:t>
      </w:r>
      <w:r w:rsidRPr="00711429">
        <w:rPr>
          <w:rFonts w:cs="Calibri"/>
          <w:spacing w:val="-1"/>
        </w:rPr>
        <w:t>the</w:t>
      </w:r>
      <w:r w:rsidRPr="00711429">
        <w:rPr>
          <w:rFonts w:cs="Calibri"/>
          <w:spacing w:val="-2"/>
        </w:rPr>
        <w:t xml:space="preserve"> </w:t>
      </w:r>
      <w:r w:rsidRPr="00711429">
        <w:rPr>
          <w:rFonts w:cs="Calibri"/>
          <w:spacing w:val="-1"/>
        </w:rPr>
        <w:t>bulbs.</w:t>
      </w:r>
      <w:r w:rsidRPr="00711429">
        <w:rPr>
          <w:rFonts w:cs="Calibri"/>
          <w:spacing w:val="-3"/>
        </w:rPr>
        <w:t xml:space="preserve"> </w:t>
      </w:r>
      <w:r w:rsidRPr="00711429">
        <w:rPr>
          <w:rFonts w:cs="Calibri"/>
          <w:spacing w:val="-1"/>
        </w:rPr>
        <w:t>For</w:t>
      </w:r>
      <w:r w:rsidRPr="00711429">
        <w:rPr>
          <w:rFonts w:cs="Calibri"/>
          <w:spacing w:val="1"/>
        </w:rPr>
        <w:t xml:space="preserve"> </w:t>
      </w:r>
      <w:r w:rsidRPr="00711429">
        <w:rPr>
          <w:rFonts w:cs="Calibri"/>
        </w:rPr>
        <w:t>other</w:t>
      </w:r>
      <w:r w:rsidRPr="00711429">
        <w:rPr>
          <w:rFonts w:cs="Calibri"/>
          <w:spacing w:val="-4"/>
        </w:rPr>
        <w:t xml:space="preserve"> </w:t>
      </w:r>
      <w:r w:rsidRPr="00711429">
        <w:rPr>
          <w:rFonts w:cs="Calibri"/>
          <w:spacing w:val="-1"/>
        </w:rPr>
        <w:t>functions</w:t>
      </w:r>
      <w:r w:rsidRPr="00711429">
        <w:rPr>
          <w:rFonts w:cs="Calibri"/>
          <w:spacing w:val="-4"/>
        </w:rPr>
        <w:t xml:space="preserve"> </w:t>
      </w:r>
      <w:r w:rsidRPr="00711429">
        <w:rPr>
          <w:rFonts w:cs="Calibri"/>
        </w:rPr>
        <w:t>such</w:t>
      </w:r>
      <w:r w:rsidRPr="00711429">
        <w:rPr>
          <w:rFonts w:cs="Calibri"/>
          <w:spacing w:val="-3"/>
        </w:rPr>
        <w:t xml:space="preserve"> </w:t>
      </w:r>
      <w:r w:rsidRPr="00711429">
        <w:rPr>
          <w:rFonts w:cs="Calibri"/>
        </w:rPr>
        <w:t>as</w:t>
      </w:r>
      <w:r w:rsidRPr="00711429">
        <w:rPr>
          <w:rFonts w:cs="Calibri"/>
          <w:spacing w:val="-4"/>
        </w:rPr>
        <w:t xml:space="preserve"> </w:t>
      </w:r>
      <w:r w:rsidRPr="00711429">
        <w:rPr>
          <w:rFonts w:cs="Calibri"/>
          <w:spacing w:val="-1"/>
        </w:rPr>
        <w:t>scheduled</w:t>
      </w:r>
      <w:r w:rsidRPr="00711429">
        <w:rPr>
          <w:rFonts w:cs="Calibri"/>
          <w:spacing w:val="-3"/>
        </w:rPr>
        <w:t xml:space="preserve"> </w:t>
      </w:r>
      <w:r w:rsidRPr="00711429">
        <w:rPr>
          <w:rFonts w:cs="Calibri"/>
        </w:rPr>
        <w:t>lighting</w:t>
      </w:r>
      <w:r w:rsidRPr="00711429">
        <w:rPr>
          <w:rFonts w:cs="Calibri"/>
          <w:spacing w:val="-1"/>
        </w:rPr>
        <w:t xml:space="preserve"> automation</w:t>
      </w:r>
      <w:r w:rsidRPr="00711429">
        <w:rPr>
          <w:rFonts w:cs="Calibri"/>
          <w:spacing w:val="-2"/>
        </w:rPr>
        <w:t xml:space="preserve"> </w:t>
      </w:r>
      <w:r w:rsidRPr="00711429">
        <w:rPr>
          <w:rFonts w:cs="Calibri"/>
          <w:spacing w:val="-1"/>
        </w:rPr>
        <w:t>alone,</w:t>
      </w:r>
      <w:r w:rsidRPr="00711429">
        <w:rPr>
          <w:rFonts w:cs="Calibri"/>
          <w:spacing w:val="-2"/>
        </w:rPr>
        <w:t xml:space="preserve"> </w:t>
      </w:r>
      <w:r w:rsidRPr="00711429">
        <w:rPr>
          <w:rFonts w:cs="Calibri"/>
        </w:rPr>
        <w:t>an</w:t>
      </w:r>
      <w:r w:rsidRPr="00711429">
        <w:rPr>
          <w:rFonts w:cs="Calibri"/>
          <w:spacing w:val="-3"/>
        </w:rPr>
        <w:t xml:space="preserve"> </w:t>
      </w:r>
      <w:r w:rsidRPr="00711429">
        <w:rPr>
          <w:rFonts w:cs="Calibri"/>
          <w:spacing w:val="-1"/>
        </w:rPr>
        <w:t>extra</w:t>
      </w:r>
      <w:r w:rsidRPr="00711429">
        <w:rPr>
          <w:rFonts w:cs="Calibri"/>
          <w:spacing w:val="-2"/>
        </w:rPr>
        <w:t xml:space="preserve"> </w:t>
      </w:r>
      <w:r w:rsidRPr="00711429">
        <w:rPr>
          <w:rFonts w:cs="Calibri"/>
          <w:spacing w:val="-1"/>
        </w:rPr>
        <w:t>hub</w:t>
      </w:r>
      <w:r w:rsidRPr="00711429">
        <w:rPr>
          <w:rFonts w:cs="Calibri"/>
          <w:spacing w:val="-3"/>
        </w:rPr>
        <w:t xml:space="preserve"> </w:t>
      </w:r>
      <w:r w:rsidRPr="00711429">
        <w:rPr>
          <w:rFonts w:cs="Calibri"/>
          <w:spacing w:val="-1"/>
        </w:rPr>
        <w:t>is</w:t>
      </w:r>
      <w:r w:rsidRPr="00711429">
        <w:rPr>
          <w:rFonts w:cs="Calibri"/>
          <w:spacing w:val="-4"/>
        </w:rPr>
        <w:t xml:space="preserve"> </w:t>
      </w:r>
      <w:r w:rsidRPr="00711429">
        <w:rPr>
          <w:rFonts w:cs="Calibri"/>
          <w:spacing w:val="-1"/>
        </w:rPr>
        <w:t>necessary</w:t>
      </w:r>
      <w:r w:rsidRPr="00711429">
        <w:rPr>
          <w:rFonts w:cs="Calibri"/>
          <w:spacing w:val="69"/>
          <w:w w:val="99"/>
        </w:rPr>
        <w:t xml:space="preserve"> </w:t>
      </w:r>
      <w:r w:rsidRPr="00711429">
        <w:rPr>
          <w:rFonts w:cs="Calibri"/>
        </w:rPr>
        <w:t>[4].</w:t>
      </w:r>
      <w:r w:rsidRPr="00711429">
        <w:rPr>
          <w:rFonts w:cs="Calibri"/>
          <w:spacing w:val="-4"/>
        </w:rPr>
        <w:t xml:space="preserve"> </w:t>
      </w:r>
      <w:r w:rsidRPr="00711429">
        <w:rPr>
          <w:rFonts w:cs="Calibri"/>
          <w:spacing w:val="-2"/>
        </w:rPr>
        <w:t xml:space="preserve">The </w:t>
      </w:r>
      <w:r w:rsidRPr="00711429">
        <w:rPr>
          <w:rFonts w:cs="Calibri"/>
        </w:rPr>
        <w:t>advanced</w:t>
      </w:r>
      <w:r w:rsidRPr="00711429">
        <w:rPr>
          <w:rFonts w:cs="Calibri"/>
          <w:spacing w:val="-3"/>
        </w:rPr>
        <w:t xml:space="preserve"> </w:t>
      </w:r>
      <w:r w:rsidRPr="00711429">
        <w:rPr>
          <w:rFonts w:cs="Calibri"/>
          <w:spacing w:val="-1"/>
        </w:rPr>
        <w:t>version</w:t>
      </w:r>
      <w:r w:rsidRPr="00711429">
        <w:rPr>
          <w:rFonts w:cs="Calibri"/>
          <w:spacing w:val="-3"/>
        </w:rPr>
        <w:t xml:space="preserve"> </w:t>
      </w:r>
      <w:r w:rsidRPr="00711429">
        <w:rPr>
          <w:rFonts w:cs="Calibri"/>
          <w:spacing w:val="-1"/>
        </w:rPr>
        <w:t>of</w:t>
      </w:r>
      <w:r w:rsidRPr="00711429">
        <w:rPr>
          <w:rFonts w:cs="Calibri"/>
          <w:spacing w:val="-5"/>
        </w:rPr>
        <w:t xml:space="preserve"> </w:t>
      </w:r>
      <w:r w:rsidRPr="00711429">
        <w:rPr>
          <w:rFonts w:cs="Calibri"/>
        </w:rPr>
        <w:t>smart</w:t>
      </w:r>
      <w:r w:rsidRPr="00711429">
        <w:rPr>
          <w:rFonts w:cs="Calibri"/>
          <w:spacing w:val="-1"/>
        </w:rPr>
        <w:t xml:space="preserve"> bulbs</w:t>
      </w:r>
      <w:r w:rsidRPr="00711429">
        <w:rPr>
          <w:rFonts w:cs="Calibri"/>
          <w:spacing w:val="-4"/>
        </w:rPr>
        <w:t xml:space="preserve"> </w:t>
      </w:r>
      <w:r w:rsidRPr="00711429">
        <w:rPr>
          <w:rFonts w:cs="Calibri"/>
        </w:rPr>
        <w:t>can</w:t>
      </w:r>
      <w:r w:rsidRPr="00711429">
        <w:rPr>
          <w:rFonts w:cs="Calibri"/>
          <w:spacing w:val="-4"/>
        </w:rPr>
        <w:t xml:space="preserve"> </w:t>
      </w:r>
      <w:r w:rsidRPr="00711429">
        <w:rPr>
          <w:rFonts w:cs="Calibri"/>
        </w:rPr>
        <w:t>even</w:t>
      </w:r>
      <w:r w:rsidRPr="00711429">
        <w:rPr>
          <w:rFonts w:cs="Calibri"/>
          <w:spacing w:val="-3"/>
        </w:rPr>
        <w:t xml:space="preserve"> </w:t>
      </w:r>
      <w:r w:rsidRPr="00711429">
        <w:rPr>
          <w:rFonts w:cs="Calibri"/>
          <w:spacing w:val="-1"/>
        </w:rPr>
        <w:t xml:space="preserve">adjust </w:t>
      </w:r>
      <w:r w:rsidRPr="00711429">
        <w:rPr>
          <w:rFonts w:cs="Calibri"/>
        </w:rPr>
        <w:t>the</w:t>
      </w:r>
      <w:r w:rsidRPr="00711429">
        <w:rPr>
          <w:rFonts w:cs="Calibri"/>
          <w:spacing w:val="-2"/>
        </w:rPr>
        <w:t xml:space="preserve"> </w:t>
      </w:r>
      <w:r w:rsidRPr="00711429">
        <w:rPr>
          <w:rFonts w:cs="Calibri"/>
          <w:spacing w:val="-1"/>
        </w:rPr>
        <w:t>color</w:t>
      </w:r>
      <w:r w:rsidRPr="00711429">
        <w:rPr>
          <w:rFonts w:cs="Calibri"/>
          <w:spacing w:val="-4"/>
        </w:rPr>
        <w:t xml:space="preserve"> </w:t>
      </w:r>
      <w:r w:rsidRPr="00711429">
        <w:rPr>
          <w:rFonts w:cs="Calibri"/>
        </w:rPr>
        <w:t>and</w:t>
      </w:r>
      <w:r w:rsidRPr="00711429">
        <w:rPr>
          <w:rFonts w:cs="Calibri"/>
          <w:spacing w:val="-4"/>
        </w:rPr>
        <w:t xml:space="preserve"> </w:t>
      </w:r>
      <w:r w:rsidRPr="00711429">
        <w:rPr>
          <w:rFonts w:cs="Calibri"/>
          <w:spacing w:val="-1"/>
        </w:rPr>
        <w:t>dimness</w:t>
      </w:r>
      <w:r w:rsidRPr="00711429">
        <w:rPr>
          <w:rFonts w:cs="Calibri"/>
          <w:spacing w:val="-4"/>
        </w:rPr>
        <w:t xml:space="preserve"> </w:t>
      </w:r>
      <w:r w:rsidRPr="00711429">
        <w:rPr>
          <w:rFonts w:cs="Calibri"/>
          <w:spacing w:val="2"/>
        </w:rPr>
        <w:t>of</w:t>
      </w:r>
      <w:r w:rsidRPr="00711429">
        <w:rPr>
          <w:rFonts w:cs="Calibri"/>
          <w:spacing w:val="-5"/>
        </w:rPr>
        <w:t xml:space="preserve"> </w:t>
      </w:r>
      <w:r w:rsidRPr="00711429">
        <w:rPr>
          <w:rFonts w:cs="Calibri"/>
        </w:rPr>
        <w:t>the</w:t>
      </w:r>
      <w:r w:rsidRPr="00711429">
        <w:rPr>
          <w:rFonts w:cs="Calibri"/>
          <w:spacing w:val="-3"/>
        </w:rPr>
        <w:t xml:space="preserve"> </w:t>
      </w:r>
      <w:r w:rsidRPr="00711429">
        <w:rPr>
          <w:rFonts w:cs="Calibri"/>
          <w:spacing w:val="-1"/>
        </w:rPr>
        <w:t>light.</w:t>
      </w:r>
      <w:r w:rsidRPr="00711429">
        <w:rPr>
          <w:rFonts w:cs="Calibri"/>
          <w:spacing w:val="-3"/>
        </w:rPr>
        <w:t xml:space="preserve"> </w:t>
      </w:r>
      <w:r w:rsidRPr="00711429">
        <w:rPr>
          <w:rFonts w:cs="Calibri"/>
          <w:spacing w:val="-2"/>
        </w:rPr>
        <w:t xml:space="preserve">However, </w:t>
      </w:r>
      <w:r w:rsidRPr="00711429">
        <w:rPr>
          <w:rFonts w:cs="Calibri"/>
          <w:spacing w:val="-1"/>
        </w:rPr>
        <w:t>the</w:t>
      </w:r>
      <w:r w:rsidRPr="00711429">
        <w:rPr>
          <w:rFonts w:cs="Calibri"/>
          <w:spacing w:val="60"/>
          <w:w w:val="99"/>
        </w:rPr>
        <w:t xml:space="preserve"> </w:t>
      </w:r>
      <w:r w:rsidRPr="00711429">
        <w:rPr>
          <w:rFonts w:cs="Calibri"/>
          <w:spacing w:val="-1"/>
        </w:rPr>
        <w:t>more</w:t>
      </w:r>
      <w:r w:rsidRPr="00711429">
        <w:rPr>
          <w:rFonts w:cs="Calibri"/>
          <w:spacing w:val="-3"/>
        </w:rPr>
        <w:t xml:space="preserve"> </w:t>
      </w:r>
      <w:r w:rsidRPr="00711429">
        <w:rPr>
          <w:rFonts w:cs="Calibri"/>
          <w:spacing w:val="-1"/>
        </w:rPr>
        <w:t>functions</w:t>
      </w:r>
      <w:r w:rsidRPr="00711429">
        <w:rPr>
          <w:rFonts w:cs="Calibri"/>
          <w:spacing w:val="-5"/>
        </w:rPr>
        <w:t xml:space="preserve"> </w:t>
      </w:r>
      <w:r w:rsidRPr="00711429">
        <w:rPr>
          <w:rFonts w:cs="Calibri"/>
        </w:rPr>
        <w:t>smart</w:t>
      </w:r>
      <w:r w:rsidRPr="00711429">
        <w:rPr>
          <w:rFonts w:cs="Calibri"/>
          <w:spacing w:val="-2"/>
        </w:rPr>
        <w:t xml:space="preserve"> </w:t>
      </w:r>
      <w:r w:rsidRPr="00711429">
        <w:rPr>
          <w:rFonts w:cs="Calibri"/>
          <w:spacing w:val="-1"/>
        </w:rPr>
        <w:t>bulbs</w:t>
      </w:r>
      <w:r w:rsidRPr="00711429">
        <w:rPr>
          <w:rFonts w:cs="Calibri"/>
          <w:spacing w:val="-5"/>
        </w:rPr>
        <w:t xml:space="preserve"> </w:t>
      </w:r>
      <w:r w:rsidRPr="00711429">
        <w:rPr>
          <w:rFonts w:cs="Calibri"/>
          <w:spacing w:val="-1"/>
        </w:rPr>
        <w:t xml:space="preserve">have, </w:t>
      </w:r>
      <w:r w:rsidRPr="00711429">
        <w:rPr>
          <w:rFonts w:cs="Calibri"/>
        </w:rPr>
        <w:t>the</w:t>
      </w:r>
      <w:r w:rsidRPr="00711429">
        <w:rPr>
          <w:rFonts w:cs="Calibri"/>
          <w:spacing w:val="-3"/>
        </w:rPr>
        <w:t xml:space="preserve"> </w:t>
      </w:r>
      <w:r w:rsidRPr="00711429">
        <w:rPr>
          <w:rFonts w:cs="Calibri"/>
          <w:spacing w:val="-1"/>
        </w:rPr>
        <w:t>more</w:t>
      </w:r>
      <w:r w:rsidRPr="00711429">
        <w:rPr>
          <w:rFonts w:cs="Calibri"/>
          <w:spacing w:val="-3"/>
        </w:rPr>
        <w:t xml:space="preserve"> </w:t>
      </w:r>
      <w:r w:rsidRPr="00711429">
        <w:rPr>
          <w:rFonts w:cs="Calibri"/>
        </w:rPr>
        <w:t>expensive</w:t>
      </w:r>
      <w:r w:rsidRPr="00711429">
        <w:rPr>
          <w:rFonts w:cs="Calibri"/>
          <w:spacing w:val="-3"/>
        </w:rPr>
        <w:t xml:space="preserve"> </w:t>
      </w:r>
      <w:r w:rsidRPr="00711429">
        <w:rPr>
          <w:rFonts w:cs="Calibri"/>
          <w:spacing w:val="-1"/>
        </w:rPr>
        <w:t>they</w:t>
      </w:r>
      <w:r w:rsidRPr="00711429">
        <w:rPr>
          <w:rFonts w:cs="Calibri"/>
          <w:spacing w:val="-3"/>
        </w:rPr>
        <w:t xml:space="preserve"> </w:t>
      </w:r>
      <w:r w:rsidRPr="00711429">
        <w:rPr>
          <w:rFonts w:cs="Calibri"/>
          <w:spacing w:val="-1"/>
        </w:rPr>
        <w:t>are.</w:t>
      </w:r>
      <w:r w:rsidRPr="00711429">
        <w:rPr>
          <w:rFonts w:cs="Calibri"/>
          <w:spacing w:val="-3"/>
        </w:rPr>
        <w:t xml:space="preserve"> </w:t>
      </w:r>
      <w:r w:rsidRPr="00711429">
        <w:rPr>
          <w:rFonts w:cs="Calibri"/>
          <w:spacing w:val="-1"/>
        </w:rPr>
        <w:t>Another</w:t>
      </w:r>
      <w:r w:rsidRPr="00711429">
        <w:rPr>
          <w:rFonts w:cs="Calibri"/>
          <w:spacing w:val="-5"/>
        </w:rPr>
        <w:t xml:space="preserve"> </w:t>
      </w:r>
      <w:r w:rsidRPr="00711429">
        <w:rPr>
          <w:rFonts w:cs="Calibri"/>
          <w:spacing w:val="-1"/>
        </w:rPr>
        <w:t>thing</w:t>
      </w:r>
      <w:r w:rsidRPr="00711429">
        <w:rPr>
          <w:rFonts w:cs="Calibri"/>
          <w:spacing w:val="-3"/>
        </w:rPr>
        <w:t xml:space="preserve"> </w:t>
      </w:r>
      <w:r w:rsidRPr="00711429">
        <w:rPr>
          <w:rFonts w:cs="Calibri"/>
          <w:spacing w:val="-1"/>
        </w:rPr>
        <w:t>that</w:t>
      </w:r>
      <w:r w:rsidRPr="00711429">
        <w:rPr>
          <w:rFonts w:cs="Calibri"/>
          <w:spacing w:val="-2"/>
        </w:rPr>
        <w:t xml:space="preserve"> </w:t>
      </w:r>
      <w:r w:rsidRPr="00711429">
        <w:rPr>
          <w:rFonts w:cs="Calibri"/>
          <w:spacing w:val="-1"/>
        </w:rPr>
        <w:t>requires</w:t>
      </w:r>
      <w:r w:rsidRPr="00711429">
        <w:rPr>
          <w:rFonts w:cs="Calibri"/>
          <w:spacing w:val="-3"/>
        </w:rPr>
        <w:t xml:space="preserve"> </w:t>
      </w:r>
      <w:r w:rsidRPr="00711429">
        <w:rPr>
          <w:rFonts w:cs="Calibri"/>
          <w:spacing w:val="-1"/>
        </w:rPr>
        <w:t>attention</w:t>
      </w:r>
      <w:r w:rsidRPr="00711429">
        <w:rPr>
          <w:rFonts w:cs="Calibri"/>
          <w:spacing w:val="-4"/>
        </w:rPr>
        <w:t xml:space="preserve"> </w:t>
      </w:r>
      <w:r w:rsidRPr="00711429">
        <w:rPr>
          <w:rFonts w:cs="Calibri"/>
          <w:spacing w:val="-1"/>
        </w:rPr>
        <w:t>is</w:t>
      </w:r>
      <w:r w:rsidRPr="00711429">
        <w:rPr>
          <w:rFonts w:cs="Calibri"/>
          <w:spacing w:val="-5"/>
        </w:rPr>
        <w:t xml:space="preserve"> </w:t>
      </w:r>
      <w:r w:rsidRPr="00711429">
        <w:rPr>
          <w:rFonts w:cs="Calibri"/>
          <w:spacing w:val="-1"/>
        </w:rPr>
        <w:t>that</w:t>
      </w:r>
      <w:r w:rsidRPr="00711429">
        <w:rPr>
          <w:rFonts w:cs="Calibri"/>
          <w:spacing w:val="73"/>
          <w:w w:val="99"/>
        </w:rPr>
        <w:t xml:space="preserve"> </w:t>
      </w:r>
      <w:r w:rsidRPr="00711429">
        <w:rPr>
          <w:rFonts w:cs="Calibri"/>
        </w:rPr>
        <w:t>the</w:t>
      </w:r>
      <w:r w:rsidRPr="00711429">
        <w:rPr>
          <w:rFonts w:cs="Calibri"/>
          <w:spacing w:val="-2"/>
        </w:rPr>
        <w:t xml:space="preserve"> </w:t>
      </w:r>
      <w:r w:rsidRPr="00711429">
        <w:rPr>
          <w:rFonts w:cs="Calibri"/>
          <w:spacing w:val="-1"/>
        </w:rPr>
        <w:t>light</w:t>
      </w:r>
      <w:r w:rsidRPr="00711429">
        <w:rPr>
          <w:rFonts w:cs="Calibri"/>
          <w:spacing w:val="-2"/>
        </w:rPr>
        <w:t xml:space="preserve"> </w:t>
      </w:r>
      <w:r w:rsidRPr="00711429">
        <w:rPr>
          <w:rFonts w:cs="Calibri"/>
          <w:spacing w:val="-1"/>
        </w:rPr>
        <w:t>switch</w:t>
      </w:r>
      <w:r w:rsidRPr="00711429">
        <w:rPr>
          <w:rFonts w:cs="Calibri"/>
          <w:spacing w:val="-3"/>
        </w:rPr>
        <w:t xml:space="preserve"> </w:t>
      </w:r>
      <w:r w:rsidRPr="00711429">
        <w:rPr>
          <w:rFonts w:cs="Calibri"/>
          <w:spacing w:val="-1"/>
        </w:rPr>
        <w:t>needs</w:t>
      </w:r>
      <w:r w:rsidRPr="00711429">
        <w:rPr>
          <w:rFonts w:cs="Calibri"/>
          <w:spacing w:val="-4"/>
        </w:rPr>
        <w:t xml:space="preserve"> </w:t>
      </w:r>
      <w:r w:rsidRPr="00711429">
        <w:rPr>
          <w:rFonts w:cs="Calibri"/>
        </w:rPr>
        <w:t>to</w:t>
      </w:r>
      <w:r w:rsidRPr="00711429">
        <w:rPr>
          <w:rFonts w:cs="Calibri"/>
          <w:spacing w:val="-3"/>
        </w:rPr>
        <w:t xml:space="preserve"> </w:t>
      </w:r>
      <w:proofErr w:type="gramStart"/>
      <w:r w:rsidRPr="00711429">
        <w:rPr>
          <w:rFonts w:cs="Calibri"/>
          <w:spacing w:val="-1"/>
        </w:rPr>
        <w:t>be</w:t>
      </w:r>
      <w:r w:rsidRPr="00711429">
        <w:rPr>
          <w:rFonts w:cs="Calibri"/>
          <w:spacing w:val="-2"/>
        </w:rPr>
        <w:t xml:space="preserve"> </w:t>
      </w:r>
      <w:r w:rsidRPr="00711429">
        <w:rPr>
          <w:rFonts w:cs="Calibri"/>
          <w:spacing w:val="-1"/>
        </w:rPr>
        <w:t>on</w:t>
      </w:r>
      <w:r w:rsidRPr="00711429">
        <w:rPr>
          <w:rFonts w:cs="Calibri"/>
          <w:spacing w:val="-3"/>
        </w:rPr>
        <w:t xml:space="preserve"> </w:t>
      </w:r>
      <w:r w:rsidRPr="00711429">
        <w:rPr>
          <w:rFonts w:cs="Calibri"/>
        </w:rPr>
        <w:t>at</w:t>
      </w:r>
      <w:r w:rsidRPr="00711429">
        <w:rPr>
          <w:rFonts w:cs="Calibri"/>
          <w:spacing w:val="-2"/>
        </w:rPr>
        <w:t xml:space="preserve"> </w:t>
      </w:r>
      <w:r w:rsidRPr="00711429">
        <w:rPr>
          <w:rFonts w:cs="Calibri"/>
          <w:spacing w:val="-1"/>
        </w:rPr>
        <w:t>all</w:t>
      </w:r>
      <w:r w:rsidRPr="00711429">
        <w:rPr>
          <w:rFonts w:cs="Calibri"/>
          <w:spacing w:val="-2"/>
        </w:rPr>
        <w:t xml:space="preserve"> </w:t>
      </w:r>
      <w:r w:rsidRPr="00711429">
        <w:rPr>
          <w:rFonts w:cs="Calibri"/>
          <w:spacing w:val="-1"/>
        </w:rPr>
        <w:t>times</w:t>
      </w:r>
      <w:proofErr w:type="gramEnd"/>
      <w:r w:rsidRPr="00711429">
        <w:rPr>
          <w:rFonts w:cs="Calibri"/>
          <w:spacing w:val="-1"/>
        </w:rPr>
        <w:t>,</w:t>
      </w:r>
      <w:r w:rsidRPr="00711429">
        <w:rPr>
          <w:rFonts w:cs="Calibri"/>
          <w:spacing w:val="-3"/>
        </w:rPr>
        <w:t xml:space="preserve"> </w:t>
      </w:r>
      <w:r w:rsidRPr="00711429">
        <w:rPr>
          <w:rFonts w:cs="Calibri"/>
          <w:spacing w:val="-1"/>
        </w:rPr>
        <w:t>or</w:t>
      </w:r>
      <w:r w:rsidRPr="00711429">
        <w:rPr>
          <w:rFonts w:cs="Calibri"/>
          <w:spacing w:val="-3"/>
        </w:rPr>
        <w:t xml:space="preserve"> </w:t>
      </w:r>
      <w:r w:rsidRPr="00711429">
        <w:rPr>
          <w:rFonts w:cs="Calibri"/>
          <w:spacing w:val="-1"/>
        </w:rPr>
        <w:t>else</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smart bulb</w:t>
      </w:r>
      <w:r w:rsidRPr="00711429">
        <w:rPr>
          <w:rFonts w:cs="Calibri"/>
          <w:spacing w:val="-4"/>
        </w:rPr>
        <w:t xml:space="preserve"> </w:t>
      </w:r>
      <w:r w:rsidRPr="00711429">
        <w:rPr>
          <w:rFonts w:cs="Calibri"/>
          <w:spacing w:val="-1"/>
        </w:rPr>
        <w:t>has</w:t>
      </w:r>
      <w:r w:rsidRPr="00711429">
        <w:rPr>
          <w:rFonts w:cs="Calibri"/>
          <w:spacing w:val="-4"/>
        </w:rPr>
        <w:t xml:space="preserve"> </w:t>
      </w:r>
      <w:r w:rsidRPr="00711429">
        <w:rPr>
          <w:rFonts w:cs="Calibri"/>
          <w:spacing w:val="-1"/>
        </w:rPr>
        <w:t>no</w:t>
      </w:r>
      <w:r w:rsidRPr="00711429">
        <w:rPr>
          <w:rFonts w:cs="Calibri"/>
          <w:spacing w:val="-4"/>
        </w:rPr>
        <w:t xml:space="preserve"> </w:t>
      </w:r>
      <w:r w:rsidRPr="00711429">
        <w:rPr>
          <w:rFonts w:cs="Calibri"/>
        </w:rPr>
        <w:t>power</w:t>
      </w:r>
      <w:r w:rsidRPr="00711429">
        <w:rPr>
          <w:rFonts w:cs="Calibri"/>
          <w:spacing w:val="-4"/>
        </w:rPr>
        <w:t xml:space="preserve"> </w:t>
      </w:r>
      <w:r w:rsidRPr="00711429">
        <w:rPr>
          <w:rFonts w:cs="Calibri"/>
        </w:rPr>
        <w:t>to</w:t>
      </w:r>
      <w:r w:rsidRPr="00711429">
        <w:rPr>
          <w:rFonts w:cs="Calibri"/>
          <w:spacing w:val="-2"/>
        </w:rPr>
        <w:t xml:space="preserve"> </w:t>
      </w:r>
      <w:r w:rsidRPr="00711429">
        <w:rPr>
          <w:rFonts w:cs="Calibri"/>
        </w:rPr>
        <w:t>operate.</w:t>
      </w:r>
    </w:p>
    <w:p w14:paraId="4C1659A0" w14:textId="77777777" w:rsidR="00DC56A0" w:rsidRPr="00791660" w:rsidRDefault="00DC56A0" w:rsidP="00895048">
      <w:pPr>
        <w:kinsoku w:val="0"/>
        <w:overflowPunct w:val="0"/>
        <w:autoSpaceDE w:val="0"/>
        <w:autoSpaceDN w:val="0"/>
        <w:adjustRightInd w:val="0"/>
        <w:spacing w:before="120"/>
        <w:ind w:left="709"/>
        <w:rPr>
          <w:rFonts w:cs="Calibri"/>
        </w:rPr>
      </w:pPr>
      <w:r w:rsidRPr="00711429">
        <w:rPr>
          <w:rFonts w:cs="Calibri"/>
          <w:spacing w:val="-1"/>
        </w:rPr>
        <w:t>Installing</w:t>
      </w:r>
      <w:r w:rsidRPr="00711429">
        <w:rPr>
          <w:rFonts w:cs="Calibri"/>
          <w:spacing w:val="-2"/>
        </w:rPr>
        <w:t xml:space="preserve"> </w:t>
      </w:r>
      <w:r w:rsidRPr="00711429">
        <w:rPr>
          <w:rFonts w:cs="Calibri"/>
        </w:rPr>
        <w:t>and</w:t>
      </w:r>
      <w:r w:rsidRPr="00711429">
        <w:rPr>
          <w:rFonts w:cs="Calibri"/>
          <w:spacing w:val="-4"/>
        </w:rPr>
        <w:t xml:space="preserve"> </w:t>
      </w:r>
      <w:r w:rsidRPr="00711429">
        <w:rPr>
          <w:rFonts w:cs="Calibri"/>
          <w:spacing w:val="-1"/>
        </w:rPr>
        <w:t>removing</w:t>
      </w:r>
      <w:r w:rsidRPr="00711429">
        <w:rPr>
          <w:rFonts w:cs="Calibri"/>
          <w:spacing w:val="-2"/>
        </w:rPr>
        <w:t xml:space="preserve"> </w:t>
      </w:r>
      <w:r w:rsidRPr="00711429">
        <w:rPr>
          <w:rFonts w:cs="Calibri"/>
        </w:rPr>
        <w:t>smart</w:t>
      </w:r>
      <w:r w:rsidRPr="00711429">
        <w:rPr>
          <w:rFonts w:cs="Calibri"/>
          <w:spacing w:val="-1"/>
        </w:rPr>
        <w:t xml:space="preserve"> bulbs</w:t>
      </w:r>
      <w:r w:rsidRPr="00711429">
        <w:rPr>
          <w:rFonts w:cs="Calibri"/>
          <w:spacing w:val="-3"/>
        </w:rPr>
        <w:t xml:space="preserve"> </w:t>
      </w:r>
      <w:r w:rsidRPr="00711429">
        <w:rPr>
          <w:rFonts w:cs="Calibri"/>
        </w:rPr>
        <w:t>is</w:t>
      </w:r>
      <w:r w:rsidRPr="00711429">
        <w:rPr>
          <w:rFonts w:cs="Calibri"/>
          <w:spacing w:val="-4"/>
        </w:rPr>
        <w:t xml:space="preserve"> </w:t>
      </w:r>
      <w:r w:rsidRPr="00711429">
        <w:rPr>
          <w:rFonts w:cs="Calibri"/>
        </w:rPr>
        <w:t>as</w:t>
      </w:r>
      <w:r w:rsidRPr="00711429">
        <w:rPr>
          <w:rFonts w:cs="Calibri"/>
          <w:spacing w:val="-4"/>
        </w:rPr>
        <w:t xml:space="preserve"> </w:t>
      </w:r>
      <w:r w:rsidRPr="00711429">
        <w:rPr>
          <w:rFonts w:cs="Calibri"/>
        </w:rPr>
        <w:t>easy</w:t>
      </w:r>
      <w:r w:rsidRPr="00711429">
        <w:rPr>
          <w:rFonts w:cs="Calibri"/>
          <w:spacing w:val="-1"/>
        </w:rPr>
        <w:t xml:space="preserve"> </w:t>
      </w:r>
      <w:r w:rsidRPr="00711429">
        <w:rPr>
          <w:rFonts w:cs="Calibri"/>
        </w:rPr>
        <w:t>as</w:t>
      </w:r>
      <w:r w:rsidRPr="00711429">
        <w:rPr>
          <w:rFonts w:cs="Calibri"/>
          <w:spacing w:val="-3"/>
        </w:rPr>
        <w:t xml:space="preserve"> </w:t>
      </w:r>
      <w:r w:rsidRPr="00711429">
        <w:rPr>
          <w:rFonts w:cs="Calibri"/>
          <w:spacing w:val="-1"/>
        </w:rPr>
        <w:t xml:space="preserve">smart </w:t>
      </w:r>
      <w:r w:rsidRPr="00711429">
        <w:rPr>
          <w:rFonts w:cs="Calibri"/>
        </w:rPr>
        <w:t>plugs.</w:t>
      </w:r>
      <w:r w:rsidRPr="00711429">
        <w:rPr>
          <w:rFonts w:cs="Calibri"/>
          <w:spacing w:val="-3"/>
        </w:rPr>
        <w:t xml:space="preserve"> </w:t>
      </w:r>
      <w:r w:rsidRPr="00711429">
        <w:rPr>
          <w:rFonts w:cs="Calibri"/>
          <w:spacing w:val="-2"/>
        </w:rPr>
        <w:t>Apart</w:t>
      </w:r>
      <w:r w:rsidRPr="00711429">
        <w:rPr>
          <w:rFonts w:cs="Calibri"/>
        </w:rPr>
        <w:t xml:space="preserve"> </w:t>
      </w:r>
      <w:r w:rsidRPr="00711429">
        <w:rPr>
          <w:rFonts w:cs="Calibri"/>
          <w:spacing w:val="-1"/>
        </w:rPr>
        <w:t>from</w:t>
      </w:r>
      <w:r w:rsidRPr="00711429">
        <w:rPr>
          <w:rFonts w:cs="Calibri"/>
          <w:spacing w:val="-3"/>
        </w:rPr>
        <w:t xml:space="preserve"> </w:t>
      </w:r>
      <w:r w:rsidRPr="00711429">
        <w:rPr>
          <w:rFonts w:cs="Calibri"/>
          <w:spacing w:val="-1"/>
        </w:rPr>
        <w:t>flexible</w:t>
      </w:r>
      <w:r w:rsidRPr="00711429">
        <w:rPr>
          <w:rFonts w:cs="Calibri"/>
          <w:spacing w:val="-2"/>
        </w:rPr>
        <w:t xml:space="preserve"> </w:t>
      </w:r>
      <w:r w:rsidRPr="00711429">
        <w:rPr>
          <w:rFonts w:cs="Calibri"/>
          <w:spacing w:val="-1"/>
        </w:rPr>
        <w:t>setup,</w:t>
      </w:r>
      <w:r w:rsidRPr="00711429">
        <w:rPr>
          <w:rFonts w:cs="Calibri"/>
          <w:spacing w:val="-2"/>
        </w:rPr>
        <w:t xml:space="preserve"> </w:t>
      </w:r>
      <w:r w:rsidRPr="00711429">
        <w:rPr>
          <w:rFonts w:cs="Calibri"/>
          <w:spacing w:val="-1"/>
        </w:rPr>
        <w:t xml:space="preserve">smart </w:t>
      </w:r>
      <w:r w:rsidRPr="00711429">
        <w:rPr>
          <w:rFonts w:cs="Calibri"/>
        </w:rPr>
        <w:t>bulbs</w:t>
      </w:r>
      <w:r w:rsidRPr="00711429">
        <w:rPr>
          <w:rFonts w:cs="Calibri"/>
          <w:spacing w:val="-3"/>
        </w:rPr>
        <w:t xml:space="preserve"> </w:t>
      </w:r>
      <w:r w:rsidRPr="00711429">
        <w:rPr>
          <w:rFonts w:cs="Calibri"/>
        </w:rPr>
        <w:t>can</w:t>
      </w:r>
      <w:r w:rsidRPr="00711429">
        <w:rPr>
          <w:rFonts w:cs="Calibri"/>
          <w:spacing w:val="-3"/>
        </w:rPr>
        <w:t xml:space="preserve"> </w:t>
      </w:r>
      <w:r w:rsidRPr="00711429">
        <w:rPr>
          <w:rFonts w:cs="Calibri"/>
          <w:spacing w:val="-1"/>
        </w:rPr>
        <w:t>be</w:t>
      </w:r>
      <w:r w:rsidRPr="00711429">
        <w:rPr>
          <w:rFonts w:cs="Calibri"/>
          <w:spacing w:val="60"/>
          <w:w w:val="99"/>
        </w:rPr>
        <w:t xml:space="preserve"> </w:t>
      </w:r>
      <w:r w:rsidRPr="00711429">
        <w:rPr>
          <w:rFonts w:cs="Calibri"/>
          <w:spacing w:val="-1"/>
        </w:rPr>
        <w:t>used</w:t>
      </w:r>
      <w:r w:rsidRPr="00711429">
        <w:rPr>
          <w:rFonts w:cs="Calibri"/>
          <w:spacing w:val="-3"/>
        </w:rPr>
        <w:t xml:space="preserve"> </w:t>
      </w:r>
      <w:r w:rsidRPr="00711429">
        <w:rPr>
          <w:rFonts w:cs="Calibri"/>
          <w:spacing w:val="-1"/>
        </w:rPr>
        <w:t>for</w:t>
      </w:r>
      <w:r w:rsidRPr="00711429">
        <w:rPr>
          <w:rFonts w:cs="Calibri"/>
          <w:spacing w:val="-4"/>
        </w:rPr>
        <w:t xml:space="preserve"> </w:t>
      </w:r>
      <w:r w:rsidRPr="00711429">
        <w:rPr>
          <w:rFonts w:cs="Calibri"/>
          <w:spacing w:val="1"/>
        </w:rPr>
        <w:t>both</w:t>
      </w:r>
      <w:r w:rsidRPr="00711429">
        <w:rPr>
          <w:rFonts w:cs="Calibri"/>
          <w:spacing w:val="-3"/>
        </w:rPr>
        <w:t xml:space="preserve"> </w:t>
      </w:r>
      <w:r w:rsidRPr="00711429">
        <w:rPr>
          <w:rFonts w:cs="Calibri"/>
          <w:spacing w:val="-1"/>
        </w:rPr>
        <w:t>hardwired</w:t>
      </w:r>
      <w:r w:rsidRPr="00711429">
        <w:rPr>
          <w:rFonts w:cs="Calibri"/>
          <w:spacing w:val="-3"/>
        </w:rPr>
        <w:t xml:space="preserve"> </w:t>
      </w:r>
      <w:r w:rsidRPr="00711429">
        <w:rPr>
          <w:rFonts w:cs="Calibri"/>
        </w:rPr>
        <w:t>and</w:t>
      </w:r>
      <w:r w:rsidRPr="00711429">
        <w:rPr>
          <w:rFonts w:cs="Calibri"/>
          <w:spacing w:val="-4"/>
        </w:rPr>
        <w:t xml:space="preserve"> </w:t>
      </w:r>
      <w:r w:rsidRPr="00711429">
        <w:rPr>
          <w:rFonts w:cs="Calibri"/>
        </w:rPr>
        <w:t>plug-in</w:t>
      </w:r>
      <w:r w:rsidRPr="00711429">
        <w:rPr>
          <w:rFonts w:cs="Calibri"/>
          <w:spacing w:val="-3"/>
        </w:rPr>
        <w:t xml:space="preserve"> </w:t>
      </w:r>
      <w:r w:rsidRPr="00711429">
        <w:rPr>
          <w:rFonts w:cs="Calibri"/>
          <w:spacing w:val="-1"/>
        </w:rPr>
        <w:t>lights,</w:t>
      </w:r>
      <w:r w:rsidRPr="00711429">
        <w:rPr>
          <w:rFonts w:cs="Calibri"/>
          <w:spacing w:val="-3"/>
        </w:rPr>
        <w:t xml:space="preserve"> </w:t>
      </w:r>
      <w:r w:rsidRPr="00711429">
        <w:rPr>
          <w:rFonts w:cs="Calibri"/>
          <w:spacing w:val="-1"/>
        </w:rPr>
        <w:t xml:space="preserve">solving </w:t>
      </w:r>
      <w:r w:rsidRPr="00711429">
        <w:rPr>
          <w:rFonts w:cs="Calibri"/>
        </w:rPr>
        <w:t>the</w:t>
      </w:r>
      <w:r w:rsidRPr="00711429">
        <w:rPr>
          <w:rFonts w:cs="Calibri"/>
          <w:spacing w:val="-2"/>
        </w:rPr>
        <w:t xml:space="preserve"> </w:t>
      </w:r>
      <w:r w:rsidRPr="00711429">
        <w:rPr>
          <w:rFonts w:cs="Calibri"/>
        </w:rPr>
        <w:t>weakness</w:t>
      </w:r>
      <w:r w:rsidRPr="00711429">
        <w:rPr>
          <w:rFonts w:cs="Calibri"/>
          <w:spacing w:val="-4"/>
        </w:rPr>
        <w:t xml:space="preserve"> </w:t>
      </w:r>
      <w:r w:rsidRPr="00711429">
        <w:rPr>
          <w:rFonts w:cs="Calibri"/>
          <w:spacing w:val="-1"/>
        </w:rPr>
        <w:t>of</w:t>
      </w:r>
      <w:r w:rsidRPr="00711429">
        <w:rPr>
          <w:rFonts w:cs="Calibri"/>
          <w:spacing w:val="-5"/>
        </w:rPr>
        <w:t xml:space="preserve"> </w:t>
      </w:r>
      <w:r w:rsidRPr="00711429">
        <w:rPr>
          <w:rFonts w:cs="Calibri"/>
        </w:rPr>
        <w:t>smart</w:t>
      </w:r>
      <w:r w:rsidRPr="00711429">
        <w:rPr>
          <w:rFonts w:cs="Calibri"/>
          <w:spacing w:val="-1"/>
        </w:rPr>
        <w:t xml:space="preserve"> plugs.</w:t>
      </w:r>
      <w:r w:rsidRPr="00711429">
        <w:rPr>
          <w:rFonts w:cs="Calibri"/>
          <w:spacing w:val="-3"/>
        </w:rPr>
        <w:t xml:space="preserve"> </w:t>
      </w:r>
      <w:r w:rsidRPr="00711429">
        <w:rPr>
          <w:rFonts w:cs="Calibri"/>
          <w:spacing w:val="-1"/>
        </w:rPr>
        <w:t>However,</w:t>
      </w:r>
      <w:r w:rsidRPr="00711429">
        <w:rPr>
          <w:rFonts w:cs="Calibri"/>
          <w:spacing w:val="-2"/>
        </w:rPr>
        <w:t xml:space="preserve"> </w:t>
      </w:r>
      <w:r w:rsidRPr="00711429">
        <w:rPr>
          <w:rFonts w:cs="Calibri"/>
        </w:rPr>
        <w:t>if</w:t>
      </w:r>
      <w:r w:rsidRPr="00711429">
        <w:rPr>
          <w:rFonts w:cs="Calibri"/>
          <w:spacing w:val="-5"/>
        </w:rPr>
        <w:t xml:space="preserve"> </w:t>
      </w:r>
      <w:r w:rsidRPr="00711429">
        <w:rPr>
          <w:rFonts w:cs="Calibri"/>
        </w:rPr>
        <w:t>the</w:t>
      </w:r>
      <w:r w:rsidRPr="00711429">
        <w:rPr>
          <w:rFonts w:cs="Calibri"/>
          <w:spacing w:val="-2"/>
        </w:rPr>
        <w:t xml:space="preserve"> </w:t>
      </w:r>
      <w:r w:rsidRPr="00711429">
        <w:rPr>
          <w:rFonts w:cs="Calibri"/>
          <w:spacing w:val="-1"/>
        </w:rPr>
        <w:t>original</w:t>
      </w:r>
      <w:r w:rsidRPr="00711429">
        <w:rPr>
          <w:rFonts w:cs="Calibri"/>
          <w:spacing w:val="-2"/>
        </w:rPr>
        <w:t xml:space="preserve"> </w:t>
      </w:r>
      <w:r w:rsidRPr="00711429">
        <w:rPr>
          <w:rFonts w:cs="Calibri"/>
          <w:spacing w:val="-1"/>
        </w:rPr>
        <w:t>light</w:t>
      </w:r>
      <w:r w:rsidRPr="00711429">
        <w:rPr>
          <w:rFonts w:cs="Calibri"/>
          <w:spacing w:val="52"/>
        </w:rPr>
        <w:t xml:space="preserve"> </w:t>
      </w:r>
      <w:r w:rsidRPr="00711429">
        <w:rPr>
          <w:rFonts w:cs="Calibri"/>
          <w:spacing w:val="-1"/>
        </w:rPr>
        <w:t>switch</w:t>
      </w:r>
      <w:r w:rsidRPr="00711429">
        <w:rPr>
          <w:rFonts w:cs="Calibri"/>
          <w:spacing w:val="-4"/>
        </w:rPr>
        <w:t xml:space="preserve"> </w:t>
      </w:r>
      <w:r w:rsidRPr="00711429">
        <w:rPr>
          <w:rFonts w:cs="Calibri"/>
          <w:spacing w:val="-1"/>
        </w:rPr>
        <w:t>controls</w:t>
      </w:r>
      <w:r w:rsidRPr="00711429">
        <w:rPr>
          <w:rFonts w:cs="Calibri"/>
          <w:spacing w:val="-4"/>
        </w:rPr>
        <w:t xml:space="preserve"> </w:t>
      </w:r>
      <w:r w:rsidRPr="00711429">
        <w:rPr>
          <w:rFonts w:cs="Calibri"/>
          <w:spacing w:val="-1"/>
        </w:rPr>
        <w:t>multiple</w:t>
      </w:r>
      <w:r w:rsidRPr="00711429">
        <w:rPr>
          <w:rFonts w:cs="Calibri"/>
          <w:spacing w:val="-2"/>
        </w:rPr>
        <w:t xml:space="preserve"> </w:t>
      </w:r>
      <w:r w:rsidRPr="00711429">
        <w:rPr>
          <w:rFonts w:cs="Calibri"/>
          <w:spacing w:val="-1"/>
        </w:rPr>
        <w:t>light</w:t>
      </w:r>
      <w:r w:rsidRPr="00711429">
        <w:rPr>
          <w:rFonts w:cs="Calibri"/>
          <w:spacing w:val="-3"/>
        </w:rPr>
        <w:t xml:space="preserve"> </w:t>
      </w:r>
      <w:r w:rsidRPr="00711429">
        <w:rPr>
          <w:rFonts w:cs="Calibri"/>
          <w:spacing w:val="-1"/>
        </w:rPr>
        <w:t>bulbs,</w:t>
      </w:r>
      <w:r w:rsidRPr="00711429">
        <w:rPr>
          <w:rFonts w:cs="Calibri"/>
          <w:spacing w:val="-2"/>
        </w:rPr>
        <w:t xml:space="preserve"> </w:t>
      </w:r>
      <w:r w:rsidRPr="00711429">
        <w:rPr>
          <w:rFonts w:cs="Calibri"/>
        </w:rPr>
        <w:t>using</w:t>
      </w:r>
      <w:r w:rsidRPr="00711429">
        <w:rPr>
          <w:rFonts w:cs="Calibri"/>
          <w:spacing w:val="-1"/>
        </w:rPr>
        <w:t xml:space="preserve"> </w:t>
      </w:r>
      <w:r w:rsidRPr="00711429">
        <w:rPr>
          <w:rFonts w:cs="Calibri"/>
        </w:rPr>
        <w:t>a</w:t>
      </w:r>
      <w:r w:rsidRPr="00711429">
        <w:rPr>
          <w:rFonts w:cs="Calibri"/>
          <w:spacing w:val="-3"/>
        </w:rPr>
        <w:t xml:space="preserve"> </w:t>
      </w:r>
      <w:r w:rsidRPr="00711429">
        <w:rPr>
          <w:rFonts w:cs="Calibri"/>
          <w:spacing w:val="-1"/>
        </w:rPr>
        <w:t xml:space="preserve">smart </w:t>
      </w:r>
      <w:r w:rsidRPr="00711429">
        <w:rPr>
          <w:rFonts w:cs="Calibri"/>
        </w:rPr>
        <w:t>switch</w:t>
      </w:r>
      <w:r w:rsidRPr="00711429">
        <w:rPr>
          <w:rFonts w:cs="Calibri"/>
          <w:spacing w:val="-3"/>
        </w:rPr>
        <w:t xml:space="preserve"> </w:t>
      </w:r>
      <w:r w:rsidRPr="00711429">
        <w:rPr>
          <w:rFonts w:cs="Calibri"/>
          <w:spacing w:val="-1"/>
        </w:rPr>
        <w:t>is</w:t>
      </w:r>
      <w:r w:rsidRPr="00711429">
        <w:rPr>
          <w:rFonts w:cs="Calibri"/>
          <w:spacing w:val="-4"/>
        </w:rPr>
        <w:t xml:space="preserve"> </w:t>
      </w:r>
      <w:r w:rsidRPr="00711429">
        <w:rPr>
          <w:rFonts w:cs="Calibri"/>
          <w:spacing w:val="-1"/>
        </w:rPr>
        <w:t>more</w:t>
      </w:r>
      <w:r w:rsidRPr="00711429">
        <w:rPr>
          <w:rFonts w:cs="Calibri"/>
          <w:spacing w:val="-3"/>
        </w:rPr>
        <w:t xml:space="preserve"> </w:t>
      </w:r>
      <w:r w:rsidRPr="00711429">
        <w:rPr>
          <w:rFonts w:cs="Calibri"/>
        </w:rPr>
        <w:t>cost-effective</w:t>
      </w:r>
      <w:r w:rsidRPr="00711429">
        <w:rPr>
          <w:rFonts w:cs="Calibri"/>
          <w:spacing w:val="-2"/>
        </w:rPr>
        <w:t xml:space="preserve"> </w:t>
      </w:r>
      <w:r w:rsidRPr="00711429">
        <w:rPr>
          <w:rFonts w:cs="Calibri"/>
          <w:spacing w:val="-1"/>
        </w:rPr>
        <w:t>than</w:t>
      </w:r>
      <w:r w:rsidRPr="00711429">
        <w:rPr>
          <w:rFonts w:cs="Calibri"/>
          <w:spacing w:val="-3"/>
        </w:rPr>
        <w:t xml:space="preserve"> </w:t>
      </w:r>
      <w:r w:rsidRPr="00711429">
        <w:rPr>
          <w:rFonts w:cs="Calibri"/>
          <w:spacing w:val="-1"/>
        </w:rPr>
        <w:t>using</w:t>
      </w:r>
      <w:r w:rsidRPr="00711429">
        <w:rPr>
          <w:rFonts w:cs="Calibri"/>
          <w:spacing w:val="-2"/>
        </w:rPr>
        <w:t xml:space="preserve"> </w:t>
      </w:r>
      <w:r w:rsidRPr="00711429">
        <w:rPr>
          <w:rFonts w:cs="Calibri"/>
          <w:spacing w:val="-1"/>
        </w:rPr>
        <w:t>several</w:t>
      </w:r>
      <w:r w:rsidRPr="00711429">
        <w:rPr>
          <w:rFonts w:cs="Calibri"/>
          <w:spacing w:val="-3"/>
        </w:rPr>
        <w:t xml:space="preserve"> </w:t>
      </w:r>
      <w:r w:rsidRPr="00711429">
        <w:rPr>
          <w:rFonts w:cs="Calibri"/>
          <w:spacing w:val="-1"/>
        </w:rPr>
        <w:t>smart</w:t>
      </w:r>
      <w:r w:rsidRPr="00711429">
        <w:rPr>
          <w:rFonts w:cs="Calibri"/>
          <w:spacing w:val="59"/>
          <w:w w:val="99"/>
        </w:rPr>
        <w:t xml:space="preserve"> </w:t>
      </w:r>
      <w:r w:rsidRPr="00711429">
        <w:rPr>
          <w:rFonts w:cs="Calibri"/>
          <w:spacing w:val="-2"/>
        </w:rPr>
        <w:t>bulbs.</w:t>
      </w:r>
      <w:r w:rsidRPr="00711429">
        <w:rPr>
          <w:rFonts w:cs="Calibri"/>
          <w:spacing w:val="-3"/>
        </w:rPr>
        <w:t xml:space="preserve"> </w:t>
      </w:r>
      <w:r w:rsidRPr="00711429">
        <w:rPr>
          <w:rFonts w:cs="Calibri"/>
          <w:spacing w:val="-1"/>
        </w:rPr>
        <w:t>Most smart</w:t>
      </w:r>
      <w:r w:rsidRPr="00711429">
        <w:rPr>
          <w:rFonts w:cs="Calibri"/>
        </w:rPr>
        <w:t xml:space="preserve"> bulbs</w:t>
      </w:r>
      <w:r w:rsidRPr="00711429">
        <w:rPr>
          <w:rFonts w:cs="Calibri"/>
          <w:spacing w:val="-4"/>
        </w:rPr>
        <w:t xml:space="preserve"> </w:t>
      </w:r>
      <w:r w:rsidRPr="00711429">
        <w:rPr>
          <w:rFonts w:cs="Calibri"/>
          <w:spacing w:val="-1"/>
        </w:rPr>
        <w:t xml:space="preserve">use </w:t>
      </w:r>
      <w:r w:rsidRPr="00711429">
        <w:rPr>
          <w:rFonts w:cs="Calibri"/>
        </w:rPr>
        <w:t>a</w:t>
      </w:r>
      <w:r w:rsidRPr="00711429">
        <w:rPr>
          <w:rFonts w:cs="Calibri"/>
          <w:spacing w:val="-2"/>
        </w:rPr>
        <w:t xml:space="preserve"> </w:t>
      </w:r>
      <w:r w:rsidRPr="00711429">
        <w:rPr>
          <w:rFonts w:cs="Calibri"/>
          <w:spacing w:val="-1"/>
        </w:rPr>
        <w:t>standard</w:t>
      </w:r>
      <w:r w:rsidRPr="00711429">
        <w:rPr>
          <w:rFonts w:cs="Calibri"/>
          <w:spacing w:val="3"/>
        </w:rPr>
        <w:t xml:space="preserve"> </w:t>
      </w:r>
      <w:r w:rsidRPr="00711429">
        <w:rPr>
          <w:rFonts w:cs="Calibri"/>
          <w:spacing w:val="-1"/>
        </w:rPr>
        <w:t>screw</w:t>
      </w:r>
      <w:r w:rsidRPr="00711429">
        <w:rPr>
          <w:rFonts w:cs="Calibri"/>
          <w:spacing w:val="-4"/>
        </w:rPr>
        <w:t xml:space="preserve"> </w:t>
      </w:r>
      <w:r w:rsidRPr="00711429">
        <w:rPr>
          <w:rFonts w:cs="Calibri"/>
        </w:rPr>
        <w:t>base</w:t>
      </w:r>
      <w:r w:rsidRPr="00711429">
        <w:rPr>
          <w:rFonts w:cs="Calibri"/>
          <w:spacing w:val="3"/>
        </w:rPr>
        <w:t xml:space="preserve"> </w:t>
      </w:r>
      <w:r w:rsidRPr="00711429">
        <w:rPr>
          <w:rFonts w:cs="Calibri"/>
          <w:spacing w:val="-2"/>
        </w:rPr>
        <w:t>for</w:t>
      </w:r>
      <w:r w:rsidRPr="00711429">
        <w:rPr>
          <w:rFonts w:cs="Calibri"/>
          <w:spacing w:val="-3"/>
        </w:rPr>
        <w:t xml:space="preserve"> </w:t>
      </w:r>
      <w:r w:rsidRPr="00711429">
        <w:rPr>
          <w:rFonts w:cs="Calibri"/>
        </w:rPr>
        <w:t>mounting,</w:t>
      </w:r>
      <w:r w:rsidRPr="00711429">
        <w:rPr>
          <w:rFonts w:cs="Calibri"/>
          <w:spacing w:val="-2"/>
        </w:rPr>
        <w:t xml:space="preserve"> </w:t>
      </w:r>
      <w:r w:rsidRPr="00711429">
        <w:rPr>
          <w:rFonts w:cs="Calibri"/>
          <w:spacing w:val="-1"/>
        </w:rPr>
        <w:t>so</w:t>
      </w:r>
      <w:r w:rsidRPr="00711429">
        <w:rPr>
          <w:rFonts w:cs="Calibri"/>
          <w:spacing w:val="-2"/>
        </w:rPr>
        <w:t xml:space="preserve"> </w:t>
      </w:r>
      <w:r w:rsidRPr="00711429">
        <w:rPr>
          <w:rFonts w:cs="Calibri"/>
          <w:spacing w:val="-1"/>
        </w:rPr>
        <w:t>not all lights</w:t>
      </w:r>
      <w:r w:rsidRPr="00711429">
        <w:rPr>
          <w:rFonts w:cs="Calibri"/>
          <w:spacing w:val="-4"/>
        </w:rPr>
        <w:t xml:space="preserve"> </w:t>
      </w:r>
      <w:r w:rsidRPr="00711429">
        <w:rPr>
          <w:rFonts w:cs="Calibri"/>
        </w:rPr>
        <w:t>can</w:t>
      </w:r>
      <w:r w:rsidRPr="00711429">
        <w:rPr>
          <w:rFonts w:cs="Calibri"/>
          <w:spacing w:val="-2"/>
        </w:rPr>
        <w:t xml:space="preserve"> </w:t>
      </w:r>
      <w:r w:rsidRPr="00711429">
        <w:rPr>
          <w:rFonts w:cs="Calibri"/>
          <w:spacing w:val="-1"/>
        </w:rPr>
        <w:t>use</w:t>
      </w:r>
      <w:r w:rsidRPr="00711429">
        <w:rPr>
          <w:rFonts w:cs="Calibri"/>
          <w:spacing w:val="-2"/>
        </w:rPr>
        <w:t xml:space="preserve"> smart</w:t>
      </w:r>
      <w:r w:rsidRPr="00711429">
        <w:rPr>
          <w:rFonts w:cs="Calibri"/>
        </w:rPr>
        <w:t xml:space="preserve"> bulbs</w:t>
      </w:r>
      <w:r w:rsidRPr="00711429">
        <w:rPr>
          <w:rFonts w:cs="Calibri"/>
          <w:spacing w:val="-4"/>
        </w:rPr>
        <w:t xml:space="preserve"> </w:t>
      </w:r>
      <w:r w:rsidRPr="00711429">
        <w:rPr>
          <w:rFonts w:cs="Calibri"/>
        </w:rPr>
        <w:t>[2].</w:t>
      </w:r>
    </w:p>
    <w:p w14:paraId="1079316F" w14:textId="77777777" w:rsidR="00DC56A0" w:rsidRPr="00791660" w:rsidRDefault="00DC56A0" w:rsidP="00895048">
      <w:pPr>
        <w:kinsoku w:val="0"/>
        <w:overflowPunct w:val="0"/>
        <w:autoSpaceDE w:val="0"/>
        <w:autoSpaceDN w:val="0"/>
        <w:adjustRightInd w:val="0"/>
        <w:spacing w:before="120"/>
        <w:ind w:left="709"/>
        <w:rPr>
          <w:rFonts w:cs="Calibri"/>
          <w:spacing w:val="-1"/>
        </w:rPr>
      </w:pPr>
      <w:r w:rsidRPr="00711429">
        <w:rPr>
          <w:rFonts w:cs="Calibri"/>
          <w:spacing w:val="-1"/>
        </w:rPr>
        <w:t>All</w:t>
      </w:r>
      <w:r w:rsidRPr="00711429">
        <w:rPr>
          <w:rFonts w:cs="Calibri"/>
          <w:spacing w:val="-4"/>
        </w:rPr>
        <w:t xml:space="preserve"> </w:t>
      </w:r>
      <w:r w:rsidRPr="00711429">
        <w:rPr>
          <w:rFonts w:cs="Calibri"/>
          <w:spacing w:val="-1"/>
        </w:rPr>
        <w:t>three</w:t>
      </w:r>
      <w:r w:rsidRPr="00711429">
        <w:rPr>
          <w:rFonts w:cs="Calibri"/>
          <w:spacing w:val="-2"/>
        </w:rPr>
        <w:t xml:space="preserve"> </w:t>
      </w:r>
      <w:r w:rsidRPr="00711429">
        <w:rPr>
          <w:rFonts w:cs="Calibri"/>
          <w:spacing w:val="-1"/>
        </w:rPr>
        <w:t>smart</w:t>
      </w:r>
      <w:r w:rsidRPr="00711429">
        <w:rPr>
          <w:rFonts w:cs="Calibri"/>
          <w:spacing w:val="-2"/>
        </w:rPr>
        <w:t xml:space="preserve"> </w:t>
      </w:r>
      <w:r w:rsidRPr="00711429">
        <w:rPr>
          <w:rFonts w:cs="Calibri"/>
          <w:spacing w:val="-1"/>
        </w:rPr>
        <w:t>light</w:t>
      </w:r>
      <w:r w:rsidRPr="00711429">
        <w:rPr>
          <w:rFonts w:cs="Calibri"/>
          <w:spacing w:val="-3"/>
        </w:rPr>
        <w:t xml:space="preserve"> </w:t>
      </w:r>
      <w:r w:rsidRPr="00711429">
        <w:rPr>
          <w:rFonts w:cs="Calibri"/>
        </w:rPr>
        <w:t>products</w:t>
      </w:r>
      <w:r w:rsidRPr="00711429">
        <w:rPr>
          <w:rFonts w:cs="Calibri"/>
          <w:spacing w:val="-4"/>
        </w:rPr>
        <w:t xml:space="preserve"> </w:t>
      </w:r>
      <w:r w:rsidRPr="00711429">
        <w:rPr>
          <w:rFonts w:cs="Calibri"/>
          <w:spacing w:val="-1"/>
        </w:rPr>
        <w:t>demonstrate</w:t>
      </w:r>
      <w:r w:rsidRPr="00711429">
        <w:rPr>
          <w:rFonts w:cs="Calibri"/>
          <w:spacing w:val="-3"/>
        </w:rPr>
        <w:t xml:space="preserve"> </w:t>
      </w:r>
      <w:r w:rsidRPr="00711429">
        <w:rPr>
          <w:rFonts w:cs="Calibri"/>
          <w:spacing w:val="-1"/>
        </w:rPr>
        <w:t>decent</w:t>
      </w:r>
      <w:r w:rsidRPr="00711429">
        <w:rPr>
          <w:rFonts w:cs="Calibri"/>
          <w:spacing w:val="-2"/>
        </w:rPr>
        <w:t xml:space="preserve"> </w:t>
      </w:r>
      <w:r w:rsidRPr="00711429">
        <w:rPr>
          <w:rFonts w:cs="Calibri"/>
          <w:spacing w:val="-1"/>
        </w:rPr>
        <w:t>functionality.</w:t>
      </w:r>
      <w:r w:rsidRPr="00711429">
        <w:rPr>
          <w:rFonts w:cs="Calibri"/>
          <w:spacing w:val="-4"/>
        </w:rPr>
        <w:t xml:space="preserve"> </w:t>
      </w:r>
      <w:r w:rsidRPr="00711429">
        <w:rPr>
          <w:rFonts w:cs="Calibri"/>
          <w:spacing w:val="-1"/>
        </w:rPr>
        <w:t>While</w:t>
      </w:r>
      <w:r w:rsidRPr="00711429">
        <w:rPr>
          <w:rFonts w:cs="Calibri"/>
          <w:spacing w:val="-2"/>
        </w:rPr>
        <w:t xml:space="preserve"> </w:t>
      </w:r>
      <w:r w:rsidRPr="00711429">
        <w:rPr>
          <w:rFonts w:cs="Calibri"/>
          <w:spacing w:val="-1"/>
        </w:rPr>
        <w:t>some</w:t>
      </w:r>
      <w:r w:rsidRPr="00711429">
        <w:rPr>
          <w:rFonts w:cs="Calibri"/>
          <w:spacing w:val="-3"/>
        </w:rPr>
        <w:t xml:space="preserve"> </w:t>
      </w:r>
      <w:r w:rsidRPr="00711429">
        <w:rPr>
          <w:rFonts w:cs="Calibri"/>
          <w:spacing w:val="-1"/>
        </w:rPr>
        <w:t>have</w:t>
      </w:r>
      <w:r w:rsidRPr="00711429">
        <w:rPr>
          <w:rFonts w:cs="Calibri"/>
          <w:spacing w:val="-2"/>
        </w:rPr>
        <w:t xml:space="preserve"> </w:t>
      </w:r>
      <w:r w:rsidRPr="00711429">
        <w:rPr>
          <w:rFonts w:cs="Calibri"/>
          <w:spacing w:val="-1"/>
        </w:rPr>
        <w:t>solved</w:t>
      </w:r>
      <w:r w:rsidRPr="00711429">
        <w:rPr>
          <w:rFonts w:cs="Calibri"/>
          <w:spacing w:val="-4"/>
        </w:rPr>
        <w:t xml:space="preserve"> </w:t>
      </w:r>
      <w:r w:rsidRPr="00711429">
        <w:rPr>
          <w:rFonts w:cs="Calibri"/>
        </w:rPr>
        <w:t>the</w:t>
      </w:r>
      <w:r w:rsidRPr="00711429">
        <w:rPr>
          <w:rFonts w:cs="Calibri"/>
          <w:spacing w:val="-2"/>
        </w:rPr>
        <w:t xml:space="preserve"> </w:t>
      </w:r>
      <w:r w:rsidRPr="00711429">
        <w:rPr>
          <w:rFonts w:cs="Calibri"/>
          <w:spacing w:val="-1"/>
        </w:rPr>
        <w:t>problem</w:t>
      </w:r>
      <w:r w:rsidRPr="00711429">
        <w:rPr>
          <w:rFonts w:cs="Calibri"/>
          <w:spacing w:val="-4"/>
        </w:rPr>
        <w:t xml:space="preserve"> </w:t>
      </w:r>
      <w:r w:rsidRPr="00711429">
        <w:rPr>
          <w:rFonts w:cs="Calibri"/>
          <w:spacing w:val="-1"/>
        </w:rPr>
        <w:t>of</w:t>
      </w:r>
      <w:r w:rsidRPr="00711429">
        <w:rPr>
          <w:rFonts w:cs="Calibri"/>
          <w:spacing w:val="69"/>
        </w:rPr>
        <w:t xml:space="preserve"> </w:t>
      </w:r>
      <w:r w:rsidRPr="00711429">
        <w:rPr>
          <w:rFonts w:cs="Calibri"/>
          <w:spacing w:val="-1"/>
        </w:rPr>
        <w:t>installation,</w:t>
      </w:r>
      <w:r w:rsidRPr="00711429">
        <w:rPr>
          <w:rFonts w:cs="Calibri"/>
          <w:spacing w:val="-4"/>
        </w:rPr>
        <w:t xml:space="preserve"> </w:t>
      </w:r>
      <w:r w:rsidRPr="00711429">
        <w:rPr>
          <w:rFonts w:cs="Calibri"/>
          <w:spacing w:val="-1"/>
        </w:rPr>
        <w:t>they</w:t>
      </w:r>
      <w:r w:rsidRPr="00711429">
        <w:rPr>
          <w:rFonts w:cs="Calibri"/>
          <w:spacing w:val="-3"/>
        </w:rPr>
        <w:t xml:space="preserve"> </w:t>
      </w:r>
      <w:r w:rsidRPr="00711429">
        <w:rPr>
          <w:rFonts w:cs="Calibri"/>
          <w:spacing w:val="-1"/>
        </w:rPr>
        <w:t>still</w:t>
      </w:r>
      <w:r w:rsidRPr="00711429">
        <w:rPr>
          <w:rFonts w:cs="Calibri"/>
          <w:spacing w:val="-3"/>
        </w:rPr>
        <w:t xml:space="preserve"> </w:t>
      </w:r>
      <w:r w:rsidRPr="00711429">
        <w:rPr>
          <w:rFonts w:cs="Calibri"/>
          <w:spacing w:val="-1"/>
        </w:rPr>
        <w:t>have</w:t>
      </w:r>
      <w:r w:rsidRPr="00711429">
        <w:rPr>
          <w:rFonts w:cs="Calibri"/>
          <w:spacing w:val="-4"/>
        </w:rPr>
        <w:t xml:space="preserve"> </w:t>
      </w:r>
      <w:r w:rsidRPr="00711429">
        <w:rPr>
          <w:rFonts w:cs="Calibri"/>
          <w:spacing w:val="-1"/>
        </w:rPr>
        <w:t>room</w:t>
      </w:r>
      <w:r w:rsidRPr="00711429">
        <w:rPr>
          <w:rFonts w:cs="Calibri"/>
          <w:spacing w:val="1"/>
        </w:rPr>
        <w:t xml:space="preserve"> </w:t>
      </w:r>
      <w:r w:rsidRPr="00711429">
        <w:rPr>
          <w:rFonts w:cs="Calibri"/>
          <w:spacing w:val="-2"/>
        </w:rPr>
        <w:t>for</w:t>
      </w:r>
      <w:r w:rsidRPr="00711429">
        <w:rPr>
          <w:rFonts w:cs="Calibri"/>
          <w:spacing w:val="-5"/>
        </w:rPr>
        <w:t xml:space="preserve"> </w:t>
      </w:r>
      <w:r w:rsidRPr="00711429">
        <w:rPr>
          <w:rFonts w:cs="Calibri"/>
          <w:spacing w:val="-1"/>
        </w:rPr>
        <w:t>improvement</w:t>
      </w:r>
      <w:r w:rsidRPr="00711429">
        <w:rPr>
          <w:rFonts w:cs="Calibri"/>
          <w:spacing w:val="-4"/>
        </w:rPr>
        <w:t xml:space="preserve"> </w:t>
      </w:r>
      <w:r w:rsidRPr="00711429">
        <w:rPr>
          <w:rFonts w:cs="Calibri"/>
        </w:rPr>
        <w:t>in</w:t>
      </w:r>
      <w:r w:rsidRPr="00711429">
        <w:rPr>
          <w:rFonts w:cs="Calibri"/>
          <w:spacing w:val="-4"/>
        </w:rPr>
        <w:t xml:space="preserve"> </w:t>
      </w:r>
      <w:r w:rsidRPr="00711429">
        <w:rPr>
          <w:rFonts w:cs="Calibri"/>
        </w:rPr>
        <w:t>terms</w:t>
      </w:r>
      <w:r w:rsidRPr="00711429">
        <w:rPr>
          <w:rFonts w:cs="Calibri"/>
          <w:spacing w:val="-5"/>
        </w:rPr>
        <w:t xml:space="preserve"> </w:t>
      </w:r>
      <w:r w:rsidRPr="00711429">
        <w:rPr>
          <w:rFonts w:cs="Calibri"/>
          <w:spacing w:val="-1"/>
        </w:rPr>
        <w:t>of</w:t>
      </w:r>
      <w:r w:rsidRPr="00711429">
        <w:rPr>
          <w:rFonts w:cs="Calibri"/>
          <w:spacing w:val="-6"/>
        </w:rPr>
        <w:t xml:space="preserve"> </w:t>
      </w:r>
      <w:r w:rsidRPr="00711429">
        <w:rPr>
          <w:rFonts w:cs="Calibri"/>
          <w:spacing w:val="-1"/>
        </w:rPr>
        <w:t>compatibility.</w:t>
      </w:r>
      <w:r w:rsidRPr="00711429">
        <w:rPr>
          <w:rFonts w:cs="Calibri"/>
          <w:spacing w:val="-4"/>
        </w:rPr>
        <w:t xml:space="preserve"> </w:t>
      </w:r>
      <w:r w:rsidRPr="00711429">
        <w:rPr>
          <w:rFonts w:cs="Calibri"/>
          <w:spacing w:val="-1"/>
        </w:rPr>
        <w:t>Meanwhile,</w:t>
      </w:r>
      <w:r w:rsidRPr="00711429">
        <w:rPr>
          <w:rFonts w:cs="Calibri"/>
          <w:spacing w:val="-5"/>
        </w:rPr>
        <w:t xml:space="preserve"> </w:t>
      </w:r>
      <w:r w:rsidRPr="00711429">
        <w:rPr>
          <w:rFonts w:cs="Calibri"/>
          <w:spacing w:val="2"/>
        </w:rPr>
        <w:t>some</w:t>
      </w:r>
      <w:r w:rsidRPr="00711429">
        <w:rPr>
          <w:rFonts w:cs="Calibri"/>
          <w:spacing w:val="-3"/>
        </w:rPr>
        <w:t xml:space="preserve"> </w:t>
      </w:r>
      <w:r w:rsidRPr="00711429">
        <w:rPr>
          <w:rFonts w:cs="Calibri"/>
          <w:spacing w:val="-2"/>
        </w:rPr>
        <w:t xml:space="preserve">smart </w:t>
      </w:r>
      <w:r w:rsidRPr="00711429">
        <w:rPr>
          <w:rFonts w:cs="Calibri"/>
        </w:rPr>
        <w:t>door</w:t>
      </w:r>
      <w:r w:rsidRPr="00711429">
        <w:rPr>
          <w:rFonts w:cs="Calibri"/>
          <w:spacing w:val="101"/>
          <w:w w:val="99"/>
        </w:rPr>
        <w:t xml:space="preserve"> </w:t>
      </w:r>
      <w:r w:rsidRPr="00711429">
        <w:rPr>
          <w:rFonts w:cs="Calibri"/>
          <w:spacing w:val="-1"/>
        </w:rPr>
        <w:t>lock</w:t>
      </w:r>
      <w:r w:rsidRPr="00711429">
        <w:rPr>
          <w:rFonts w:cs="Calibri"/>
        </w:rPr>
        <w:t xml:space="preserve"> </w:t>
      </w:r>
      <w:r w:rsidRPr="00711429">
        <w:rPr>
          <w:rFonts w:cs="Calibri"/>
          <w:spacing w:val="-1"/>
        </w:rPr>
        <w:t>products</w:t>
      </w:r>
      <w:r w:rsidRPr="00711429">
        <w:rPr>
          <w:rFonts w:cs="Calibri"/>
          <w:spacing w:val="-2"/>
        </w:rPr>
        <w:t xml:space="preserve"> </w:t>
      </w:r>
      <w:r w:rsidRPr="00711429">
        <w:rPr>
          <w:rFonts w:cs="Calibri"/>
          <w:spacing w:val="-1"/>
        </w:rPr>
        <w:t>solve</w:t>
      </w:r>
      <w:r w:rsidRPr="00711429">
        <w:rPr>
          <w:rFonts w:cs="Calibri"/>
        </w:rPr>
        <w:t xml:space="preserve"> the </w:t>
      </w:r>
      <w:r w:rsidRPr="00711429">
        <w:rPr>
          <w:rFonts w:cs="Calibri"/>
          <w:spacing w:val="-2"/>
        </w:rPr>
        <w:t>flaws</w:t>
      </w:r>
      <w:r w:rsidRPr="00711429">
        <w:rPr>
          <w:rFonts w:cs="Calibri"/>
          <w:spacing w:val="3"/>
        </w:rPr>
        <w:t xml:space="preserve"> </w:t>
      </w:r>
      <w:r w:rsidRPr="00711429">
        <w:rPr>
          <w:rFonts w:cs="Calibri"/>
          <w:spacing w:val="-1"/>
        </w:rPr>
        <w:t>mentioned</w:t>
      </w:r>
      <w:r w:rsidRPr="00711429">
        <w:rPr>
          <w:rFonts w:cs="Calibri"/>
        </w:rPr>
        <w:t xml:space="preserve"> </w:t>
      </w:r>
      <w:r w:rsidRPr="00711429">
        <w:rPr>
          <w:rFonts w:cs="Calibri"/>
          <w:spacing w:val="-1"/>
        </w:rPr>
        <w:t>above,</w:t>
      </w:r>
      <w:r w:rsidRPr="00711429">
        <w:rPr>
          <w:rFonts w:cs="Calibri"/>
        </w:rPr>
        <w:t xml:space="preserve"> they </w:t>
      </w:r>
      <w:r w:rsidRPr="00711429">
        <w:rPr>
          <w:rFonts w:cs="Calibri"/>
          <w:spacing w:val="-1"/>
        </w:rPr>
        <w:t>are</w:t>
      </w:r>
      <w:r w:rsidRPr="00711429">
        <w:rPr>
          <w:rFonts w:cs="Calibri"/>
          <w:spacing w:val="5"/>
        </w:rPr>
        <w:t xml:space="preserve"> </w:t>
      </w:r>
      <w:r w:rsidRPr="00711429">
        <w:rPr>
          <w:rFonts w:cs="Calibri"/>
          <w:spacing w:val="-1"/>
        </w:rPr>
        <w:t>“Sesame</w:t>
      </w:r>
      <w:r w:rsidRPr="00711429">
        <w:rPr>
          <w:rFonts w:cs="Calibri"/>
        </w:rPr>
        <w:t xml:space="preserve"> Lock”</w:t>
      </w:r>
      <w:r w:rsidRPr="00711429">
        <w:rPr>
          <w:rFonts w:cs="Calibri"/>
          <w:spacing w:val="-2"/>
        </w:rPr>
        <w:t xml:space="preserve"> </w:t>
      </w:r>
      <w:r w:rsidRPr="00711429">
        <w:rPr>
          <w:rFonts w:cs="Calibri"/>
        </w:rPr>
        <w:t>[6]</w:t>
      </w:r>
      <w:r w:rsidRPr="00711429">
        <w:rPr>
          <w:rFonts w:cs="Calibri"/>
          <w:spacing w:val="2"/>
        </w:rPr>
        <w:t xml:space="preserve"> </w:t>
      </w:r>
      <w:r w:rsidRPr="00711429">
        <w:rPr>
          <w:rFonts w:cs="Calibri"/>
        </w:rPr>
        <w:t>and</w:t>
      </w:r>
      <w:r w:rsidRPr="00711429">
        <w:rPr>
          <w:rFonts w:cs="Calibri"/>
          <w:spacing w:val="-2"/>
        </w:rPr>
        <w:t xml:space="preserve"> </w:t>
      </w:r>
      <w:r w:rsidRPr="00711429">
        <w:rPr>
          <w:rFonts w:cs="Calibri"/>
          <w:spacing w:val="-1"/>
        </w:rPr>
        <w:t>“August</w:t>
      </w:r>
      <w:r w:rsidRPr="00711429">
        <w:rPr>
          <w:rFonts w:cs="Calibri"/>
          <w:spacing w:val="1"/>
        </w:rPr>
        <w:t xml:space="preserve"> Wi-Fi</w:t>
      </w:r>
      <w:r w:rsidRPr="00711429">
        <w:rPr>
          <w:rFonts w:cs="Calibri"/>
        </w:rPr>
        <w:t xml:space="preserve"> </w:t>
      </w:r>
      <w:r w:rsidRPr="00711429">
        <w:rPr>
          <w:rFonts w:cs="Calibri"/>
          <w:spacing w:val="-2"/>
        </w:rPr>
        <w:t>Smart</w:t>
      </w:r>
      <w:r w:rsidRPr="00711429">
        <w:rPr>
          <w:rFonts w:cs="Calibri"/>
          <w:spacing w:val="1"/>
        </w:rPr>
        <w:t xml:space="preserve"> </w:t>
      </w:r>
      <w:r w:rsidRPr="00711429">
        <w:rPr>
          <w:rFonts w:cs="Calibri"/>
        </w:rPr>
        <w:t>Lock”</w:t>
      </w:r>
      <w:r w:rsidRPr="00711429">
        <w:rPr>
          <w:rFonts w:cs="Calibri"/>
          <w:spacing w:val="79"/>
        </w:rPr>
        <w:t xml:space="preserve"> </w:t>
      </w:r>
      <w:r w:rsidRPr="00711429">
        <w:rPr>
          <w:rFonts w:cs="Calibri"/>
        </w:rPr>
        <w:t>[7].</w:t>
      </w:r>
      <w:r w:rsidRPr="00711429">
        <w:rPr>
          <w:rFonts w:cs="Calibri"/>
          <w:spacing w:val="-4"/>
        </w:rPr>
        <w:t xml:space="preserve"> </w:t>
      </w:r>
      <w:r w:rsidRPr="00711429">
        <w:rPr>
          <w:rFonts w:cs="Calibri"/>
          <w:spacing w:val="-2"/>
        </w:rPr>
        <w:t xml:space="preserve">They </w:t>
      </w:r>
      <w:r w:rsidRPr="00711429">
        <w:rPr>
          <w:rFonts w:cs="Calibri"/>
        </w:rPr>
        <w:t>attach</w:t>
      </w:r>
      <w:r w:rsidRPr="00711429">
        <w:rPr>
          <w:rFonts w:cs="Calibri"/>
          <w:spacing w:val="-3"/>
        </w:rPr>
        <w:t xml:space="preserve"> </w:t>
      </w:r>
      <w:r w:rsidRPr="00711429">
        <w:rPr>
          <w:rFonts w:cs="Calibri"/>
        </w:rPr>
        <w:t>to</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original</w:t>
      </w:r>
      <w:r w:rsidRPr="00711429">
        <w:rPr>
          <w:rFonts w:cs="Calibri"/>
          <w:spacing w:val="-4"/>
        </w:rPr>
        <w:t xml:space="preserve"> </w:t>
      </w:r>
      <w:r w:rsidRPr="00711429">
        <w:rPr>
          <w:rFonts w:cs="Calibri"/>
          <w:spacing w:val="-1"/>
        </w:rPr>
        <w:t>lock</w:t>
      </w:r>
      <w:r w:rsidRPr="00711429">
        <w:rPr>
          <w:rFonts w:cs="Calibri"/>
          <w:spacing w:val="-2"/>
        </w:rPr>
        <w:t xml:space="preserve"> </w:t>
      </w:r>
      <w:r w:rsidRPr="00711429">
        <w:rPr>
          <w:rFonts w:cs="Calibri"/>
          <w:spacing w:val="-1"/>
        </w:rPr>
        <w:t>and</w:t>
      </w:r>
      <w:r w:rsidRPr="00711429">
        <w:rPr>
          <w:rFonts w:cs="Calibri"/>
          <w:spacing w:val="-3"/>
        </w:rPr>
        <w:t xml:space="preserve"> </w:t>
      </w:r>
      <w:r w:rsidRPr="00711429">
        <w:rPr>
          <w:rFonts w:cs="Calibri"/>
          <w:spacing w:val="-1"/>
        </w:rPr>
        <w:t>turn</w:t>
      </w:r>
      <w:r w:rsidRPr="00711429">
        <w:rPr>
          <w:rFonts w:cs="Calibri"/>
          <w:spacing w:val="-3"/>
        </w:rPr>
        <w:t xml:space="preserve"> </w:t>
      </w:r>
      <w:r w:rsidRPr="00711429">
        <w:rPr>
          <w:rFonts w:cs="Calibri"/>
          <w:spacing w:val="-1"/>
        </w:rPr>
        <w:t>the</w:t>
      </w:r>
      <w:r w:rsidRPr="00711429">
        <w:rPr>
          <w:rFonts w:cs="Calibri"/>
          <w:spacing w:val="-2"/>
        </w:rPr>
        <w:t xml:space="preserve"> </w:t>
      </w:r>
      <w:r w:rsidRPr="00711429">
        <w:rPr>
          <w:rFonts w:cs="Calibri"/>
          <w:spacing w:val="-1"/>
        </w:rPr>
        <w:t>lock</w:t>
      </w:r>
      <w:r w:rsidRPr="00711429">
        <w:rPr>
          <w:rFonts w:cs="Calibri"/>
          <w:spacing w:val="-3"/>
        </w:rPr>
        <w:t xml:space="preserve"> </w:t>
      </w:r>
      <w:r w:rsidRPr="00711429">
        <w:rPr>
          <w:rFonts w:cs="Calibri"/>
        </w:rPr>
        <w:t>in</w:t>
      </w:r>
      <w:r w:rsidRPr="00711429">
        <w:rPr>
          <w:rFonts w:cs="Calibri"/>
          <w:spacing w:val="-3"/>
        </w:rPr>
        <w:t xml:space="preserve"> </w:t>
      </w:r>
      <w:r w:rsidRPr="00711429">
        <w:rPr>
          <w:rFonts w:cs="Calibri"/>
        </w:rPr>
        <w:t>a</w:t>
      </w:r>
      <w:r w:rsidRPr="00711429">
        <w:rPr>
          <w:rFonts w:cs="Calibri"/>
          <w:spacing w:val="-7"/>
        </w:rPr>
        <w:t xml:space="preserve"> </w:t>
      </w:r>
      <w:r w:rsidRPr="00711429">
        <w:rPr>
          <w:rFonts w:cs="Calibri"/>
          <w:spacing w:val="-1"/>
        </w:rPr>
        <w:t>direct mechanical</w:t>
      </w:r>
      <w:r w:rsidRPr="00711429">
        <w:rPr>
          <w:rFonts w:cs="Calibri"/>
          <w:spacing w:val="-3"/>
        </w:rPr>
        <w:t xml:space="preserve"> </w:t>
      </w:r>
      <w:r w:rsidRPr="00711429">
        <w:rPr>
          <w:rFonts w:cs="Calibri"/>
          <w:spacing w:val="-1"/>
        </w:rPr>
        <w:t>way.</w:t>
      </w:r>
      <w:r w:rsidRPr="00711429">
        <w:rPr>
          <w:rFonts w:cs="Calibri"/>
          <w:spacing w:val="-3"/>
        </w:rPr>
        <w:t xml:space="preserve"> </w:t>
      </w:r>
      <w:r w:rsidRPr="00711429">
        <w:rPr>
          <w:rFonts w:cs="Calibri"/>
          <w:spacing w:val="-2"/>
        </w:rPr>
        <w:t xml:space="preserve">They </w:t>
      </w:r>
      <w:r w:rsidRPr="00711429">
        <w:rPr>
          <w:rFonts w:cs="Calibri"/>
          <w:spacing w:val="-1"/>
        </w:rPr>
        <w:t>are</w:t>
      </w:r>
      <w:r w:rsidRPr="00711429">
        <w:rPr>
          <w:rFonts w:cs="Calibri"/>
          <w:spacing w:val="-2"/>
        </w:rPr>
        <w:t xml:space="preserve"> </w:t>
      </w:r>
      <w:r w:rsidRPr="00711429">
        <w:rPr>
          <w:rFonts w:cs="Calibri"/>
          <w:spacing w:val="-1"/>
        </w:rPr>
        <w:t>powered</w:t>
      </w:r>
      <w:r w:rsidRPr="00711429">
        <w:rPr>
          <w:rFonts w:cs="Calibri"/>
          <w:spacing w:val="-3"/>
        </w:rPr>
        <w:t xml:space="preserve"> </w:t>
      </w:r>
      <w:r w:rsidRPr="00711429">
        <w:rPr>
          <w:rFonts w:cs="Calibri"/>
          <w:spacing w:val="-1"/>
        </w:rPr>
        <w:t>by</w:t>
      </w:r>
      <w:r w:rsidRPr="00711429">
        <w:rPr>
          <w:rFonts w:cs="Calibri"/>
          <w:spacing w:val="-2"/>
        </w:rPr>
        <w:t xml:space="preserve"> </w:t>
      </w:r>
      <w:r w:rsidRPr="00711429">
        <w:rPr>
          <w:rFonts w:cs="Calibri"/>
        </w:rPr>
        <w:t>a</w:t>
      </w:r>
      <w:r w:rsidRPr="00711429">
        <w:rPr>
          <w:rFonts w:cs="Calibri"/>
          <w:spacing w:val="89"/>
        </w:rPr>
        <w:t xml:space="preserve"> </w:t>
      </w:r>
      <w:r w:rsidRPr="00711429">
        <w:rPr>
          <w:rFonts w:cs="Calibri"/>
          <w:spacing w:val="-1"/>
        </w:rPr>
        <w:t>battery</w:t>
      </w:r>
      <w:r w:rsidRPr="00711429">
        <w:rPr>
          <w:rFonts w:cs="Calibri"/>
          <w:spacing w:val="-2"/>
        </w:rPr>
        <w:t xml:space="preserve"> </w:t>
      </w:r>
      <w:r w:rsidRPr="00711429">
        <w:rPr>
          <w:rFonts w:cs="Calibri"/>
        </w:rPr>
        <w:t>and</w:t>
      </w:r>
      <w:r w:rsidRPr="00711429">
        <w:rPr>
          <w:rFonts w:cs="Calibri"/>
          <w:spacing w:val="-3"/>
        </w:rPr>
        <w:t xml:space="preserve"> </w:t>
      </w:r>
      <w:r w:rsidRPr="00711429">
        <w:rPr>
          <w:rFonts w:cs="Calibri"/>
          <w:spacing w:val="-1"/>
        </w:rPr>
        <w:t>have Bluetooth</w:t>
      </w:r>
      <w:r w:rsidRPr="00711429">
        <w:rPr>
          <w:rFonts w:cs="Calibri"/>
          <w:spacing w:val="-3"/>
        </w:rPr>
        <w:t xml:space="preserve"> </w:t>
      </w:r>
      <w:r w:rsidRPr="00711429">
        <w:rPr>
          <w:rFonts w:cs="Calibri"/>
          <w:spacing w:val="-1"/>
        </w:rPr>
        <w:t>and</w:t>
      </w:r>
      <w:r w:rsidRPr="00711429">
        <w:rPr>
          <w:rFonts w:cs="Calibri"/>
        </w:rPr>
        <w:t xml:space="preserve"> </w:t>
      </w:r>
      <w:r w:rsidRPr="00711429">
        <w:rPr>
          <w:rFonts w:cs="Calibri"/>
          <w:spacing w:val="-1"/>
        </w:rPr>
        <w:t>Wi-Fi</w:t>
      </w:r>
      <w:r w:rsidRPr="00711429">
        <w:rPr>
          <w:rFonts w:cs="Calibri"/>
          <w:spacing w:val="-2"/>
        </w:rPr>
        <w:t xml:space="preserve"> </w:t>
      </w:r>
      <w:r w:rsidRPr="00711429">
        <w:rPr>
          <w:rFonts w:cs="Calibri"/>
          <w:spacing w:val="-1"/>
        </w:rPr>
        <w:t>connections.</w:t>
      </w:r>
      <w:r w:rsidRPr="00711429">
        <w:rPr>
          <w:rFonts w:cs="Calibri"/>
          <w:spacing w:val="-3"/>
        </w:rPr>
        <w:t xml:space="preserve"> </w:t>
      </w:r>
      <w:r w:rsidRPr="00711429">
        <w:rPr>
          <w:rFonts w:cs="Calibri"/>
          <w:spacing w:val="-1"/>
        </w:rPr>
        <w:t>There</w:t>
      </w:r>
      <w:r w:rsidRPr="00711429">
        <w:rPr>
          <w:rFonts w:cs="Calibri"/>
          <w:spacing w:val="-2"/>
        </w:rPr>
        <w:t xml:space="preserve"> </w:t>
      </w:r>
      <w:r w:rsidRPr="00711429">
        <w:rPr>
          <w:rFonts w:cs="Calibri"/>
        </w:rPr>
        <w:t>is</w:t>
      </w:r>
      <w:r w:rsidRPr="00711429">
        <w:rPr>
          <w:rFonts w:cs="Calibri"/>
          <w:spacing w:val="-4"/>
        </w:rPr>
        <w:t xml:space="preserve"> </w:t>
      </w:r>
      <w:r w:rsidRPr="00711429">
        <w:rPr>
          <w:rFonts w:cs="Calibri"/>
          <w:spacing w:val="-1"/>
        </w:rPr>
        <w:t>no</w:t>
      </w:r>
      <w:r w:rsidRPr="00711429">
        <w:rPr>
          <w:rFonts w:cs="Calibri"/>
          <w:spacing w:val="-4"/>
        </w:rPr>
        <w:t xml:space="preserve"> </w:t>
      </w:r>
      <w:r w:rsidRPr="00711429">
        <w:rPr>
          <w:rFonts w:cs="Calibri"/>
          <w:spacing w:val="-1"/>
        </w:rPr>
        <w:t>need</w:t>
      </w:r>
      <w:r w:rsidRPr="00711429">
        <w:rPr>
          <w:rFonts w:cs="Calibri"/>
          <w:spacing w:val="-3"/>
        </w:rPr>
        <w:t xml:space="preserve"> </w:t>
      </w:r>
      <w:r w:rsidRPr="00711429">
        <w:rPr>
          <w:rFonts w:cs="Calibri"/>
        </w:rPr>
        <w:t>to</w:t>
      </w:r>
      <w:r w:rsidRPr="00711429">
        <w:rPr>
          <w:rFonts w:cs="Calibri"/>
          <w:spacing w:val="-3"/>
        </w:rPr>
        <w:t xml:space="preserve"> </w:t>
      </w:r>
      <w:r w:rsidRPr="00711429">
        <w:rPr>
          <w:rFonts w:cs="Calibri"/>
          <w:spacing w:val="-1"/>
        </w:rPr>
        <w:t>replace</w:t>
      </w:r>
      <w:r w:rsidRPr="00711429">
        <w:rPr>
          <w:rFonts w:cs="Calibri"/>
          <w:spacing w:val="-2"/>
        </w:rPr>
        <w:t xml:space="preserve"> </w:t>
      </w:r>
      <w:r w:rsidRPr="00711429">
        <w:rPr>
          <w:rFonts w:cs="Calibri"/>
          <w:spacing w:val="-1"/>
        </w:rPr>
        <w:t>any part of</w:t>
      </w:r>
      <w:r w:rsidRPr="00711429">
        <w:rPr>
          <w:rFonts w:cs="Calibri"/>
          <w:spacing w:val="-5"/>
        </w:rPr>
        <w:t xml:space="preserve"> </w:t>
      </w:r>
      <w:r w:rsidRPr="00711429">
        <w:rPr>
          <w:rFonts w:cs="Calibri"/>
        </w:rPr>
        <w:t>the</w:t>
      </w:r>
      <w:r w:rsidRPr="00711429">
        <w:rPr>
          <w:rFonts w:cs="Calibri"/>
          <w:spacing w:val="-2"/>
        </w:rPr>
        <w:t xml:space="preserve"> </w:t>
      </w:r>
      <w:r w:rsidRPr="00711429">
        <w:rPr>
          <w:rFonts w:cs="Calibri"/>
          <w:spacing w:val="-1"/>
        </w:rPr>
        <w:t>lock</w:t>
      </w:r>
      <w:r w:rsidRPr="00711429">
        <w:rPr>
          <w:rFonts w:cs="Calibri"/>
          <w:spacing w:val="-2"/>
        </w:rPr>
        <w:t xml:space="preserve"> </w:t>
      </w:r>
      <w:r w:rsidRPr="00711429">
        <w:rPr>
          <w:rFonts w:cs="Calibri"/>
        </w:rPr>
        <w:t>in</w:t>
      </w:r>
      <w:r w:rsidRPr="00711429">
        <w:rPr>
          <w:rFonts w:cs="Calibri"/>
          <w:spacing w:val="-3"/>
        </w:rPr>
        <w:t xml:space="preserve"> </w:t>
      </w:r>
      <w:r w:rsidRPr="00711429">
        <w:rPr>
          <w:rFonts w:cs="Calibri"/>
          <w:spacing w:val="-1"/>
        </w:rPr>
        <w:t>the</w:t>
      </w:r>
      <w:r w:rsidRPr="00711429">
        <w:rPr>
          <w:rFonts w:cs="Calibri"/>
          <w:spacing w:val="90"/>
          <w:w w:val="99"/>
        </w:rPr>
        <w:t xml:space="preserve"> </w:t>
      </w:r>
      <w:r w:rsidRPr="00711429">
        <w:rPr>
          <w:rFonts w:cs="Calibri"/>
          <w:spacing w:val="-2"/>
        </w:rPr>
        <w:t>door.</w:t>
      </w:r>
      <w:r w:rsidRPr="00711429">
        <w:rPr>
          <w:rFonts w:cs="Calibri"/>
          <w:spacing w:val="-3"/>
        </w:rPr>
        <w:t xml:space="preserve"> </w:t>
      </w:r>
      <w:r w:rsidRPr="00711429">
        <w:rPr>
          <w:rFonts w:cs="Calibri"/>
          <w:spacing w:val="-2"/>
        </w:rPr>
        <w:t xml:space="preserve">The </w:t>
      </w:r>
      <w:r w:rsidRPr="00711429">
        <w:rPr>
          <w:rFonts w:cs="Calibri"/>
        </w:rPr>
        <w:t>advantage</w:t>
      </w:r>
      <w:r w:rsidRPr="00711429">
        <w:rPr>
          <w:rFonts w:cs="Calibri"/>
          <w:spacing w:val="-2"/>
        </w:rPr>
        <w:t xml:space="preserve"> </w:t>
      </w:r>
      <w:r w:rsidRPr="00711429">
        <w:rPr>
          <w:rFonts w:cs="Calibri"/>
          <w:spacing w:val="-1"/>
        </w:rPr>
        <w:t>of</w:t>
      </w:r>
      <w:r w:rsidRPr="00711429">
        <w:rPr>
          <w:rFonts w:cs="Calibri"/>
          <w:spacing w:val="-4"/>
        </w:rPr>
        <w:t xml:space="preserve"> </w:t>
      </w:r>
      <w:r w:rsidRPr="00711429">
        <w:rPr>
          <w:rFonts w:cs="Calibri"/>
          <w:spacing w:val="-1"/>
        </w:rPr>
        <w:t>this</w:t>
      </w:r>
      <w:r w:rsidRPr="00711429">
        <w:rPr>
          <w:rFonts w:cs="Calibri"/>
          <w:spacing w:val="-4"/>
        </w:rPr>
        <w:t xml:space="preserve"> </w:t>
      </w:r>
      <w:r w:rsidRPr="00711429">
        <w:rPr>
          <w:rFonts w:cs="Calibri"/>
        </w:rPr>
        <w:t>product</w:t>
      </w:r>
      <w:r w:rsidRPr="00711429">
        <w:rPr>
          <w:rFonts w:cs="Calibri"/>
          <w:spacing w:val="-1"/>
        </w:rPr>
        <w:t xml:space="preserve"> </w:t>
      </w:r>
      <w:r w:rsidRPr="00711429">
        <w:rPr>
          <w:rFonts w:cs="Calibri"/>
        </w:rPr>
        <w:t>is</w:t>
      </w:r>
      <w:r w:rsidRPr="00711429">
        <w:rPr>
          <w:rFonts w:cs="Calibri"/>
          <w:spacing w:val="-3"/>
        </w:rPr>
        <w:t xml:space="preserve"> </w:t>
      </w:r>
      <w:r w:rsidRPr="00711429">
        <w:rPr>
          <w:rFonts w:cs="Calibri"/>
          <w:spacing w:val="-1"/>
        </w:rPr>
        <w:t>keeping</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original</w:t>
      </w:r>
      <w:r w:rsidRPr="00711429">
        <w:rPr>
          <w:rFonts w:cs="Calibri"/>
          <w:spacing w:val="-3"/>
        </w:rPr>
        <w:t xml:space="preserve"> </w:t>
      </w:r>
      <w:r w:rsidRPr="00711429">
        <w:rPr>
          <w:rFonts w:cs="Calibri"/>
          <w:spacing w:val="-1"/>
        </w:rPr>
        <w:t>mechanism.</w:t>
      </w:r>
      <w:r w:rsidRPr="00711429">
        <w:rPr>
          <w:rFonts w:cs="Calibri"/>
          <w:spacing w:val="-2"/>
        </w:rPr>
        <w:t xml:space="preserve"> Users</w:t>
      </w:r>
      <w:r w:rsidRPr="00711429">
        <w:rPr>
          <w:rFonts w:cs="Calibri"/>
          <w:spacing w:val="-4"/>
        </w:rPr>
        <w:t xml:space="preserve"> </w:t>
      </w:r>
      <w:r w:rsidRPr="00711429">
        <w:rPr>
          <w:rFonts w:cs="Calibri"/>
        </w:rPr>
        <w:t>can</w:t>
      </w:r>
      <w:r w:rsidRPr="00711429">
        <w:rPr>
          <w:rFonts w:cs="Calibri"/>
          <w:spacing w:val="-3"/>
        </w:rPr>
        <w:t xml:space="preserve"> </w:t>
      </w:r>
      <w:r w:rsidRPr="00711429">
        <w:rPr>
          <w:rFonts w:cs="Calibri"/>
          <w:spacing w:val="-1"/>
        </w:rPr>
        <w:t>use</w:t>
      </w:r>
      <w:r w:rsidRPr="00711429">
        <w:rPr>
          <w:rFonts w:cs="Calibri"/>
          <w:spacing w:val="-2"/>
        </w:rPr>
        <w:t xml:space="preserve"> </w:t>
      </w:r>
      <w:r w:rsidRPr="00711429">
        <w:rPr>
          <w:rFonts w:cs="Calibri"/>
        </w:rPr>
        <w:t>it</w:t>
      </w:r>
      <w:r w:rsidRPr="00711429">
        <w:rPr>
          <w:rFonts w:cs="Calibri"/>
          <w:spacing w:val="3"/>
        </w:rPr>
        <w:t xml:space="preserve"> </w:t>
      </w:r>
      <w:r w:rsidRPr="00711429">
        <w:rPr>
          <w:rFonts w:cs="Calibri"/>
          <w:spacing w:val="-1"/>
        </w:rPr>
        <w:t xml:space="preserve">without </w:t>
      </w:r>
      <w:r w:rsidRPr="00711429">
        <w:rPr>
          <w:rFonts w:cs="Calibri"/>
        </w:rPr>
        <w:t>any</w:t>
      </w:r>
      <w:r w:rsidRPr="00711429">
        <w:rPr>
          <w:rFonts w:cs="Calibri"/>
          <w:spacing w:val="59"/>
        </w:rPr>
        <w:t xml:space="preserve"> </w:t>
      </w:r>
      <w:r w:rsidRPr="00711429">
        <w:rPr>
          <w:rFonts w:cs="Calibri"/>
        </w:rPr>
        <w:t>technical</w:t>
      </w:r>
      <w:r w:rsidRPr="00711429">
        <w:rPr>
          <w:rFonts w:cs="Calibri"/>
          <w:spacing w:val="-2"/>
        </w:rPr>
        <w:t xml:space="preserve"> </w:t>
      </w:r>
      <w:r w:rsidRPr="00711429">
        <w:rPr>
          <w:rFonts w:cs="Calibri"/>
          <w:spacing w:val="-1"/>
        </w:rPr>
        <w:t xml:space="preserve">knowledge. </w:t>
      </w:r>
      <w:r w:rsidRPr="00711429">
        <w:rPr>
          <w:rFonts w:cs="Calibri"/>
          <w:spacing w:val="-1"/>
        </w:rPr>
        <w:lastRenderedPageBreak/>
        <w:t xml:space="preserve">Additionally, </w:t>
      </w:r>
      <w:r w:rsidRPr="00711429">
        <w:rPr>
          <w:rFonts w:cs="Calibri"/>
        </w:rPr>
        <w:t>if</w:t>
      </w:r>
      <w:r w:rsidRPr="00711429">
        <w:rPr>
          <w:rFonts w:cs="Calibri"/>
          <w:spacing w:val="3"/>
        </w:rPr>
        <w:t xml:space="preserve"> </w:t>
      </w:r>
      <w:r w:rsidRPr="00711429">
        <w:rPr>
          <w:rFonts w:cs="Calibri"/>
          <w:spacing w:val="-1"/>
        </w:rPr>
        <w:t xml:space="preserve">“Sesame </w:t>
      </w:r>
      <w:r w:rsidRPr="00711429">
        <w:rPr>
          <w:rFonts w:cs="Calibri"/>
        </w:rPr>
        <w:t>Lock”</w:t>
      </w:r>
      <w:r w:rsidRPr="00711429">
        <w:rPr>
          <w:rFonts w:cs="Calibri"/>
          <w:spacing w:val="-3"/>
        </w:rPr>
        <w:t xml:space="preserve"> </w:t>
      </w:r>
      <w:r w:rsidRPr="00711429">
        <w:rPr>
          <w:rFonts w:cs="Calibri"/>
          <w:spacing w:val="-1"/>
        </w:rPr>
        <w:t>does</w:t>
      </w:r>
      <w:r w:rsidRPr="00711429">
        <w:rPr>
          <w:rFonts w:cs="Calibri"/>
          <w:spacing w:val="3"/>
        </w:rPr>
        <w:t xml:space="preserve"> </w:t>
      </w:r>
      <w:r w:rsidRPr="00711429">
        <w:rPr>
          <w:rFonts w:cs="Calibri"/>
          <w:spacing w:val="-1"/>
        </w:rPr>
        <w:t>not</w:t>
      </w:r>
      <w:r w:rsidRPr="00711429">
        <w:rPr>
          <w:rFonts w:cs="Calibri"/>
          <w:spacing w:val="1"/>
        </w:rPr>
        <w:t xml:space="preserve"> </w:t>
      </w:r>
      <w:r w:rsidRPr="00711429">
        <w:rPr>
          <w:rFonts w:cs="Calibri"/>
          <w:spacing w:val="-1"/>
        </w:rPr>
        <w:t xml:space="preserve">work, </w:t>
      </w:r>
      <w:r w:rsidRPr="00711429">
        <w:rPr>
          <w:rFonts w:cs="Calibri"/>
        </w:rPr>
        <w:t>the</w:t>
      </w:r>
      <w:r w:rsidRPr="00711429">
        <w:rPr>
          <w:rFonts w:cs="Calibri"/>
          <w:spacing w:val="-1"/>
        </w:rPr>
        <w:t xml:space="preserve"> user</w:t>
      </w:r>
      <w:r w:rsidRPr="00711429">
        <w:rPr>
          <w:rFonts w:cs="Calibri"/>
          <w:spacing w:val="-2"/>
        </w:rPr>
        <w:t xml:space="preserve"> </w:t>
      </w:r>
      <w:r w:rsidRPr="00711429">
        <w:rPr>
          <w:rFonts w:cs="Calibri"/>
        </w:rPr>
        <w:t>can</w:t>
      </w:r>
      <w:r w:rsidRPr="00711429">
        <w:rPr>
          <w:rFonts w:cs="Calibri"/>
          <w:spacing w:val="-2"/>
        </w:rPr>
        <w:t xml:space="preserve"> </w:t>
      </w:r>
      <w:r w:rsidRPr="00711429">
        <w:rPr>
          <w:rFonts w:cs="Calibri"/>
        </w:rPr>
        <w:t>remove</w:t>
      </w:r>
      <w:r w:rsidRPr="00711429">
        <w:rPr>
          <w:rFonts w:cs="Calibri"/>
          <w:spacing w:val="-1"/>
        </w:rPr>
        <w:t xml:space="preserve"> </w:t>
      </w:r>
      <w:r w:rsidRPr="00711429">
        <w:rPr>
          <w:rFonts w:cs="Calibri"/>
        </w:rPr>
        <w:t>it</w:t>
      </w:r>
      <w:r w:rsidRPr="00711429">
        <w:rPr>
          <w:rFonts w:cs="Calibri"/>
          <w:spacing w:val="-1"/>
        </w:rPr>
        <w:t xml:space="preserve"> easily</w:t>
      </w:r>
      <w:r w:rsidRPr="00711429">
        <w:rPr>
          <w:rFonts w:cs="Calibri"/>
        </w:rPr>
        <w:t xml:space="preserve"> and</w:t>
      </w:r>
      <w:r w:rsidRPr="00711429">
        <w:rPr>
          <w:rFonts w:cs="Calibri"/>
          <w:spacing w:val="3"/>
        </w:rPr>
        <w:t xml:space="preserve"> </w:t>
      </w:r>
      <w:r w:rsidRPr="00711429">
        <w:rPr>
          <w:rFonts w:cs="Calibri"/>
          <w:spacing w:val="-1"/>
        </w:rPr>
        <w:t>use the</w:t>
      </w:r>
      <w:r w:rsidRPr="00711429">
        <w:rPr>
          <w:rFonts w:cs="Calibri"/>
          <w:spacing w:val="54"/>
          <w:w w:val="99"/>
        </w:rPr>
        <w:t xml:space="preserve"> </w:t>
      </w:r>
      <w:r w:rsidRPr="00711429">
        <w:rPr>
          <w:rFonts w:cs="Calibri"/>
          <w:spacing w:val="-1"/>
        </w:rPr>
        <w:t>old</w:t>
      </w:r>
      <w:r w:rsidRPr="00711429">
        <w:rPr>
          <w:rFonts w:cs="Calibri"/>
          <w:spacing w:val="-4"/>
        </w:rPr>
        <w:t xml:space="preserve"> </w:t>
      </w:r>
      <w:r w:rsidRPr="00711429">
        <w:rPr>
          <w:rFonts w:cs="Calibri"/>
          <w:spacing w:val="-1"/>
        </w:rPr>
        <w:t>mechanism</w:t>
      </w:r>
      <w:r w:rsidRPr="00711429">
        <w:rPr>
          <w:rFonts w:cs="Calibri"/>
          <w:spacing w:val="-3"/>
        </w:rPr>
        <w:t xml:space="preserve"> </w:t>
      </w:r>
      <w:r w:rsidRPr="00711429">
        <w:rPr>
          <w:rFonts w:cs="Calibri"/>
        </w:rPr>
        <w:t>as</w:t>
      </w:r>
      <w:r w:rsidRPr="00711429">
        <w:rPr>
          <w:rFonts w:cs="Calibri"/>
          <w:spacing w:val="-4"/>
        </w:rPr>
        <w:t xml:space="preserve"> </w:t>
      </w:r>
      <w:r w:rsidRPr="00711429">
        <w:rPr>
          <w:rFonts w:cs="Calibri"/>
          <w:spacing w:val="-1"/>
        </w:rPr>
        <w:t>usual.</w:t>
      </w:r>
    </w:p>
    <w:p w14:paraId="146A2ECB" w14:textId="77777777" w:rsidR="00DC56A0" w:rsidRPr="00711429" w:rsidRDefault="00EF5C87" w:rsidP="00895048">
      <w:pPr>
        <w:kinsoku w:val="0"/>
        <w:overflowPunct w:val="0"/>
        <w:autoSpaceDE w:val="0"/>
        <w:autoSpaceDN w:val="0"/>
        <w:adjustRightInd w:val="0"/>
        <w:spacing w:before="120"/>
        <w:ind w:left="709"/>
        <w:rPr>
          <w:rFonts w:cs="Calibri"/>
          <w:spacing w:val="-2"/>
        </w:rPr>
      </w:pPr>
      <w:r>
        <w:rPr>
          <w:rFonts w:cs="Calibri"/>
          <w:spacing w:val="-1"/>
        </w:rPr>
        <w:t xml:space="preserve">This </w:t>
      </w:r>
      <w:r w:rsidR="00DC56A0" w:rsidRPr="00711429">
        <w:rPr>
          <w:rFonts w:cs="Calibri"/>
        </w:rPr>
        <w:t>project</w:t>
      </w:r>
      <w:r w:rsidR="00DC56A0" w:rsidRPr="00711429">
        <w:rPr>
          <w:rFonts w:cs="Calibri"/>
          <w:spacing w:val="-2"/>
        </w:rPr>
        <w:t xml:space="preserve"> </w:t>
      </w:r>
      <w:r w:rsidR="00DC56A0" w:rsidRPr="00711429">
        <w:rPr>
          <w:rFonts w:cs="Calibri"/>
          <w:spacing w:val="-1"/>
        </w:rPr>
        <w:t>proposes</w:t>
      </w:r>
      <w:r w:rsidR="00DC56A0" w:rsidRPr="00711429">
        <w:rPr>
          <w:rFonts w:cs="Calibri"/>
          <w:spacing w:val="-3"/>
        </w:rPr>
        <w:t xml:space="preserve"> </w:t>
      </w:r>
      <w:r w:rsidR="00DC56A0" w:rsidRPr="00711429">
        <w:rPr>
          <w:rFonts w:cs="Calibri"/>
          <w:spacing w:val="-1"/>
        </w:rPr>
        <w:t>the</w:t>
      </w:r>
      <w:r w:rsidR="00DC56A0" w:rsidRPr="00711429">
        <w:rPr>
          <w:rFonts w:cs="Calibri"/>
          <w:spacing w:val="-2"/>
        </w:rPr>
        <w:t xml:space="preserve"> </w:t>
      </w:r>
      <w:r w:rsidR="00DC56A0" w:rsidRPr="00711429">
        <w:rPr>
          <w:rFonts w:cs="Calibri"/>
          <w:spacing w:val="-1"/>
        </w:rPr>
        <w:t>design</w:t>
      </w:r>
      <w:r w:rsidR="00DC56A0" w:rsidRPr="00711429">
        <w:rPr>
          <w:rFonts w:cs="Calibri"/>
          <w:spacing w:val="-4"/>
        </w:rPr>
        <w:t xml:space="preserve"> </w:t>
      </w:r>
      <w:r w:rsidR="00DC56A0" w:rsidRPr="00711429">
        <w:rPr>
          <w:rFonts w:cs="Calibri"/>
          <w:spacing w:val="-1"/>
        </w:rPr>
        <w:t>of</w:t>
      </w:r>
      <w:r w:rsidR="00DC56A0" w:rsidRPr="00711429">
        <w:rPr>
          <w:rFonts w:cs="Calibri"/>
          <w:spacing w:val="-5"/>
        </w:rPr>
        <w:t xml:space="preserve"> </w:t>
      </w:r>
      <w:r w:rsidR="00DC56A0" w:rsidRPr="00711429">
        <w:rPr>
          <w:rFonts w:cs="Calibri"/>
        </w:rPr>
        <w:t>an</w:t>
      </w:r>
      <w:r w:rsidR="00DC56A0" w:rsidRPr="00711429">
        <w:rPr>
          <w:rFonts w:cs="Calibri"/>
          <w:spacing w:val="-3"/>
        </w:rPr>
        <w:t xml:space="preserve"> </w:t>
      </w:r>
      <w:r w:rsidR="00DC56A0" w:rsidRPr="00711429">
        <w:rPr>
          <w:rFonts w:cs="Calibri"/>
          <w:spacing w:val="-1"/>
        </w:rPr>
        <w:t>external</w:t>
      </w:r>
      <w:r w:rsidR="00DC56A0" w:rsidRPr="00711429">
        <w:rPr>
          <w:rFonts w:cs="Calibri"/>
          <w:spacing w:val="-3"/>
        </w:rPr>
        <w:t xml:space="preserve"> </w:t>
      </w:r>
      <w:r w:rsidR="00DC56A0" w:rsidRPr="00711429">
        <w:rPr>
          <w:rFonts w:cs="Calibri"/>
          <w:spacing w:val="-2"/>
        </w:rPr>
        <w:t>smart</w:t>
      </w:r>
      <w:r w:rsidR="00DC56A0" w:rsidRPr="00711429">
        <w:rPr>
          <w:rFonts w:cs="Calibri"/>
          <w:spacing w:val="-1"/>
        </w:rPr>
        <w:t xml:space="preserve"> </w:t>
      </w:r>
      <w:r w:rsidR="00DC56A0" w:rsidRPr="00711429">
        <w:rPr>
          <w:rFonts w:cs="Calibri"/>
        </w:rPr>
        <w:t>switch.</w:t>
      </w:r>
      <w:r w:rsidR="00DC56A0" w:rsidRPr="00711429">
        <w:rPr>
          <w:rFonts w:cs="Calibri"/>
          <w:spacing w:val="-3"/>
        </w:rPr>
        <w:t xml:space="preserve"> </w:t>
      </w:r>
      <w:r w:rsidR="00DC56A0" w:rsidRPr="00711429">
        <w:rPr>
          <w:rFonts w:cs="Calibri"/>
        </w:rPr>
        <w:t>It</w:t>
      </w:r>
      <w:r w:rsidR="00DC56A0" w:rsidRPr="00711429">
        <w:rPr>
          <w:rFonts w:cs="Calibri"/>
          <w:spacing w:val="-3"/>
        </w:rPr>
        <w:t xml:space="preserve"> </w:t>
      </w:r>
      <w:r w:rsidR="00DC56A0" w:rsidRPr="00711429">
        <w:rPr>
          <w:rFonts w:cs="Calibri"/>
          <w:spacing w:val="-1"/>
        </w:rPr>
        <w:t>utilizes</w:t>
      </w:r>
      <w:r w:rsidR="00DC56A0" w:rsidRPr="00711429">
        <w:rPr>
          <w:rFonts w:cs="Calibri"/>
          <w:spacing w:val="71"/>
          <w:w w:val="99"/>
        </w:rPr>
        <w:t xml:space="preserve"> </w:t>
      </w:r>
      <w:r w:rsidR="00DC56A0" w:rsidRPr="00711429">
        <w:rPr>
          <w:rFonts w:cs="Calibri"/>
        </w:rPr>
        <w:t>the</w:t>
      </w:r>
      <w:r w:rsidR="00DC56A0" w:rsidRPr="00711429">
        <w:rPr>
          <w:rFonts w:cs="Calibri"/>
          <w:spacing w:val="-3"/>
        </w:rPr>
        <w:t xml:space="preserve"> </w:t>
      </w:r>
      <w:r w:rsidR="00DC56A0" w:rsidRPr="00711429">
        <w:rPr>
          <w:rFonts w:cs="Calibri"/>
          <w:spacing w:val="-1"/>
        </w:rPr>
        <w:t>existing light</w:t>
      </w:r>
      <w:r w:rsidR="00DC56A0" w:rsidRPr="00711429">
        <w:rPr>
          <w:rFonts w:cs="Calibri"/>
          <w:spacing w:val="-3"/>
        </w:rPr>
        <w:t xml:space="preserve"> </w:t>
      </w:r>
      <w:r w:rsidR="00DC56A0" w:rsidRPr="00711429">
        <w:rPr>
          <w:rFonts w:cs="Calibri"/>
          <w:spacing w:val="-1"/>
        </w:rPr>
        <w:t>switches</w:t>
      </w:r>
      <w:r w:rsidR="00DC56A0" w:rsidRPr="00711429">
        <w:rPr>
          <w:rFonts w:cs="Calibri"/>
          <w:spacing w:val="-3"/>
        </w:rPr>
        <w:t xml:space="preserve"> </w:t>
      </w:r>
      <w:r w:rsidR="00DC56A0" w:rsidRPr="00711429">
        <w:rPr>
          <w:rFonts w:cs="Calibri"/>
        </w:rPr>
        <w:t>at</w:t>
      </w:r>
      <w:r w:rsidR="00DC56A0" w:rsidRPr="00711429">
        <w:rPr>
          <w:rFonts w:cs="Calibri"/>
          <w:spacing w:val="-2"/>
        </w:rPr>
        <w:t xml:space="preserve"> </w:t>
      </w:r>
      <w:r w:rsidR="00DC56A0" w:rsidRPr="00711429">
        <w:rPr>
          <w:rFonts w:cs="Calibri"/>
          <w:spacing w:val="-1"/>
        </w:rPr>
        <w:t>home</w:t>
      </w:r>
      <w:r w:rsidR="00DC56A0" w:rsidRPr="00711429">
        <w:rPr>
          <w:rFonts w:cs="Calibri"/>
          <w:spacing w:val="-2"/>
        </w:rPr>
        <w:t xml:space="preserve"> </w:t>
      </w:r>
      <w:r w:rsidR="00DC56A0" w:rsidRPr="00711429">
        <w:rPr>
          <w:rFonts w:cs="Calibri"/>
          <w:spacing w:val="-1"/>
        </w:rPr>
        <w:t>but</w:t>
      </w:r>
      <w:r w:rsidR="00DC56A0" w:rsidRPr="00711429">
        <w:rPr>
          <w:rFonts w:cs="Calibri"/>
          <w:spacing w:val="-2"/>
        </w:rPr>
        <w:t xml:space="preserve"> </w:t>
      </w:r>
      <w:r w:rsidR="00DC56A0" w:rsidRPr="00711429">
        <w:rPr>
          <w:rFonts w:cs="Calibri"/>
        </w:rPr>
        <w:t>can</w:t>
      </w:r>
      <w:r w:rsidR="00DC56A0" w:rsidRPr="00711429">
        <w:rPr>
          <w:rFonts w:cs="Calibri"/>
          <w:spacing w:val="-3"/>
        </w:rPr>
        <w:t xml:space="preserve"> </w:t>
      </w:r>
      <w:r w:rsidR="00DC56A0" w:rsidRPr="00711429">
        <w:rPr>
          <w:rFonts w:cs="Calibri"/>
          <w:spacing w:val="-1"/>
        </w:rPr>
        <w:t>still</w:t>
      </w:r>
      <w:r w:rsidR="00DC56A0" w:rsidRPr="00711429">
        <w:rPr>
          <w:rFonts w:cs="Calibri"/>
          <w:spacing w:val="-2"/>
        </w:rPr>
        <w:t xml:space="preserve"> offer</w:t>
      </w:r>
      <w:r w:rsidR="00DC56A0" w:rsidRPr="00711429">
        <w:rPr>
          <w:rFonts w:cs="Calibri"/>
          <w:spacing w:val="-5"/>
        </w:rPr>
        <w:t xml:space="preserve"> </w:t>
      </w:r>
      <w:r w:rsidR="00DC56A0" w:rsidRPr="00711429">
        <w:rPr>
          <w:rFonts w:cs="Calibri"/>
        </w:rPr>
        <w:t>the</w:t>
      </w:r>
      <w:r w:rsidR="00DC56A0" w:rsidRPr="00711429">
        <w:rPr>
          <w:rFonts w:cs="Calibri"/>
          <w:spacing w:val="-2"/>
        </w:rPr>
        <w:t xml:space="preserve"> </w:t>
      </w:r>
      <w:r w:rsidR="00DC56A0" w:rsidRPr="00711429">
        <w:rPr>
          <w:rFonts w:cs="Calibri"/>
          <w:spacing w:val="-1"/>
        </w:rPr>
        <w:t>same</w:t>
      </w:r>
      <w:r w:rsidR="00DC56A0" w:rsidRPr="00711429">
        <w:rPr>
          <w:rFonts w:cs="Calibri"/>
          <w:spacing w:val="-2"/>
        </w:rPr>
        <w:t xml:space="preserve"> </w:t>
      </w:r>
      <w:r w:rsidR="00DC56A0" w:rsidRPr="00711429">
        <w:rPr>
          <w:rFonts w:cs="Calibri"/>
          <w:spacing w:val="-1"/>
        </w:rPr>
        <w:t>function</w:t>
      </w:r>
      <w:r w:rsidR="00DC56A0" w:rsidRPr="00711429">
        <w:rPr>
          <w:rFonts w:cs="Calibri"/>
          <w:spacing w:val="-4"/>
        </w:rPr>
        <w:t xml:space="preserve"> </w:t>
      </w:r>
      <w:r w:rsidR="00DC56A0" w:rsidRPr="00711429">
        <w:rPr>
          <w:rFonts w:cs="Calibri"/>
        </w:rPr>
        <w:t>as</w:t>
      </w:r>
      <w:r w:rsidR="00DC56A0" w:rsidRPr="00711429">
        <w:rPr>
          <w:rFonts w:cs="Calibri"/>
          <w:spacing w:val="-4"/>
        </w:rPr>
        <w:t xml:space="preserve"> </w:t>
      </w:r>
      <w:r w:rsidR="00DC56A0" w:rsidRPr="00711429">
        <w:rPr>
          <w:rFonts w:cs="Calibri"/>
          <w:spacing w:val="-1"/>
        </w:rPr>
        <w:t>other</w:t>
      </w:r>
      <w:r w:rsidR="00DC56A0" w:rsidRPr="00711429">
        <w:rPr>
          <w:rFonts w:cs="Calibri"/>
          <w:spacing w:val="-4"/>
        </w:rPr>
        <w:t xml:space="preserve"> </w:t>
      </w:r>
      <w:r w:rsidR="00DC56A0" w:rsidRPr="00711429">
        <w:rPr>
          <w:rFonts w:cs="Calibri"/>
        </w:rPr>
        <w:t>smart</w:t>
      </w:r>
      <w:r w:rsidR="00DC56A0" w:rsidRPr="00711429">
        <w:rPr>
          <w:rFonts w:cs="Calibri"/>
          <w:spacing w:val="-1"/>
        </w:rPr>
        <w:t xml:space="preserve"> </w:t>
      </w:r>
      <w:r w:rsidR="00DC56A0" w:rsidRPr="00711429">
        <w:rPr>
          <w:rFonts w:cs="Calibri"/>
        </w:rPr>
        <w:t>lighting</w:t>
      </w:r>
      <w:r w:rsidR="00DC56A0" w:rsidRPr="00711429">
        <w:rPr>
          <w:rFonts w:cs="Calibri"/>
          <w:spacing w:val="-2"/>
        </w:rPr>
        <w:t xml:space="preserve"> </w:t>
      </w:r>
      <w:r w:rsidR="00DC56A0" w:rsidRPr="00711429">
        <w:rPr>
          <w:rFonts w:cs="Calibri"/>
          <w:spacing w:val="-1"/>
        </w:rPr>
        <w:t>devices.</w:t>
      </w:r>
      <w:r w:rsidR="00DC56A0" w:rsidRPr="00711429">
        <w:rPr>
          <w:rFonts w:cs="Calibri"/>
          <w:spacing w:val="-4"/>
        </w:rPr>
        <w:t xml:space="preserve"> </w:t>
      </w:r>
      <w:r w:rsidR="00DC56A0" w:rsidRPr="00711429">
        <w:rPr>
          <w:rFonts w:cs="Calibri"/>
        </w:rPr>
        <w:t>It</w:t>
      </w:r>
      <w:r w:rsidR="00DC56A0" w:rsidRPr="00711429">
        <w:rPr>
          <w:rFonts w:cs="Calibri"/>
          <w:spacing w:val="73"/>
          <w:w w:val="99"/>
        </w:rPr>
        <w:t xml:space="preserve"> </w:t>
      </w:r>
      <w:r w:rsidR="00DC56A0" w:rsidRPr="00711429">
        <w:rPr>
          <w:rFonts w:cs="Calibri"/>
          <w:spacing w:val="-1"/>
        </w:rPr>
        <w:t>aims</w:t>
      </w:r>
      <w:r w:rsidR="00DC56A0" w:rsidRPr="00711429">
        <w:rPr>
          <w:rFonts w:cs="Calibri"/>
          <w:spacing w:val="-5"/>
        </w:rPr>
        <w:t xml:space="preserve"> </w:t>
      </w:r>
      <w:r w:rsidR="00DC56A0" w:rsidRPr="00711429">
        <w:rPr>
          <w:rFonts w:cs="Calibri"/>
        </w:rPr>
        <w:t>to</w:t>
      </w:r>
      <w:r w:rsidR="00DC56A0" w:rsidRPr="00711429">
        <w:rPr>
          <w:rFonts w:cs="Calibri"/>
          <w:spacing w:val="-4"/>
        </w:rPr>
        <w:t xml:space="preserve"> </w:t>
      </w:r>
      <w:r w:rsidR="00DC56A0" w:rsidRPr="00711429">
        <w:rPr>
          <w:rFonts w:cs="Calibri"/>
          <w:spacing w:val="-1"/>
        </w:rPr>
        <w:t>have high</w:t>
      </w:r>
      <w:r w:rsidR="00DC56A0" w:rsidRPr="00711429">
        <w:rPr>
          <w:rFonts w:cs="Calibri"/>
          <w:spacing w:val="-4"/>
        </w:rPr>
        <w:t xml:space="preserve"> </w:t>
      </w:r>
      <w:r w:rsidR="00DC56A0" w:rsidRPr="00711429">
        <w:rPr>
          <w:rFonts w:cs="Calibri"/>
          <w:spacing w:val="-1"/>
        </w:rPr>
        <w:t>functionality</w:t>
      </w:r>
      <w:r w:rsidR="00DC56A0" w:rsidRPr="00711429">
        <w:rPr>
          <w:rFonts w:cs="Calibri"/>
          <w:spacing w:val="-3"/>
        </w:rPr>
        <w:t xml:space="preserve"> </w:t>
      </w:r>
      <w:r w:rsidR="00DC56A0" w:rsidRPr="00711429">
        <w:rPr>
          <w:rFonts w:cs="Calibri"/>
          <w:spacing w:val="-1"/>
        </w:rPr>
        <w:t>while</w:t>
      </w:r>
      <w:r w:rsidR="00DC56A0" w:rsidRPr="00711429">
        <w:rPr>
          <w:rFonts w:cs="Calibri"/>
          <w:spacing w:val="-3"/>
        </w:rPr>
        <w:t xml:space="preserve"> </w:t>
      </w:r>
      <w:r w:rsidR="00DC56A0" w:rsidRPr="00711429">
        <w:rPr>
          <w:rFonts w:cs="Calibri"/>
          <w:spacing w:val="-1"/>
        </w:rPr>
        <w:t>improving</w:t>
      </w:r>
      <w:r w:rsidR="00DC56A0" w:rsidRPr="00711429">
        <w:rPr>
          <w:rFonts w:cs="Calibri"/>
          <w:spacing w:val="-2"/>
        </w:rPr>
        <w:t xml:space="preserve"> </w:t>
      </w:r>
      <w:r w:rsidR="00DC56A0" w:rsidRPr="00711429">
        <w:rPr>
          <w:rFonts w:cs="Calibri"/>
        </w:rPr>
        <w:t>compatibility</w:t>
      </w:r>
      <w:r w:rsidR="00DC56A0" w:rsidRPr="00711429">
        <w:rPr>
          <w:rFonts w:cs="Calibri"/>
          <w:spacing w:val="-3"/>
        </w:rPr>
        <w:t xml:space="preserve"> </w:t>
      </w:r>
      <w:r w:rsidR="00DC56A0" w:rsidRPr="00711429">
        <w:rPr>
          <w:rFonts w:cs="Calibri"/>
        </w:rPr>
        <w:t>at</w:t>
      </w:r>
      <w:r w:rsidR="00DC56A0" w:rsidRPr="00711429">
        <w:rPr>
          <w:rFonts w:cs="Calibri"/>
          <w:spacing w:val="-2"/>
        </w:rPr>
        <w:t xml:space="preserve"> </w:t>
      </w:r>
      <w:r w:rsidR="00DC56A0" w:rsidRPr="00711429">
        <w:rPr>
          <w:rFonts w:cs="Calibri"/>
        </w:rPr>
        <w:t>the</w:t>
      </w:r>
      <w:r w:rsidR="00DC56A0" w:rsidRPr="00711429">
        <w:rPr>
          <w:rFonts w:cs="Calibri"/>
          <w:spacing w:val="-2"/>
        </w:rPr>
        <w:t xml:space="preserve"> </w:t>
      </w:r>
      <w:r w:rsidR="00DC56A0" w:rsidRPr="00711429">
        <w:rPr>
          <w:rFonts w:cs="Calibri"/>
          <w:spacing w:val="-1"/>
        </w:rPr>
        <w:t>same</w:t>
      </w:r>
      <w:r w:rsidR="00DC56A0" w:rsidRPr="00711429">
        <w:rPr>
          <w:rFonts w:cs="Calibri"/>
          <w:spacing w:val="-3"/>
        </w:rPr>
        <w:t xml:space="preserve"> </w:t>
      </w:r>
      <w:r w:rsidR="00DC56A0" w:rsidRPr="00711429">
        <w:rPr>
          <w:rFonts w:cs="Calibri"/>
          <w:spacing w:val="-1"/>
        </w:rPr>
        <w:t>time</w:t>
      </w:r>
      <w:r w:rsidR="00DC56A0" w:rsidRPr="00711429">
        <w:rPr>
          <w:rFonts w:cs="Calibri"/>
          <w:spacing w:val="-3"/>
        </w:rPr>
        <w:t xml:space="preserve"> </w:t>
      </w:r>
      <w:r w:rsidR="00DC56A0" w:rsidRPr="00711429">
        <w:rPr>
          <w:rFonts w:cs="Calibri"/>
        </w:rPr>
        <w:t>to</w:t>
      </w:r>
      <w:r w:rsidR="00DC56A0" w:rsidRPr="00711429">
        <w:rPr>
          <w:rFonts w:cs="Calibri"/>
          <w:spacing w:val="-3"/>
        </w:rPr>
        <w:t xml:space="preserve"> </w:t>
      </w:r>
      <w:r w:rsidR="00DC56A0" w:rsidRPr="00711429">
        <w:rPr>
          <w:rFonts w:cs="Calibri"/>
          <w:spacing w:val="-1"/>
        </w:rPr>
        <w:t>make</w:t>
      </w:r>
      <w:r w:rsidR="00DC56A0" w:rsidRPr="00711429">
        <w:rPr>
          <w:rFonts w:cs="Calibri"/>
          <w:spacing w:val="-3"/>
        </w:rPr>
        <w:t xml:space="preserve"> </w:t>
      </w:r>
      <w:r w:rsidR="00DC56A0" w:rsidRPr="00711429">
        <w:rPr>
          <w:rFonts w:cs="Calibri"/>
          <w:spacing w:val="-2"/>
        </w:rPr>
        <w:t xml:space="preserve">smart </w:t>
      </w:r>
      <w:r w:rsidR="00DC56A0" w:rsidRPr="00711429">
        <w:rPr>
          <w:rFonts w:cs="Calibri"/>
          <w:spacing w:val="-1"/>
        </w:rPr>
        <w:t>lighting</w:t>
      </w:r>
      <w:r w:rsidR="00DC56A0" w:rsidRPr="00711429">
        <w:rPr>
          <w:rFonts w:cs="Calibri"/>
          <w:spacing w:val="-2"/>
        </w:rPr>
        <w:t xml:space="preserve"> </w:t>
      </w:r>
      <w:r w:rsidR="00DC56A0" w:rsidRPr="00711429">
        <w:rPr>
          <w:rFonts w:cs="Calibri"/>
          <w:spacing w:val="-1"/>
        </w:rPr>
        <w:t>more</w:t>
      </w:r>
      <w:r w:rsidR="00DC56A0" w:rsidRPr="00711429">
        <w:rPr>
          <w:rFonts w:cs="Calibri"/>
          <w:spacing w:val="77"/>
          <w:w w:val="99"/>
        </w:rPr>
        <w:t xml:space="preserve"> </w:t>
      </w:r>
      <w:r w:rsidR="00DC56A0" w:rsidRPr="00711429">
        <w:rPr>
          <w:rFonts w:cs="Calibri"/>
          <w:spacing w:val="-1"/>
        </w:rPr>
        <w:t>user-friendly</w:t>
      </w:r>
      <w:r w:rsidR="00DC56A0" w:rsidRPr="00711429">
        <w:rPr>
          <w:rFonts w:cs="Calibri"/>
          <w:spacing w:val="-4"/>
        </w:rPr>
        <w:t xml:space="preserve"> </w:t>
      </w:r>
      <w:r w:rsidR="00DC56A0" w:rsidRPr="00711429">
        <w:rPr>
          <w:rFonts w:cs="Calibri"/>
        </w:rPr>
        <w:t>and</w:t>
      </w:r>
      <w:r w:rsidR="00DC56A0" w:rsidRPr="00711429">
        <w:rPr>
          <w:rFonts w:cs="Calibri"/>
          <w:spacing w:val="-5"/>
        </w:rPr>
        <w:t xml:space="preserve"> </w:t>
      </w:r>
      <w:r w:rsidR="00DC56A0" w:rsidRPr="00711429">
        <w:rPr>
          <w:rFonts w:cs="Calibri"/>
        </w:rPr>
        <w:t>attractive</w:t>
      </w:r>
      <w:r w:rsidR="00DC56A0" w:rsidRPr="00711429">
        <w:rPr>
          <w:rFonts w:cs="Calibri"/>
          <w:spacing w:val="-4"/>
        </w:rPr>
        <w:t xml:space="preserve"> </w:t>
      </w:r>
      <w:r w:rsidR="00DC56A0" w:rsidRPr="00711429">
        <w:rPr>
          <w:rFonts w:cs="Calibri"/>
        </w:rPr>
        <w:t>to</w:t>
      </w:r>
      <w:r w:rsidR="00DC56A0" w:rsidRPr="00711429">
        <w:rPr>
          <w:rFonts w:cs="Calibri"/>
          <w:spacing w:val="-4"/>
        </w:rPr>
        <w:t xml:space="preserve"> </w:t>
      </w:r>
      <w:r w:rsidR="00DC56A0" w:rsidRPr="00711429">
        <w:rPr>
          <w:rFonts w:cs="Calibri"/>
          <w:spacing w:val="-2"/>
        </w:rPr>
        <w:t>users.</w:t>
      </w:r>
    </w:p>
    <w:p w14:paraId="4891CF74" w14:textId="77777777" w:rsidR="001A45DD" w:rsidRPr="00711429" w:rsidRDefault="001A45DD" w:rsidP="0001780D">
      <w:pPr>
        <w:kinsoku w:val="0"/>
        <w:overflowPunct w:val="0"/>
        <w:autoSpaceDE w:val="0"/>
        <w:autoSpaceDN w:val="0"/>
        <w:adjustRightInd w:val="0"/>
        <w:spacing w:before="120"/>
        <w:rPr>
          <w:rFonts w:cs="Calibri"/>
          <w:sz w:val="20"/>
          <w:szCs w:val="20"/>
        </w:rPr>
      </w:pPr>
      <w:bookmarkStart w:id="20" w:name="1.4_Objectives"/>
      <w:bookmarkStart w:id="21" w:name="bookmark7"/>
      <w:bookmarkStart w:id="22" w:name="1.5_ECE_Knowledge"/>
      <w:bookmarkStart w:id="23" w:name="bookmark8"/>
      <w:bookmarkEnd w:id="20"/>
      <w:bookmarkEnd w:id="21"/>
      <w:bookmarkEnd w:id="22"/>
      <w:bookmarkEnd w:id="23"/>
    </w:p>
    <w:p w14:paraId="1CD06757" w14:textId="77777777" w:rsidR="00A91E54" w:rsidRPr="00A91E54" w:rsidRDefault="00A91E54" w:rsidP="00A91E54">
      <w:pPr>
        <w:pStyle w:val="Heading1"/>
        <w:rPr>
          <w:rStyle w:val="Emphasis"/>
          <w:b/>
          <w:iCs w:val="0"/>
        </w:rPr>
      </w:pPr>
      <w:bookmarkStart w:id="24" w:name="SECTION_2—METHODOLOGY"/>
      <w:bookmarkStart w:id="25" w:name="bookmark9"/>
      <w:bookmarkStart w:id="26" w:name="_Toc82001546"/>
      <w:bookmarkEnd w:id="24"/>
      <w:bookmarkEnd w:id="25"/>
      <w:r w:rsidRPr="00A91E54">
        <w:t>SECTION 2—METHODOLOGY</w:t>
      </w:r>
      <w:bookmarkEnd w:id="26"/>
    </w:p>
    <w:p w14:paraId="0219320D" w14:textId="77777777" w:rsidR="00B86125" w:rsidRPr="00B86125" w:rsidRDefault="00B86125" w:rsidP="000D7EB0">
      <w:pPr>
        <w:pStyle w:val="ListParagraph"/>
        <w:numPr>
          <w:ilvl w:val="0"/>
          <w:numId w:val="17"/>
        </w:numPr>
        <w:tabs>
          <w:tab w:val="left" w:pos="709"/>
        </w:tabs>
        <w:kinsoku w:val="0"/>
        <w:overflowPunct w:val="0"/>
        <w:autoSpaceDE w:val="0"/>
        <w:autoSpaceDN w:val="0"/>
        <w:adjustRightInd w:val="0"/>
        <w:spacing w:before="120"/>
        <w:jc w:val="left"/>
        <w:outlineLvl w:val="5"/>
        <w:rPr>
          <w:rFonts w:cs="Calibri"/>
          <w:b/>
          <w:bCs/>
          <w:vanish/>
          <w:spacing w:val="-1"/>
        </w:rPr>
      </w:pPr>
      <w:bookmarkStart w:id="27" w:name="2.1_Overview_of_ELSA"/>
      <w:bookmarkStart w:id="28" w:name="bookmark10"/>
      <w:bookmarkEnd w:id="27"/>
      <w:bookmarkEnd w:id="28"/>
    </w:p>
    <w:p w14:paraId="1BA1CE1A" w14:textId="77777777" w:rsidR="00DC56A0" w:rsidRPr="00711429" w:rsidRDefault="00DC56A0" w:rsidP="006051BE">
      <w:pPr>
        <w:pStyle w:val="Heading2"/>
      </w:pPr>
      <w:bookmarkStart w:id="29" w:name="_Toc82001547"/>
      <w:r w:rsidRPr="00711429">
        <w:t>Overview of</w:t>
      </w:r>
      <w:r w:rsidRPr="00711429">
        <w:rPr>
          <w:spacing w:val="-6"/>
        </w:rPr>
        <w:t xml:space="preserve"> </w:t>
      </w:r>
      <w:r w:rsidRPr="00711429">
        <w:t>ELSA</w:t>
      </w:r>
      <w:bookmarkEnd w:id="29"/>
    </w:p>
    <w:p w14:paraId="296C89D3" w14:textId="77777777" w:rsidR="00437385" w:rsidRPr="00437385" w:rsidRDefault="00437385" w:rsidP="000D7EB0">
      <w:pPr>
        <w:pStyle w:val="ListParagraph"/>
        <w:keepNext/>
        <w:keepLines/>
        <w:numPr>
          <w:ilvl w:val="0"/>
          <w:numId w:val="19"/>
        </w:numPr>
        <w:spacing w:before="120"/>
        <w:contextualSpacing w:val="0"/>
        <w:outlineLvl w:val="6"/>
        <w:rPr>
          <w:rFonts w:eastAsiaTheme="majorEastAsia" w:cs="Calibri"/>
          <w:b/>
          <w:iCs/>
          <w:vanish/>
          <w:color w:val="404040" w:themeColor="text1" w:themeTint="BF"/>
        </w:rPr>
      </w:pPr>
    </w:p>
    <w:p w14:paraId="43F02DFB" w14:textId="77777777" w:rsidR="00437385" w:rsidRPr="00437385" w:rsidRDefault="00437385" w:rsidP="000D7EB0">
      <w:pPr>
        <w:pStyle w:val="ListParagraph"/>
        <w:keepNext/>
        <w:keepLines/>
        <w:numPr>
          <w:ilvl w:val="1"/>
          <w:numId w:val="19"/>
        </w:numPr>
        <w:spacing w:before="120"/>
        <w:contextualSpacing w:val="0"/>
        <w:outlineLvl w:val="6"/>
        <w:rPr>
          <w:rFonts w:eastAsiaTheme="majorEastAsia" w:cs="Calibri"/>
          <w:b/>
          <w:iCs/>
          <w:vanish/>
          <w:color w:val="404040" w:themeColor="text1" w:themeTint="BF"/>
        </w:rPr>
      </w:pPr>
    </w:p>
    <w:p w14:paraId="7020D737" w14:textId="77777777" w:rsidR="00437385" w:rsidRPr="00437385" w:rsidRDefault="00437385" w:rsidP="000D7EB0">
      <w:pPr>
        <w:pStyle w:val="ListParagraph"/>
        <w:keepNext/>
        <w:keepLines/>
        <w:numPr>
          <w:ilvl w:val="2"/>
          <w:numId w:val="19"/>
        </w:numPr>
        <w:spacing w:before="120"/>
        <w:contextualSpacing w:val="0"/>
        <w:outlineLvl w:val="6"/>
        <w:rPr>
          <w:rFonts w:eastAsiaTheme="majorEastAsia" w:cs="Calibri"/>
          <w:b/>
          <w:iCs/>
          <w:vanish/>
          <w:color w:val="404040" w:themeColor="text1" w:themeTint="BF"/>
        </w:rPr>
      </w:pPr>
    </w:p>
    <w:p w14:paraId="36ED3B70" w14:textId="77777777" w:rsidR="00C35D74" w:rsidRPr="007B132E" w:rsidRDefault="00C35D74" w:rsidP="000D7EB0">
      <w:pPr>
        <w:pStyle w:val="Heading3"/>
        <w:numPr>
          <w:ilvl w:val="2"/>
          <w:numId w:val="23"/>
        </w:numPr>
        <w:ind w:left="1276" w:hanging="556"/>
      </w:pPr>
      <w:bookmarkStart w:id="30" w:name="_Toc82001548"/>
      <w:commentRangeStart w:id="31"/>
      <w:r w:rsidRPr="007B132E">
        <w:t>System Description</w:t>
      </w:r>
      <w:bookmarkEnd w:id="30"/>
      <w:commentRangeEnd w:id="31"/>
      <w:r w:rsidR="00981488">
        <w:rPr>
          <w:rStyle w:val="CommentReference"/>
          <w:rFonts w:ascii="Times New Roman" w:eastAsia="SimSun" w:hAnsi="Times New Roman"/>
          <w:b w:val="0"/>
          <w:iCs w:val="0"/>
          <w:lang w:eastAsia="zh-CN"/>
        </w:rPr>
        <w:commentReference w:id="31"/>
      </w:r>
    </w:p>
    <w:p w14:paraId="460E053D" w14:textId="77777777" w:rsidR="009A636E" w:rsidRPr="009A636E" w:rsidRDefault="009A636E" w:rsidP="009A636E">
      <w:pPr>
        <w:spacing w:before="120"/>
        <w:ind w:left="709"/>
        <w:rPr>
          <w:spacing w:val="-1"/>
        </w:rPr>
      </w:pPr>
      <w:r w:rsidRPr="009A636E">
        <w:t>In this project, we</w:t>
      </w:r>
      <w:r w:rsidRPr="009A636E">
        <w:rPr>
          <w:spacing w:val="-4"/>
        </w:rPr>
        <w:t xml:space="preserve"> </w:t>
      </w:r>
      <w:r w:rsidRPr="009A636E">
        <w:t xml:space="preserve">create a </w:t>
      </w:r>
      <w:r w:rsidRPr="009A636E">
        <w:rPr>
          <w:spacing w:val="-1"/>
        </w:rPr>
        <w:t>switch</w:t>
      </w:r>
      <w:r w:rsidRPr="009A636E">
        <w:rPr>
          <w:spacing w:val="-3"/>
        </w:rPr>
        <w:t xml:space="preserve"> </w:t>
      </w:r>
      <w:r w:rsidRPr="009A636E">
        <w:rPr>
          <w:spacing w:val="-1"/>
        </w:rPr>
        <w:t>mechanism</w:t>
      </w:r>
      <w:r w:rsidRPr="009A636E">
        <w:rPr>
          <w:spacing w:val="-3"/>
        </w:rPr>
        <w:t xml:space="preserve"> </w:t>
      </w:r>
      <w:r w:rsidRPr="009A636E">
        <w:rPr>
          <w:spacing w:val="-1"/>
        </w:rPr>
        <w:t>that</w:t>
      </w:r>
      <w:r w:rsidRPr="009A636E">
        <w:t xml:space="preserve"> can</w:t>
      </w:r>
      <w:r w:rsidRPr="009A636E">
        <w:rPr>
          <w:spacing w:val="-3"/>
        </w:rPr>
        <w:t xml:space="preserve"> </w:t>
      </w:r>
      <w:r w:rsidRPr="009A636E">
        <w:rPr>
          <w:spacing w:val="-1"/>
        </w:rPr>
        <w:t>switch</w:t>
      </w:r>
      <w:r w:rsidRPr="009A636E">
        <w:rPr>
          <w:spacing w:val="-3"/>
        </w:rPr>
        <w:t xml:space="preserve"> </w:t>
      </w:r>
      <w:r w:rsidRPr="009A636E">
        <w:rPr>
          <w:spacing w:val="-1"/>
        </w:rPr>
        <w:t>on</w:t>
      </w:r>
      <w:r w:rsidRPr="009A636E">
        <w:rPr>
          <w:spacing w:val="-3"/>
        </w:rPr>
        <w:t xml:space="preserve"> </w:t>
      </w:r>
      <w:r w:rsidRPr="009A636E">
        <w:rPr>
          <w:spacing w:val="-1"/>
        </w:rPr>
        <w:t>and</w:t>
      </w:r>
      <w:r w:rsidRPr="009A636E">
        <w:rPr>
          <w:spacing w:val="-3"/>
        </w:rPr>
        <w:t xml:space="preserve"> </w:t>
      </w:r>
      <w:r w:rsidRPr="009A636E">
        <w:t>off</w:t>
      </w:r>
      <w:r w:rsidRPr="009A636E">
        <w:rPr>
          <w:spacing w:val="-6"/>
        </w:rPr>
        <w:t xml:space="preserve"> </w:t>
      </w:r>
      <w:r w:rsidRPr="009A636E">
        <w:t xml:space="preserve">a </w:t>
      </w:r>
      <w:r w:rsidRPr="009A636E">
        <w:rPr>
          <w:spacing w:val="-1"/>
        </w:rPr>
        <w:t>standard</w:t>
      </w:r>
      <w:r w:rsidRPr="009A636E">
        <w:rPr>
          <w:spacing w:val="-3"/>
        </w:rPr>
        <w:t xml:space="preserve"> </w:t>
      </w:r>
      <w:r w:rsidRPr="009A636E">
        <w:rPr>
          <w:spacing w:val="-1"/>
        </w:rPr>
        <w:t xml:space="preserve">existing </w:t>
      </w:r>
      <w:r w:rsidRPr="009A636E">
        <w:t>electrical</w:t>
      </w:r>
      <w:r w:rsidRPr="009A636E">
        <w:rPr>
          <w:spacing w:val="-3"/>
        </w:rPr>
        <w:t xml:space="preserve"> </w:t>
      </w:r>
      <w:r w:rsidRPr="009A636E">
        <w:rPr>
          <w:spacing w:val="-1"/>
        </w:rPr>
        <w:t>switch and can be controlled through wifi using a mobile phone or controlled manually. The External</w:t>
      </w:r>
      <w:r w:rsidRPr="009A636E">
        <w:rPr>
          <w:spacing w:val="67"/>
        </w:rPr>
        <w:t xml:space="preserve"> </w:t>
      </w:r>
      <w:r w:rsidRPr="009A636E">
        <w:t xml:space="preserve">Light </w:t>
      </w:r>
      <w:r w:rsidRPr="009A636E">
        <w:rPr>
          <w:spacing w:val="-1"/>
        </w:rPr>
        <w:t>Switch</w:t>
      </w:r>
      <w:r w:rsidRPr="009A636E">
        <w:rPr>
          <w:spacing w:val="-3"/>
        </w:rPr>
        <w:t xml:space="preserve"> </w:t>
      </w:r>
      <w:r w:rsidRPr="009A636E">
        <w:rPr>
          <w:spacing w:val="-1"/>
        </w:rPr>
        <w:t xml:space="preserve">Assistant (ELSA) </w:t>
      </w:r>
      <w:r w:rsidRPr="009A636E">
        <w:t>can</w:t>
      </w:r>
      <w:r w:rsidRPr="009A636E">
        <w:rPr>
          <w:spacing w:val="-3"/>
        </w:rPr>
        <w:t xml:space="preserve"> be </w:t>
      </w:r>
      <w:r w:rsidRPr="009A636E">
        <w:t>adhered to</w:t>
      </w:r>
      <w:r w:rsidRPr="009A636E">
        <w:rPr>
          <w:spacing w:val="-3"/>
        </w:rPr>
        <w:t xml:space="preserve"> </w:t>
      </w:r>
      <w:r w:rsidRPr="009A636E">
        <w:t>an</w:t>
      </w:r>
      <w:r w:rsidRPr="009A636E">
        <w:rPr>
          <w:spacing w:val="-3"/>
        </w:rPr>
        <w:t xml:space="preserve"> </w:t>
      </w:r>
      <w:r w:rsidRPr="009A636E">
        <w:rPr>
          <w:spacing w:val="-1"/>
        </w:rPr>
        <w:t>existing light switch</w:t>
      </w:r>
      <w:r w:rsidRPr="009A636E">
        <w:rPr>
          <w:spacing w:val="-3"/>
        </w:rPr>
        <w:t xml:space="preserve"> </w:t>
      </w:r>
      <w:r w:rsidRPr="009A636E">
        <w:rPr>
          <w:spacing w:val="-1"/>
        </w:rPr>
        <w:t>using double-sided</w:t>
      </w:r>
      <w:r w:rsidRPr="009A636E">
        <w:t xml:space="preserve"> </w:t>
      </w:r>
      <w:r w:rsidRPr="009A636E">
        <w:rPr>
          <w:spacing w:val="-1"/>
        </w:rPr>
        <w:t>adhesive</w:t>
      </w:r>
      <w:r w:rsidRPr="009A636E">
        <w:t xml:space="preserve"> </w:t>
      </w:r>
      <w:proofErr w:type="gramStart"/>
      <w:r w:rsidRPr="009A636E">
        <w:t xml:space="preserve">tape, </w:t>
      </w:r>
      <w:r w:rsidRPr="009A636E">
        <w:rPr>
          <w:spacing w:val="-1"/>
        </w:rPr>
        <w:t>and</w:t>
      </w:r>
      <w:proofErr w:type="gramEnd"/>
      <w:r w:rsidRPr="009A636E">
        <w:rPr>
          <w:spacing w:val="-4"/>
        </w:rPr>
        <w:t xml:space="preserve"> can </w:t>
      </w:r>
      <w:r w:rsidRPr="009A636E">
        <w:rPr>
          <w:spacing w:val="-1"/>
        </w:rPr>
        <w:t>function</w:t>
      </w:r>
      <w:r w:rsidRPr="009A636E">
        <w:t xml:space="preserve"> </w:t>
      </w:r>
      <w:r w:rsidRPr="009A636E">
        <w:rPr>
          <w:spacing w:val="-1"/>
        </w:rPr>
        <w:t>without</w:t>
      </w:r>
      <w:r w:rsidRPr="009A636E">
        <w:t xml:space="preserve"> anyone</w:t>
      </w:r>
      <w:r w:rsidRPr="009A636E">
        <w:rPr>
          <w:spacing w:val="-1"/>
        </w:rPr>
        <w:t xml:space="preserve"> holding</w:t>
      </w:r>
      <w:r w:rsidRPr="009A636E">
        <w:rPr>
          <w:spacing w:val="4"/>
        </w:rPr>
        <w:t xml:space="preserve"> </w:t>
      </w:r>
      <w:r w:rsidRPr="009A636E">
        <w:rPr>
          <w:spacing w:val="-1"/>
        </w:rPr>
        <w:t>any</w:t>
      </w:r>
      <w:r w:rsidRPr="009A636E">
        <w:rPr>
          <w:spacing w:val="75"/>
          <w:w w:val="99"/>
        </w:rPr>
        <w:t xml:space="preserve"> </w:t>
      </w:r>
      <w:r w:rsidRPr="009A636E">
        <w:rPr>
          <w:spacing w:val="-1"/>
        </w:rPr>
        <w:t>components.</w:t>
      </w:r>
      <w:r w:rsidRPr="009A636E">
        <w:rPr>
          <w:spacing w:val="-3"/>
        </w:rPr>
        <w:t xml:space="preserve"> </w:t>
      </w:r>
      <w:r w:rsidRPr="009A636E">
        <w:t>In</w:t>
      </w:r>
      <w:r w:rsidRPr="009A636E">
        <w:rPr>
          <w:spacing w:val="-4"/>
        </w:rPr>
        <w:t xml:space="preserve"> </w:t>
      </w:r>
      <w:r w:rsidRPr="009A636E">
        <w:t>the</w:t>
      </w:r>
      <w:r w:rsidRPr="009A636E">
        <w:rPr>
          <w:spacing w:val="-1"/>
        </w:rPr>
        <w:t xml:space="preserve"> best </w:t>
      </w:r>
      <w:r w:rsidRPr="009A636E">
        <w:t>case,</w:t>
      </w:r>
      <w:r w:rsidRPr="009A636E">
        <w:rPr>
          <w:spacing w:val="-1"/>
        </w:rPr>
        <w:t xml:space="preserve"> </w:t>
      </w:r>
      <w:r w:rsidRPr="009A636E">
        <w:t xml:space="preserve">it </w:t>
      </w:r>
      <w:r w:rsidRPr="009A636E">
        <w:rPr>
          <w:spacing w:val="-1"/>
        </w:rPr>
        <w:t>should</w:t>
      </w:r>
      <w:r w:rsidRPr="009A636E">
        <w:rPr>
          <w:spacing w:val="-3"/>
        </w:rPr>
        <w:t xml:space="preserve"> </w:t>
      </w:r>
      <w:r w:rsidRPr="009A636E">
        <w:rPr>
          <w:spacing w:val="-1"/>
        </w:rPr>
        <w:t>fit on</w:t>
      </w:r>
      <w:r w:rsidRPr="009A636E">
        <w:t xml:space="preserve"> two</w:t>
      </w:r>
      <w:r w:rsidRPr="009A636E">
        <w:rPr>
          <w:spacing w:val="-3"/>
        </w:rPr>
        <w:t xml:space="preserve"> </w:t>
      </w:r>
      <w:r w:rsidRPr="009A636E">
        <w:rPr>
          <w:spacing w:val="-1"/>
        </w:rPr>
        <w:t>or</w:t>
      </w:r>
      <w:r w:rsidRPr="009A636E">
        <w:rPr>
          <w:spacing w:val="-3"/>
        </w:rPr>
        <w:t xml:space="preserve"> </w:t>
      </w:r>
      <w:r w:rsidRPr="009A636E">
        <w:rPr>
          <w:spacing w:val="-1"/>
        </w:rPr>
        <w:t>more</w:t>
      </w:r>
      <w:r w:rsidRPr="009A636E">
        <w:t xml:space="preserve"> brands</w:t>
      </w:r>
      <w:r w:rsidRPr="009A636E">
        <w:rPr>
          <w:spacing w:val="-3"/>
        </w:rPr>
        <w:t xml:space="preserve"> </w:t>
      </w:r>
      <w:r w:rsidRPr="009A636E">
        <w:rPr>
          <w:spacing w:val="2"/>
        </w:rPr>
        <w:t>of</w:t>
      </w:r>
      <w:r w:rsidRPr="009A636E">
        <w:rPr>
          <w:spacing w:val="-5"/>
        </w:rPr>
        <w:t xml:space="preserve"> </w:t>
      </w:r>
      <w:r w:rsidRPr="009A636E">
        <w:t xml:space="preserve">a </w:t>
      </w:r>
      <w:r w:rsidRPr="009A636E">
        <w:rPr>
          <w:spacing w:val="-1"/>
        </w:rPr>
        <w:t>switch in Hong Kong, because</w:t>
      </w:r>
      <w:r w:rsidRPr="009A636E">
        <w:t xml:space="preserve"> </w:t>
      </w:r>
      <w:r w:rsidRPr="009A636E">
        <w:rPr>
          <w:spacing w:val="-1"/>
        </w:rPr>
        <w:t xml:space="preserve">some </w:t>
      </w:r>
      <w:r w:rsidRPr="009A636E">
        <w:rPr>
          <w:spacing w:val="1"/>
        </w:rPr>
        <w:t>switch</w:t>
      </w:r>
      <w:r w:rsidRPr="009A636E">
        <w:rPr>
          <w:spacing w:val="-3"/>
        </w:rPr>
        <w:t xml:space="preserve"> </w:t>
      </w:r>
      <w:r w:rsidRPr="009A636E">
        <w:t>designs</w:t>
      </w:r>
      <w:r w:rsidRPr="009A636E">
        <w:rPr>
          <w:spacing w:val="48"/>
        </w:rPr>
        <w:t xml:space="preserve"> </w:t>
      </w:r>
      <w:r w:rsidRPr="009A636E">
        <w:rPr>
          <w:spacing w:val="-1"/>
        </w:rPr>
        <w:t>are</w:t>
      </w:r>
      <w:r w:rsidRPr="009A636E">
        <w:rPr>
          <w:spacing w:val="-5"/>
        </w:rPr>
        <w:t xml:space="preserve"> </w:t>
      </w:r>
      <w:r w:rsidRPr="009A636E">
        <w:rPr>
          <w:spacing w:val="-1"/>
        </w:rPr>
        <w:t>similar. The switch will be activated in under 1 second.</w:t>
      </w:r>
    </w:p>
    <w:p w14:paraId="22EBCEED" w14:textId="77777777" w:rsidR="009A636E" w:rsidRPr="009A636E" w:rsidRDefault="009A636E" w:rsidP="009A636E">
      <w:pPr>
        <w:spacing w:before="120"/>
        <w:ind w:left="709"/>
        <w:rPr>
          <w:spacing w:val="-1"/>
        </w:rPr>
      </w:pPr>
      <w:r w:rsidRPr="009A636E">
        <w:t>There is a</w:t>
      </w:r>
      <w:r w:rsidRPr="009A636E">
        <w:rPr>
          <w:spacing w:val="-1"/>
        </w:rPr>
        <w:t xml:space="preserve"> hardware</w:t>
      </w:r>
      <w:r w:rsidRPr="009A636E">
        <w:t xml:space="preserve"> </w:t>
      </w:r>
      <w:r w:rsidRPr="009A636E">
        <w:rPr>
          <w:spacing w:val="-1"/>
        </w:rPr>
        <w:t>and</w:t>
      </w:r>
      <w:r w:rsidRPr="009A636E">
        <w:rPr>
          <w:spacing w:val="-3"/>
        </w:rPr>
        <w:t xml:space="preserve"> a </w:t>
      </w:r>
      <w:r w:rsidRPr="009A636E">
        <w:rPr>
          <w:spacing w:val="-1"/>
        </w:rPr>
        <w:t>software</w:t>
      </w:r>
      <w:r w:rsidRPr="009A636E">
        <w:t xml:space="preserve"> </w:t>
      </w:r>
      <w:r w:rsidRPr="009A636E">
        <w:rPr>
          <w:spacing w:val="-1"/>
        </w:rPr>
        <w:t>control</w:t>
      </w:r>
      <w:r w:rsidRPr="009A636E">
        <w:t xml:space="preserve"> system</w:t>
      </w:r>
      <w:r w:rsidRPr="009A636E">
        <w:rPr>
          <w:spacing w:val="-4"/>
        </w:rPr>
        <w:t xml:space="preserve"> </w:t>
      </w:r>
      <w:r w:rsidRPr="009A636E">
        <w:rPr>
          <w:spacing w:val="-1"/>
        </w:rPr>
        <w:t>for</w:t>
      </w:r>
      <w:r w:rsidRPr="009A636E">
        <w:rPr>
          <w:spacing w:val="2"/>
        </w:rPr>
        <w:t xml:space="preserve"> </w:t>
      </w:r>
      <w:r w:rsidRPr="009A636E">
        <w:t>ELSA.</w:t>
      </w:r>
      <w:r w:rsidRPr="009A636E">
        <w:rPr>
          <w:spacing w:val="-3"/>
        </w:rPr>
        <w:t xml:space="preserve"> </w:t>
      </w:r>
      <w:r w:rsidRPr="009A636E">
        <w:t>These</w:t>
      </w:r>
      <w:r w:rsidRPr="009A636E">
        <w:rPr>
          <w:spacing w:val="-3"/>
        </w:rPr>
        <w:t xml:space="preserve"> </w:t>
      </w:r>
      <w:r w:rsidRPr="009A636E">
        <w:rPr>
          <w:spacing w:val="-1"/>
        </w:rPr>
        <w:t>allow</w:t>
      </w:r>
      <w:r w:rsidRPr="009A636E">
        <w:rPr>
          <w:spacing w:val="-5"/>
        </w:rPr>
        <w:t xml:space="preserve"> </w:t>
      </w:r>
      <w:r w:rsidRPr="009A636E">
        <w:t>ELSA</w:t>
      </w:r>
      <w:r w:rsidRPr="009A636E">
        <w:rPr>
          <w:spacing w:val="-5"/>
        </w:rPr>
        <w:t xml:space="preserve"> </w:t>
      </w:r>
      <w:r w:rsidRPr="009A636E">
        <w:t>to</w:t>
      </w:r>
      <w:r w:rsidRPr="009A636E">
        <w:rPr>
          <w:spacing w:val="-3"/>
        </w:rPr>
        <w:t xml:space="preserve"> </w:t>
      </w:r>
      <w:r w:rsidRPr="009A636E">
        <w:t>connect to</w:t>
      </w:r>
      <w:r w:rsidRPr="009A636E">
        <w:rPr>
          <w:spacing w:val="-3"/>
        </w:rPr>
        <w:t xml:space="preserve"> </w:t>
      </w:r>
      <w:r w:rsidRPr="009A636E">
        <w:rPr>
          <w:spacing w:val="-1"/>
        </w:rPr>
        <w:t>the</w:t>
      </w:r>
      <w:r w:rsidRPr="009A636E">
        <w:rPr>
          <w:spacing w:val="82"/>
          <w:w w:val="99"/>
        </w:rPr>
        <w:t xml:space="preserve"> </w:t>
      </w:r>
      <w:r w:rsidRPr="009A636E">
        <w:rPr>
          <w:spacing w:val="-1"/>
        </w:rPr>
        <w:t>web</w:t>
      </w:r>
      <w:r w:rsidRPr="009A636E">
        <w:rPr>
          <w:spacing w:val="-4"/>
        </w:rPr>
        <w:t xml:space="preserve"> </w:t>
      </w:r>
      <w:r w:rsidRPr="009A636E">
        <w:rPr>
          <w:spacing w:val="-1"/>
        </w:rPr>
        <w:t>server</w:t>
      </w:r>
      <w:r w:rsidRPr="009A636E">
        <w:rPr>
          <w:spacing w:val="-4"/>
        </w:rPr>
        <w:t xml:space="preserve"> </w:t>
      </w:r>
      <w:r w:rsidRPr="009A636E">
        <w:t>for</w:t>
      </w:r>
      <w:r w:rsidRPr="009A636E">
        <w:rPr>
          <w:spacing w:val="-4"/>
        </w:rPr>
        <w:t xml:space="preserve"> </w:t>
      </w:r>
      <w:r w:rsidRPr="009A636E">
        <w:rPr>
          <w:spacing w:val="-1"/>
        </w:rPr>
        <w:t>handling</w:t>
      </w:r>
      <w:r w:rsidRPr="009A636E">
        <w:rPr>
          <w:spacing w:val="-3"/>
        </w:rPr>
        <w:t xml:space="preserve"> </w:t>
      </w:r>
      <w:r w:rsidRPr="009A636E">
        <w:rPr>
          <w:spacing w:val="-1"/>
        </w:rPr>
        <w:t>user</w:t>
      </w:r>
      <w:r w:rsidRPr="009A636E">
        <w:rPr>
          <w:spacing w:val="-4"/>
        </w:rPr>
        <w:t xml:space="preserve"> </w:t>
      </w:r>
      <w:r w:rsidRPr="009A636E">
        <w:rPr>
          <w:spacing w:val="-1"/>
        </w:rPr>
        <w:t>requests,</w:t>
      </w:r>
      <w:r w:rsidRPr="009A636E">
        <w:rPr>
          <w:spacing w:val="2"/>
        </w:rPr>
        <w:t xml:space="preserve"> </w:t>
      </w:r>
      <w:r w:rsidRPr="009A636E">
        <w:rPr>
          <w:spacing w:val="-1"/>
        </w:rPr>
        <w:t xml:space="preserve">report </w:t>
      </w:r>
      <w:r w:rsidRPr="009A636E">
        <w:t>switch</w:t>
      </w:r>
      <w:r w:rsidRPr="009A636E">
        <w:rPr>
          <w:spacing w:val="-3"/>
        </w:rPr>
        <w:t xml:space="preserve"> </w:t>
      </w:r>
      <w:r w:rsidRPr="009A636E">
        <w:rPr>
          <w:spacing w:val="-1"/>
        </w:rPr>
        <w:t>status,</w:t>
      </w:r>
      <w:r w:rsidRPr="009A636E">
        <w:rPr>
          <w:spacing w:val="-3"/>
        </w:rPr>
        <w:t xml:space="preserve"> </w:t>
      </w:r>
      <w:r w:rsidRPr="009A636E">
        <w:t>and</w:t>
      </w:r>
      <w:r w:rsidRPr="009A636E">
        <w:rPr>
          <w:spacing w:val="-4"/>
        </w:rPr>
        <w:t xml:space="preserve"> </w:t>
      </w:r>
      <w:r w:rsidRPr="009A636E">
        <w:rPr>
          <w:spacing w:val="-1"/>
        </w:rPr>
        <w:t>control</w:t>
      </w:r>
      <w:r w:rsidRPr="009A636E">
        <w:t xml:space="preserve"> </w:t>
      </w:r>
      <w:r w:rsidRPr="009A636E">
        <w:rPr>
          <w:spacing w:val="-1"/>
        </w:rPr>
        <w:t>the</w:t>
      </w:r>
      <w:r w:rsidRPr="009A636E">
        <w:rPr>
          <w:spacing w:val="-3"/>
        </w:rPr>
        <w:t xml:space="preserve"> </w:t>
      </w:r>
      <w:r w:rsidRPr="009A636E">
        <w:rPr>
          <w:spacing w:val="-1"/>
        </w:rPr>
        <w:t>mechanical</w:t>
      </w:r>
      <w:r w:rsidRPr="009A636E">
        <w:rPr>
          <w:spacing w:val="-3"/>
        </w:rPr>
        <w:t xml:space="preserve"> </w:t>
      </w:r>
      <w:r w:rsidRPr="009A636E">
        <w:t>part</w:t>
      </w:r>
      <w:r w:rsidRPr="009A636E">
        <w:rPr>
          <w:spacing w:val="-1"/>
        </w:rPr>
        <w:t xml:space="preserve"> </w:t>
      </w:r>
      <w:r w:rsidRPr="009A636E">
        <w:t>to</w:t>
      </w:r>
      <w:r w:rsidRPr="009A636E">
        <w:rPr>
          <w:spacing w:val="-4"/>
        </w:rPr>
        <w:t xml:space="preserve"> </w:t>
      </w:r>
      <w:r w:rsidRPr="009A636E">
        <w:rPr>
          <w:spacing w:val="-1"/>
        </w:rPr>
        <w:t>complete</w:t>
      </w:r>
      <w:r w:rsidRPr="009A636E">
        <w:t xml:space="preserve"> on/off</w:t>
      </w:r>
      <w:r w:rsidRPr="009A636E">
        <w:rPr>
          <w:spacing w:val="97"/>
        </w:rPr>
        <w:t xml:space="preserve"> </w:t>
      </w:r>
      <w:r w:rsidRPr="009A636E">
        <w:rPr>
          <w:spacing w:val="-1"/>
        </w:rPr>
        <w:t>requests</w:t>
      </w:r>
      <w:r w:rsidRPr="009A636E">
        <w:rPr>
          <w:spacing w:val="-5"/>
        </w:rPr>
        <w:t xml:space="preserve"> </w:t>
      </w:r>
      <w:r w:rsidRPr="009A636E">
        <w:rPr>
          <w:spacing w:val="-1"/>
        </w:rPr>
        <w:t>accurately</w:t>
      </w:r>
      <w:r w:rsidRPr="009A636E">
        <w:rPr>
          <w:spacing w:val="-3"/>
        </w:rPr>
        <w:t xml:space="preserve"> </w:t>
      </w:r>
      <w:r w:rsidRPr="009A636E">
        <w:rPr>
          <w:spacing w:val="-1"/>
        </w:rPr>
        <w:t>with</w:t>
      </w:r>
      <w:r w:rsidRPr="009A636E">
        <w:rPr>
          <w:spacing w:val="-4"/>
        </w:rPr>
        <w:t xml:space="preserve"> </w:t>
      </w:r>
      <w:r w:rsidRPr="009A636E">
        <w:rPr>
          <w:spacing w:val="-1"/>
        </w:rPr>
        <w:t>the</w:t>
      </w:r>
      <w:r w:rsidRPr="009A636E">
        <w:t xml:space="preserve"> </w:t>
      </w:r>
      <w:r w:rsidRPr="009A636E">
        <w:rPr>
          <w:spacing w:val="-1"/>
        </w:rPr>
        <w:t>aid</w:t>
      </w:r>
      <w:r w:rsidRPr="009A636E">
        <w:rPr>
          <w:spacing w:val="-3"/>
        </w:rPr>
        <w:t xml:space="preserve"> </w:t>
      </w:r>
      <w:r w:rsidRPr="009A636E">
        <w:rPr>
          <w:spacing w:val="-1"/>
        </w:rPr>
        <w:t>of</w:t>
      </w:r>
      <w:r w:rsidRPr="009A636E">
        <w:rPr>
          <w:spacing w:val="-6"/>
        </w:rPr>
        <w:t xml:space="preserve"> </w:t>
      </w:r>
      <w:r w:rsidRPr="009A636E">
        <w:rPr>
          <w:spacing w:val="-1"/>
        </w:rPr>
        <w:t>sensors.</w:t>
      </w:r>
    </w:p>
    <w:p w14:paraId="4B6E24CD" w14:textId="77777777" w:rsidR="009A636E" w:rsidRPr="009A636E" w:rsidRDefault="009A636E" w:rsidP="009A636E">
      <w:pPr>
        <w:spacing w:before="120"/>
        <w:ind w:left="709"/>
      </w:pPr>
      <w:r w:rsidRPr="009A636E">
        <w:t xml:space="preserve">A </w:t>
      </w:r>
      <w:r w:rsidRPr="009A636E">
        <w:rPr>
          <w:spacing w:val="-1"/>
        </w:rPr>
        <w:t>simple interface</w:t>
      </w:r>
      <w:r w:rsidRPr="009A636E">
        <w:t xml:space="preserve"> has</w:t>
      </w:r>
      <w:r w:rsidRPr="009A636E">
        <w:rPr>
          <w:spacing w:val="-3"/>
        </w:rPr>
        <w:t xml:space="preserve"> </w:t>
      </w:r>
      <w:r w:rsidRPr="009A636E">
        <w:rPr>
          <w:spacing w:val="-1"/>
        </w:rPr>
        <w:t xml:space="preserve">the </w:t>
      </w:r>
      <w:r w:rsidRPr="009A636E">
        <w:t>function</w:t>
      </w:r>
      <w:r w:rsidRPr="009A636E">
        <w:rPr>
          <w:spacing w:val="-3"/>
        </w:rPr>
        <w:t xml:space="preserve"> </w:t>
      </w:r>
      <w:r w:rsidRPr="009A636E">
        <w:rPr>
          <w:spacing w:val="-1"/>
        </w:rPr>
        <w:t>of</w:t>
      </w:r>
      <w:r w:rsidRPr="009A636E">
        <w:rPr>
          <w:spacing w:val="-5"/>
        </w:rPr>
        <w:t xml:space="preserve"> </w:t>
      </w:r>
      <w:r w:rsidRPr="009A636E">
        <w:rPr>
          <w:spacing w:val="-1"/>
        </w:rPr>
        <w:t>turning</w:t>
      </w:r>
      <w:r w:rsidRPr="009A636E">
        <w:t xml:space="preserve"> </w:t>
      </w:r>
      <w:r w:rsidRPr="009A636E">
        <w:rPr>
          <w:spacing w:val="-1"/>
        </w:rPr>
        <w:t>on</w:t>
      </w:r>
      <w:r w:rsidRPr="009A636E">
        <w:t xml:space="preserve"> </w:t>
      </w:r>
      <w:r w:rsidRPr="009A636E">
        <w:rPr>
          <w:spacing w:val="-1"/>
        </w:rPr>
        <w:t>and</w:t>
      </w:r>
      <w:r w:rsidRPr="009A636E">
        <w:rPr>
          <w:spacing w:val="-3"/>
        </w:rPr>
        <w:t xml:space="preserve"> </w:t>
      </w:r>
      <w:r w:rsidRPr="009A636E">
        <w:t>off</w:t>
      </w:r>
      <w:r w:rsidRPr="009A636E">
        <w:rPr>
          <w:spacing w:val="-5"/>
        </w:rPr>
        <w:t xml:space="preserve"> </w:t>
      </w:r>
      <w:r w:rsidRPr="009A636E">
        <w:t xml:space="preserve">the </w:t>
      </w:r>
      <w:r w:rsidRPr="009A636E">
        <w:rPr>
          <w:spacing w:val="-1"/>
        </w:rPr>
        <w:t>switch.</w:t>
      </w:r>
      <w:r w:rsidRPr="009A636E">
        <w:rPr>
          <w:spacing w:val="-3"/>
        </w:rPr>
        <w:t xml:space="preserve"> </w:t>
      </w:r>
      <w:r w:rsidRPr="009A636E">
        <w:rPr>
          <w:spacing w:val="-1"/>
        </w:rPr>
        <w:t>While the</w:t>
      </w:r>
      <w:r w:rsidRPr="009A636E">
        <w:rPr>
          <w:spacing w:val="-3"/>
        </w:rPr>
        <w:t xml:space="preserve"> </w:t>
      </w:r>
      <w:r w:rsidRPr="009A636E">
        <w:t>user</w:t>
      </w:r>
      <w:r w:rsidRPr="009A636E">
        <w:rPr>
          <w:spacing w:val="-4"/>
        </w:rPr>
        <w:t xml:space="preserve"> </w:t>
      </w:r>
      <w:r w:rsidRPr="009A636E">
        <w:t>can</w:t>
      </w:r>
      <w:r w:rsidRPr="009A636E">
        <w:rPr>
          <w:spacing w:val="-3"/>
        </w:rPr>
        <w:t xml:space="preserve"> </w:t>
      </w:r>
      <w:r w:rsidRPr="009A636E">
        <w:rPr>
          <w:spacing w:val="-1"/>
        </w:rPr>
        <w:t>change</w:t>
      </w:r>
      <w:r w:rsidRPr="009A636E">
        <w:rPr>
          <w:spacing w:val="-3"/>
        </w:rPr>
        <w:t xml:space="preserve"> </w:t>
      </w:r>
      <w:r w:rsidRPr="009A636E">
        <w:t xml:space="preserve">the </w:t>
      </w:r>
      <w:r w:rsidRPr="009A636E">
        <w:rPr>
          <w:spacing w:val="-1"/>
        </w:rPr>
        <w:t>configuration</w:t>
      </w:r>
      <w:r w:rsidRPr="009A636E">
        <w:rPr>
          <w:spacing w:val="-4"/>
        </w:rPr>
        <w:t xml:space="preserve"> </w:t>
      </w:r>
      <w:r w:rsidRPr="009A636E">
        <w:rPr>
          <w:spacing w:val="-1"/>
        </w:rPr>
        <w:t>in</w:t>
      </w:r>
      <w:r w:rsidRPr="009A636E">
        <w:rPr>
          <w:spacing w:val="-3"/>
        </w:rPr>
        <w:t xml:space="preserve"> </w:t>
      </w:r>
      <w:r w:rsidRPr="009A636E">
        <w:rPr>
          <w:spacing w:val="-1"/>
        </w:rPr>
        <w:t>the</w:t>
      </w:r>
      <w:r w:rsidRPr="009A636E">
        <w:rPr>
          <w:spacing w:val="-3"/>
        </w:rPr>
        <w:t xml:space="preserve"> </w:t>
      </w:r>
      <w:r w:rsidRPr="009A636E">
        <w:rPr>
          <w:spacing w:val="-1"/>
        </w:rPr>
        <w:t>source</w:t>
      </w:r>
      <w:r w:rsidRPr="009A636E">
        <w:rPr>
          <w:spacing w:val="-3"/>
        </w:rPr>
        <w:t xml:space="preserve"> </w:t>
      </w:r>
      <w:r w:rsidRPr="009A636E">
        <w:rPr>
          <w:spacing w:val="-1"/>
        </w:rPr>
        <w:t xml:space="preserve">code, </w:t>
      </w:r>
      <w:r w:rsidRPr="009A636E">
        <w:t>the target</w:t>
      </w:r>
      <w:r w:rsidRPr="009A636E">
        <w:rPr>
          <w:spacing w:val="-4"/>
        </w:rPr>
        <w:t xml:space="preserve"> </w:t>
      </w:r>
      <w:r w:rsidRPr="009A636E">
        <w:rPr>
          <w:spacing w:val="-1"/>
        </w:rPr>
        <w:t>users</w:t>
      </w:r>
      <w:r w:rsidRPr="009A636E">
        <w:rPr>
          <w:spacing w:val="-4"/>
        </w:rPr>
        <w:t xml:space="preserve"> </w:t>
      </w:r>
      <w:r w:rsidRPr="009A636E">
        <w:rPr>
          <w:spacing w:val="-1"/>
        </w:rPr>
        <w:t>are</w:t>
      </w:r>
      <w:r w:rsidRPr="009A636E">
        <w:rPr>
          <w:spacing w:val="-3"/>
        </w:rPr>
        <w:t xml:space="preserve"> </w:t>
      </w:r>
      <w:r w:rsidRPr="009A636E">
        <w:rPr>
          <w:spacing w:val="2"/>
        </w:rPr>
        <w:t>non-</w:t>
      </w:r>
      <w:r w:rsidRPr="009A636E">
        <w:t>technical</w:t>
      </w:r>
      <w:r w:rsidRPr="009A636E">
        <w:rPr>
          <w:spacing w:val="-4"/>
        </w:rPr>
        <w:t xml:space="preserve"> </w:t>
      </w:r>
      <w:r w:rsidRPr="009A636E">
        <w:t xml:space="preserve">users who do not </w:t>
      </w:r>
      <w:r w:rsidRPr="009A636E">
        <w:rPr>
          <w:spacing w:val="-1"/>
        </w:rPr>
        <w:t>need</w:t>
      </w:r>
      <w:r w:rsidRPr="009A636E">
        <w:rPr>
          <w:spacing w:val="-3"/>
        </w:rPr>
        <w:t xml:space="preserve"> </w:t>
      </w:r>
      <w:r w:rsidRPr="009A636E">
        <w:t>to</w:t>
      </w:r>
      <w:r w:rsidRPr="009A636E">
        <w:rPr>
          <w:spacing w:val="-4"/>
        </w:rPr>
        <w:t xml:space="preserve"> </w:t>
      </w:r>
      <w:r w:rsidRPr="009A636E">
        <w:rPr>
          <w:spacing w:val="-1"/>
        </w:rPr>
        <w:t>learn</w:t>
      </w:r>
      <w:r w:rsidRPr="009A636E">
        <w:rPr>
          <w:spacing w:val="-3"/>
        </w:rPr>
        <w:t xml:space="preserve"> </w:t>
      </w:r>
      <w:r w:rsidRPr="009A636E">
        <w:t>to</w:t>
      </w:r>
      <w:r w:rsidRPr="009A636E">
        <w:rPr>
          <w:spacing w:val="-4"/>
        </w:rPr>
        <w:t xml:space="preserve"> </w:t>
      </w:r>
      <w:r w:rsidRPr="009A636E">
        <w:rPr>
          <w:spacing w:val="-1"/>
        </w:rPr>
        <w:t>edit</w:t>
      </w:r>
      <w:r w:rsidRPr="009A636E">
        <w:t xml:space="preserve"> </w:t>
      </w:r>
      <w:r w:rsidRPr="009A636E">
        <w:rPr>
          <w:spacing w:val="1"/>
        </w:rPr>
        <w:t>and</w:t>
      </w:r>
      <w:r w:rsidRPr="009A636E">
        <w:rPr>
          <w:spacing w:val="-4"/>
        </w:rPr>
        <w:t xml:space="preserve"> </w:t>
      </w:r>
      <w:r w:rsidRPr="009A636E">
        <w:t>compile</w:t>
      </w:r>
      <w:r w:rsidRPr="009A636E">
        <w:rPr>
          <w:spacing w:val="-3"/>
        </w:rPr>
        <w:t xml:space="preserve"> </w:t>
      </w:r>
      <w:r w:rsidRPr="009A636E">
        <w:t>the code</w:t>
      </w:r>
      <w:r w:rsidRPr="009A636E">
        <w:rPr>
          <w:spacing w:val="-3"/>
        </w:rPr>
        <w:t xml:space="preserve"> </w:t>
      </w:r>
      <w:r w:rsidRPr="009A636E">
        <w:rPr>
          <w:spacing w:val="-1"/>
        </w:rPr>
        <w:t>themselves.</w:t>
      </w:r>
      <w:r w:rsidRPr="009A636E">
        <w:rPr>
          <w:spacing w:val="-3"/>
        </w:rPr>
        <w:t xml:space="preserve"> </w:t>
      </w:r>
      <w:r w:rsidRPr="009A636E">
        <w:t>To</w:t>
      </w:r>
      <w:r w:rsidRPr="009A636E">
        <w:rPr>
          <w:spacing w:val="-4"/>
        </w:rPr>
        <w:t xml:space="preserve"> </w:t>
      </w:r>
      <w:r w:rsidRPr="009A636E">
        <w:rPr>
          <w:spacing w:val="-1"/>
        </w:rPr>
        <w:t xml:space="preserve">make </w:t>
      </w:r>
      <w:r w:rsidRPr="009A636E">
        <w:t>ELSA</w:t>
      </w:r>
      <w:r w:rsidRPr="009A636E">
        <w:rPr>
          <w:spacing w:val="-4"/>
        </w:rPr>
        <w:t xml:space="preserve"> </w:t>
      </w:r>
      <w:r w:rsidRPr="009A636E">
        <w:rPr>
          <w:spacing w:val="-1"/>
        </w:rPr>
        <w:t>more</w:t>
      </w:r>
      <w:r w:rsidRPr="009A636E">
        <w:rPr>
          <w:spacing w:val="-3"/>
        </w:rPr>
        <w:t xml:space="preserve"> </w:t>
      </w:r>
      <w:r w:rsidRPr="009A636E">
        <w:t>user-</w:t>
      </w:r>
      <w:r w:rsidRPr="009A636E">
        <w:rPr>
          <w:spacing w:val="-1"/>
        </w:rPr>
        <w:t>friendly,</w:t>
      </w:r>
      <w:r w:rsidRPr="009A636E">
        <w:t xml:space="preserve"> it has a user interface, which allows users to </w:t>
      </w:r>
      <w:proofErr w:type="gramStart"/>
      <w:r w:rsidRPr="009A636E">
        <w:t xml:space="preserve">easily  </w:t>
      </w:r>
      <w:r w:rsidRPr="009A636E">
        <w:rPr>
          <w:spacing w:val="-1"/>
        </w:rPr>
        <w:t>configure</w:t>
      </w:r>
      <w:proofErr w:type="gramEnd"/>
      <w:r w:rsidRPr="009A636E">
        <w:t xml:space="preserve"> ELSAto</w:t>
      </w:r>
      <w:r w:rsidRPr="009A636E">
        <w:rPr>
          <w:spacing w:val="85"/>
        </w:rPr>
        <w:t xml:space="preserve"> </w:t>
      </w:r>
      <w:r w:rsidRPr="009A636E">
        <w:t>perform</w:t>
      </w:r>
      <w:r w:rsidRPr="009A636E">
        <w:rPr>
          <w:spacing w:val="1"/>
        </w:rPr>
        <w:t xml:space="preserve"> </w:t>
      </w:r>
      <w:r w:rsidRPr="009A636E">
        <w:rPr>
          <w:spacing w:val="-1"/>
        </w:rPr>
        <w:t>complex</w:t>
      </w:r>
      <w:r w:rsidRPr="009A636E">
        <w:rPr>
          <w:spacing w:val="-3"/>
        </w:rPr>
        <w:t xml:space="preserve"> </w:t>
      </w:r>
      <w:r w:rsidRPr="009A636E">
        <w:rPr>
          <w:spacing w:val="-1"/>
        </w:rPr>
        <w:t>tasks,</w:t>
      </w:r>
      <w:r w:rsidRPr="009A636E">
        <w:rPr>
          <w:spacing w:val="-3"/>
        </w:rPr>
        <w:t xml:space="preserve"> </w:t>
      </w:r>
      <w:r w:rsidRPr="009A636E">
        <w:rPr>
          <w:spacing w:val="-1"/>
        </w:rPr>
        <w:t>like</w:t>
      </w:r>
      <w:r w:rsidRPr="009A636E">
        <w:t xml:space="preserve"> </w:t>
      </w:r>
      <w:r w:rsidRPr="009A636E">
        <w:rPr>
          <w:spacing w:val="-1"/>
        </w:rPr>
        <w:t>task</w:t>
      </w:r>
      <w:r w:rsidRPr="009A636E">
        <w:rPr>
          <w:spacing w:val="-3"/>
        </w:rPr>
        <w:t xml:space="preserve"> </w:t>
      </w:r>
      <w:r w:rsidRPr="009A636E">
        <w:rPr>
          <w:spacing w:val="-1"/>
        </w:rPr>
        <w:t>scheduling.</w:t>
      </w:r>
    </w:p>
    <w:p w14:paraId="5B86A9FB" w14:textId="77777777" w:rsidR="009A636E" w:rsidRPr="009A636E" w:rsidRDefault="009A636E" w:rsidP="009A636E">
      <w:pPr>
        <w:spacing w:before="120"/>
        <w:ind w:left="709"/>
      </w:pPr>
      <w:r w:rsidRPr="009A636E">
        <w:t>The</w:t>
      </w:r>
      <w:r w:rsidRPr="009A636E">
        <w:rPr>
          <w:spacing w:val="-3"/>
        </w:rPr>
        <w:t xml:space="preserve"> </w:t>
      </w:r>
      <w:r w:rsidRPr="009A636E">
        <w:rPr>
          <w:spacing w:val="-1"/>
        </w:rPr>
        <w:t>main</w:t>
      </w:r>
      <w:r w:rsidRPr="009A636E">
        <w:rPr>
          <w:spacing w:val="-4"/>
        </w:rPr>
        <w:t xml:space="preserve"> </w:t>
      </w:r>
      <w:r w:rsidRPr="009A636E">
        <w:rPr>
          <w:spacing w:val="-1"/>
        </w:rPr>
        <w:t>working</w:t>
      </w:r>
      <w:r w:rsidRPr="009A636E">
        <w:t xml:space="preserve"> </w:t>
      </w:r>
      <w:r w:rsidRPr="009A636E">
        <w:rPr>
          <w:spacing w:val="-1"/>
        </w:rPr>
        <w:t>environment of the switch</w:t>
      </w:r>
      <w:r w:rsidRPr="009A636E">
        <w:rPr>
          <w:spacing w:val="-3"/>
        </w:rPr>
        <w:t xml:space="preserve"> </w:t>
      </w:r>
      <w:r w:rsidRPr="009A636E">
        <w:t xml:space="preserve">is </w:t>
      </w:r>
      <w:r w:rsidRPr="009A636E">
        <w:rPr>
          <w:spacing w:val="-1"/>
        </w:rPr>
        <w:t>home</w:t>
      </w:r>
      <w:r w:rsidRPr="009A636E">
        <w:rPr>
          <w:spacing w:val="-3"/>
        </w:rPr>
        <w:t xml:space="preserve"> </w:t>
      </w:r>
      <w:r w:rsidRPr="009A636E">
        <w:rPr>
          <w:spacing w:val="1"/>
        </w:rPr>
        <w:t>or</w:t>
      </w:r>
      <w:r w:rsidRPr="009A636E">
        <w:rPr>
          <w:spacing w:val="-4"/>
        </w:rPr>
        <w:t xml:space="preserve"> </w:t>
      </w:r>
      <w:r w:rsidRPr="009A636E">
        <w:rPr>
          <w:spacing w:val="-1"/>
        </w:rPr>
        <w:t>other</w:t>
      </w:r>
      <w:r w:rsidRPr="009A636E">
        <w:rPr>
          <w:spacing w:val="-4"/>
        </w:rPr>
        <w:t xml:space="preserve"> </w:t>
      </w:r>
      <w:r w:rsidRPr="009A636E">
        <w:rPr>
          <w:spacing w:val="-1"/>
        </w:rPr>
        <w:t>places</w:t>
      </w:r>
      <w:r w:rsidRPr="009A636E">
        <w:rPr>
          <w:spacing w:val="-3"/>
        </w:rPr>
        <w:t xml:space="preserve"> </w:t>
      </w:r>
      <w:r w:rsidRPr="009A636E">
        <w:rPr>
          <w:spacing w:val="-1"/>
        </w:rPr>
        <w:t>with</w:t>
      </w:r>
      <w:r w:rsidRPr="009A636E">
        <w:rPr>
          <w:spacing w:val="-4"/>
        </w:rPr>
        <w:t xml:space="preserve"> </w:t>
      </w:r>
      <w:r w:rsidRPr="009A636E">
        <w:t xml:space="preserve">a </w:t>
      </w:r>
      <w:r w:rsidRPr="009A636E">
        <w:rPr>
          <w:spacing w:val="-1"/>
        </w:rPr>
        <w:t>stable</w:t>
      </w:r>
      <w:r w:rsidRPr="009A636E">
        <w:t xml:space="preserve"> </w:t>
      </w:r>
      <w:r w:rsidRPr="009A636E">
        <w:rPr>
          <w:spacing w:val="-1"/>
        </w:rPr>
        <w:t>WiFi</w:t>
      </w:r>
      <w:r w:rsidRPr="009A636E">
        <w:t xml:space="preserve"> network.</w:t>
      </w:r>
      <w:r w:rsidRPr="009A636E">
        <w:rPr>
          <w:spacing w:val="-4"/>
        </w:rPr>
        <w:t xml:space="preserve"> </w:t>
      </w:r>
      <w:r w:rsidRPr="009A636E">
        <w:t>ELSA</w:t>
      </w:r>
      <w:r w:rsidRPr="009A636E">
        <w:rPr>
          <w:spacing w:val="-4"/>
        </w:rPr>
        <w:t xml:space="preserve"> </w:t>
      </w:r>
      <w:r w:rsidRPr="009A636E">
        <w:rPr>
          <w:spacing w:val="-1"/>
        </w:rPr>
        <w:t>does</w:t>
      </w:r>
      <w:r w:rsidRPr="009A636E">
        <w:rPr>
          <w:spacing w:val="-3"/>
        </w:rPr>
        <w:t xml:space="preserve"> </w:t>
      </w:r>
      <w:r w:rsidRPr="009A636E">
        <w:rPr>
          <w:spacing w:val="-1"/>
        </w:rPr>
        <w:t>not require</w:t>
      </w:r>
      <w:r w:rsidRPr="009A636E">
        <w:rPr>
          <w:spacing w:val="87"/>
          <w:w w:val="99"/>
        </w:rPr>
        <w:t xml:space="preserve"> </w:t>
      </w:r>
      <w:r w:rsidRPr="009A636E">
        <w:t>an</w:t>
      </w:r>
      <w:r w:rsidRPr="009A636E">
        <w:rPr>
          <w:spacing w:val="-1"/>
        </w:rPr>
        <w:t xml:space="preserve"> authorization</w:t>
      </w:r>
      <w:r w:rsidRPr="009A636E">
        <w:rPr>
          <w:spacing w:val="4"/>
        </w:rPr>
        <w:t xml:space="preserve"> </w:t>
      </w:r>
      <w:r w:rsidRPr="009A636E">
        <w:rPr>
          <w:spacing w:val="-1"/>
        </w:rPr>
        <w:t>system</w:t>
      </w:r>
      <w:r w:rsidRPr="009A636E">
        <w:t xml:space="preserve"> as the </w:t>
      </w:r>
      <w:r w:rsidRPr="009A636E">
        <w:rPr>
          <w:spacing w:val="-1"/>
        </w:rPr>
        <w:t>“Sesame</w:t>
      </w:r>
      <w:r w:rsidRPr="009A636E">
        <w:t xml:space="preserve"> Lock” [6]</w:t>
      </w:r>
      <w:r w:rsidRPr="009A636E">
        <w:rPr>
          <w:spacing w:val="2"/>
        </w:rPr>
        <w:t xml:space="preserve"> </w:t>
      </w:r>
      <w:r w:rsidRPr="009A636E">
        <w:t>reviewed in</w:t>
      </w:r>
      <w:r w:rsidRPr="009A636E">
        <w:rPr>
          <w:spacing w:val="-1"/>
        </w:rPr>
        <w:t xml:space="preserve"> </w:t>
      </w:r>
      <w:r w:rsidRPr="009A636E">
        <w:t xml:space="preserve">the </w:t>
      </w:r>
      <w:r w:rsidRPr="009A636E">
        <w:rPr>
          <w:spacing w:val="-1"/>
        </w:rPr>
        <w:t>literature</w:t>
      </w:r>
      <w:r w:rsidRPr="009A636E">
        <w:t xml:space="preserve"> </w:t>
      </w:r>
      <w:r w:rsidRPr="009A636E">
        <w:rPr>
          <w:spacing w:val="-1"/>
        </w:rPr>
        <w:t>review,</w:t>
      </w:r>
      <w:r w:rsidRPr="009A636E">
        <w:t xml:space="preserve"> </w:t>
      </w:r>
      <w:r w:rsidRPr="009A636E">
        <w:rPr>
          <w:spacing w:val="-1"/>
        </w:rPr>
        <w:t>but</w:t>
      </w:r>
      <w:r w:rsidRPr="009A636E">
        <w:rPr>
          <w:spacing w:val="1"/>
        </w:rPr>
        <w:t xml:space="preserve"> </w:t>
      </w:r>
      <w:r w:rsidRPr="009A636E">
        <w:t>it needs to</w:t>
      </w:r>
      <w:r w:rsidRPr="009A636E">
        <w:rPr>
          <w:spacing w:val="-1"/>
        </w:rPr>
        <w:t xml:space="preserve"> </w:t>
      </w:r>
      <w:r w:rsidRPr="009A636E">
        <w:t xml:space="preserve">be </w:t>
      </w:r>
      <w:r w:rsidRPr="009A636E">
        <w:rPr>
          <w:spacing w:val="-1"/>
        </w:rPr>
        <w:t>able</w:t>
      </w:r>
      <w:r w:rsidRPr="009A636E">
        <w:t xml:space="preserve"> to</w:t>
      </w:r>
      <w:r w:rsidRPr="009A636E">
        <w:rPr>
          <w:spacing w:val="57"/>
        </w:rPr>
        <w:t xml:space="preserve"> </w:t>
      </w:r>
      <w:r w:rsidRPr="009A636E">
        <w:rPr>
          <w:spacing w:val="-1"/>
        </w:rPr>
        <w:t>communicate</w:t>
      </w:r>
      <w:r w:rsidRPr="009A636E">
        <w:rPr>
          <w:spacing w:val="-4"/>
        </w:rPr>
        <w:t xml:space="preserve"> </w:t>
      </w:r>
      <w:r w:rsidRPr="009A636E">
        <w:rPr>
          <w:spacing w:val="-1"/>
        </w:rPr>
        <w:t>with</w:t>
      </w:r>
      <w:r w:rsidRPr="009A636E">
        <w:rPr>
          <w:spacing w:val="-4"/>
        </w:rPr>
        <w:t xml:space="preserve"> </w:t>
      </w:r>
      <w:r w:rsidRPr="009A636E">
        <w:rPr>
          <w:spacing w:val="-1"/>
        </w:rPr>
        <w:t>other</w:t>
      </w:r>
      <w:r w:rsidRPr="009A636E">
        <w:rPr>
          <w:spacing w:val="-6"/>
        </w:rPr>
        <w:t xml:space="preserve"> </w:t>
      </w:r>
      <w:r w:rsidRPr="009A636E">
        <w:rPr>
          <w:spacing w:val="-1"/>
        </w:rPr>
        <w:t>switches</w:t>
      </w:r>
      <w:r w:rsidRPr="009A636E">
        <w:rPr>
          <w:spacing w:val="-4"/>
        </w:rPr>
        <w:t xml:space="preserve"> </w:t>
      </w:r>
      <w:r w:rsidRPr="009A636E">
        <w:t>in</w:t>
      </w:r>
      <w:r w:rsidRPr="009A636E">
        <w:rPr>
          <w:spacing w:val="-4"/>
        </w:rPr>
        <w:t xml:space="preserve"> </w:t>
      </w:r>
      <w:r w:rsidRPr="009A636E">
        <w:t>the</w:t>
      </w:r>
      <w:r w:rsidRPr="009A636E">
        <w:rPr>
          <w:spacing w:val="-4"/>
        </w:rPr>
        <w:t xml:space="preserve"> </w:t>
      </w:r>
      <w:r w:rsidRPr="009A636E">
        <w:rPr>
          <w:spacing w:val="-1"/>
        </w:rPr>
        <w:t>LAN.</w:t>
      </w:r>
      <w:r w:rsidRPr="009A636E">
        <w:rPr>
          <w:spacing w:val="-4"/>
        </w:rPr>
        <w:t xml:space="preserve"> </w:t>
      </w:r>
      <w:r w:rsidRPr="009A636E">
        <w:rPr>
          <w:spacing w:val="-1"/>
        </w:rPr>
        <w:t>Therefore,</w:t>
      </w:r>
      <w:r w:rsidRPr="009A636E">
        <w:rPr>
          <w:spacing w:val="1"/>
        </w:rPr>
        <w:t xml:space="preserve"> </w:t>
      </w:r>
      <w:r w:rsidRPr="009A636E">
        <w:rPr>
          <w:spacing w:val="-1"/>
        </w:rPr>
        <w:t>WiFi</w:t>
      </w:r>
      <w:r w:rsidRPr="009A636E">
        <w:rPr>
          <w:spacing w:val="-3"/>
        </w:rPr>
        <w:t xml:space="preserve"> </w:t>
      </w:r>
      <w:r w:rsidRPr="009A636E">
        <w:rPr>
          <w:spacing w:val="-1"/>
        </w:rPr>
        <w:t>network</w:t>
      </w:r>
      <w:r w:rsidRPr="009A636E">
        <w:rPr>
          <w:spacing w:val="-4"/>
        </w:rPr>
        <w:t xml:space="preserve"> </w:t>
      </w:r>
      <w:r w:rsidRPr="009A636E">
        <w:t>access</w:t>
      </w:r>
      <w:r w:rsidRPr="009A636E">
        <w:rPr>
          <w:spacing w:val="-5"/>
        </w:rPr>
        <w:t xml:space="preserve"> </w:t>
      </w:r>
      <w:r w:rsidRPr="009A636E">
        <w:t>and</w:t>
      </w:r>
      <w:r w:rsidRPr="009A636E">
        <w:rPr>
          <w:spacing w:val="-5"/>
        </w:rPr>
        <w:t xml:space="preserve"> </w:t>
      </w:r>
      <w:r w:rsidRPr="009A636E">
        <w:t>a</w:t>
      </w:r>
      <w:r w:rsidRPr="009A636E">
        <w:rPr>
          <w:spacing w:val="-4"/>
        </w:rPr>
        <w:t xml:space="preserve"> </w:t>
      </w:r>
      <w:r w:rsidRPr="009A636E">
        <w:rPr>
          <w:spacing w:val="-1"/>
        </w:rPr>
        <w:t>method</w:t>
      </w:r>
      <w:r w:rsidRPr="009A636E">
        <w:rPr>
          <w:spacing w:val="-4"/>
        </w:rPr>
        <w:t xml:space="preserve"> </w:t>
      </w:r>
      <w:r w:rsidRPr="009A636E">
        <w:t>to</w:t>
      </w:r>
      <w:r w:rsidRPr="009A636E">
        <w:rPr>
          <w:spacing w:val="-4"/>
        </w:rPr>
        <w:t xml:space="preserve"> </w:t>
      </w:r>
      <w:r w:rsidRPr="009A636E">
        <w:t>communicate</w:t>
      </w:r>
      <w:r w:rsidRPr="009A636E">
        <w:rPr>
          <w:spacing w:val="-4"/>
        </w:rPr>
        <w:t xml:space="preserve"> </w:t>
      </w:r>
      <w:r w:rsidRPr="009A636E">
        <w:rPr>
          <w:spacing w:val="-1"/>
        </w:rPr>
        <w:t>with</w:t>
      </w:r>
      <w:r w:rsidRPr="009A636E">
        <w:rPr>
          <w:spacing w:val="53"/>
        </w:rPr>
        <w:t xml:space="preserve"> </w:t>
      </w:r>
      <w:r w:rsidRPr="009A636E">
        <w:rPr>
          <w:spacing w:val="-1"/>
        </w:rPr>
        <w:t>other</w:t>
      </w:r>
      <w:r w:rsidRPr="009A636E">
        <w:rPr>
          <w:spacing w:val="-5"/>
        </w:rPr>
        <w:t xml:space="preserve"> </w:t>
      </w:r>
      <w:r w:rsidRPr="009A636E">
        <w:rPr>
          <w:spacing w:val="-1"/>
        </w:rPr>
        <w:t>switches</w:t>
      </w:r>
      <w:r w:rsidRPr="009A636E">
        <w:rPr>
          <w:spacing w:val="-5"/>
        </w:rPr>
        <w:t xml:space="preserve"> </w:t>
      </w:r>
      <w:r w:rsidRPr="009A636E">
        <w:rPr>
          <w:spacing w:val="-1"/>
        </w:rPr>
        <w:t>are</w:t>
      </w:r>
      <w:r w:rsidRPr="009A636E">
        <w:rPr>
          <w:spacing w:val="-3"/>
        </w:rPr>
        <w:t xml:space="preserve"> </w:t>
      </w:r>
      <w:r w:rsidRPr="009A636E">
        <w:rPr>
          <w:spacing w:val="-1"/>
        </w:rPr>
        <w:t>needed.</w:t>
      </w:r>
    </w:p>
    <w:p w14:paraId="5833F665" w14:textId="77777777" w:rsidR="00C35D74" w:rsidRDefault="00C35D74" w:rsidP="00C43F63">
      <w:pPr>
        <w:kinsoku w:val="0"/>
        <w:overflowPunct w:val="0"/>
        <w:autoSpaceDE w:val="0"/>
        <w:autoSpaceDN w:val="0"/>
        <w:adjustRightInd w:val="0"/>
        <w:spacing w:before="120"/>
        <w:ind w:left="709"/>
        <w:outlineLvl w:val="3"/>
        <w:rPr>
          <w:rFonts w:cs="Calibri"/>
          <w:b/>
          <w:bCs/>
          <w:spacing w:val="-1"/>
        </w:rPr>
      </w:pPr>
    </w:p>
    <w:p w14:paraId="5C807654" w14:textId="77777777" w:rsidR="00DC56A0" w:rsidRPr="00711429" w:rsidRDefault="00DC56A0" w:rsidP="000D7EB0">
      <w:pPr>
        <w:pStyle w:val="Heading3"/>
        <w:numPr>
          <w:ilvl w:val="2"/>
          <w:numId w:val="23"/>
        </w:numPr>
        <w:ind w:left="1276" w:hanging="556"/>
      </w:pPr>
      <w:bookmarkStart w:id="32" w:name="_Toc82001549"/>
      <w:commentRangeStart w:id="33"/>
      <w:r w:rsidRPr="00711429">
        <w:t>ELSA</w:t>
      </w:r>
      <w:r w:rsidRPr="00711429">
        <w:rPr>
          <w:spacing w:val="-4"/>
        </w:rPr>
        <w:t xml:space="preserve"> </w:t>
      </w:r>
      <w:r w:rsidRPr="00711429">
        <w:t>Diagram</w:t>
      </w:r>
      <w:bookmarkEnd w:id="32"/>
      <w:commentRangeEnd w:id="33"/>
      <w:r w:rsidR="00981488">
        <w:rPr>
          <w:rStyle w:val="CommentReference"/>
          <w:rFonts w:ascii="Times New Roman" w:eastAsia="SimSun" w:hAnsi="Times New Roman"/>
          <w:b w:val="0"/>
          <w:iCs w:val="0"/>
          <w:lang w:eastAsia="zh-CN"/>
        </w:rPr>
        <w:commentReference w:id="33"/>
      </w:r>
    </w:p>
    <w:p w14:paraId="47485519" w14:textId="77777777" w:rsidR="00876859" w:rsidRDefault="00DA7836" w:rsidP="00876859">
      <w:pPr>
        <w:keepNext/>
        <w:kinsoku w:val="0"/>
        <w:overflowPunct w:val="0"/>
        <w:autoSpaceDE w:val="0"/>
        <w:autoSpaceDN w:val="0"/>
        <w:adjustRightInd w:val="0"/>
        <w:spacing w:before="120"/>
        <w:jc w:val="center"/>
      </w:pPr>
      <w:r w:rsidRPr="00DA7836">
        <w:rPr>
          <w:noProof/>
          <w:lang w:eastAsia="zh-CN"/>
        </w:rPr>
        <w:drawing>
          <wp:inline distT="0" distB="0" distL="0" distR="0" wp14:anchorId="793E5D0E" wp14:editId="6884E762">
            <wp:extent cx="3494692" cy="30022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3497084" cy="3004335"/>
                    </a:xfrm>
                    <a:prstGeom prst="rect">
                      <a:avLst/>
                    </a:prstGeom>
                    <a:noFill/>
                    <a:ln w="9525">
                      <a:noFill/>
                      <a:miter lim="800000"/>
                      <a:headEnd/>
                      <a:tailEnd/>
                    </a:ln>
                  </pic:spPr>
                </pic:pic>
              </a:graphicData>
            </a:graphic>
          </wp:inline>
        </w:drawing>
      </w:r>
    </w:p>
    <w:p w14:paraId="3CF57F17" w14:textId="77777777" w:rsidR="00DC56A0" w:rsidRPr="003D0777" w:rsidRDefault="00876859" w:rsidP="003D0777">
      <w:pPr>
        <w:pStyle w:val="Caption"/>
      </w:pPr>
      <w:bookmarkStart w:id="34" w:name="_Toc81868431"/>
      <w:r w:rsidRPr="003D0777">
        <w:t xml:space="preserve">Figure </w:t>
      </w:r>
      <w:r w:rsidR="00C84ED5">
        <w:fldChar w:fldCharType="begin"/>
      </w:r>
      <w:r w:rsidR="00ED1825">
        <w:instrText xml:space="preserve"> SEQ Figure \* ARABIC </w:instrText>
      </w:r>
      <w:r w:rsidR="00C84ED5">
        <w:fldChar w:fldCharType="separate"/>
      </w:r>
      <w:r w:rsidRPr="003D0777">
        <w:t>1</w:t>
      </w:r>
      <w:r w:rsidR="00C84ED5">
        <w:fldChar w:fldCharType="end"/>
      </w:r>
      <w:r w:rsidR="00202B45" w:rsidRPr="003D0777">
        <w:t>.</w:t>
      </w:r>
      <w:r w:rsidRPr="003D0777">
        <w:t xml:space="preserve"> Schematic of the whole ELSA system</w:t>
      </w:r>
      <w:bookmarkEnd w:id="34"/>
    </w:p>
    <w:p w14:paraId="31197B7C" w14:textId="77777777" w:rsidR="00DC56A0" w:rsidRPr="00711429" w:rsidRDefault="00DC56A0" w:rsidP="00C43F63">
      <w:pPr>
        <w:kinsoku w:val="0"/>
        <w:overflowPunct w:val="0"/>
        <w:autoSpaceDE w:val="0"/>
        <w:autoSpaceDN w:val="0"/>
        <w:adjustRightInd w:val="0"/>
        <w:spacing w:before="120"/>
        <w:ind w:left="709"/>
        <w:rPr>
          <w:rFonts w:cs="Calibri"/>
        </w:rPr>
      </w:pPr>
      <w:r w:rsidRPr="00711429">
        <w:rPr>
          <w:rFonts w:cs="Calibri"/>
          <w:spacing w:val="-1"/>
        </w:rPr>
        <w:lastRenderedPageBreak/>
        <w:t>Figure</w:t>
      </w:r>
      <w:r w:rsidRPr="00711429">
        <w:rPr>
          <w:rFonts w:cs="Calibri"/>
          <w:spacing w:val="-3"/>
        </w:rPr>
        <w:t xml:space="preserve"> </w:t>
      </w:r>
      <w:r w:rsidRPr="00711429">
        <w:rPr>
          <w:rFonts w:cs="Calibri"/>
        </w:rPr>
        <w:t>1</w:t>
      </w:r>
      <w:r w:rsidRPr="00711429">
        <w:rPr>
          <w:rFonts w:cs="Calibri"/>
          <w:spacing w:val="-4"/>
        </w:rPr>
        <w:t xml:space="preserve"> </w:t>
      </w:r>
      <w:r w:rsidRPr="00711429">
        <w:rPr>
          <w:rFonts w:cs="Calibri"/>
          <w:spacing w:val="-1"/>
        </w:rPr>
        <w:t>shows</w:t>
      </w:r>
      <w:r w:rsidRPr="00711429">
        <w:rPr>
          <w:rFonts w:cs="Calibri"/>
          <w:spacing w:val="-4"/>
        </w:rPr>
        <w:t xml:space="preserve"> </w:t>
      </w:r>
      <w:r w:rsidRPr="00711429">
        <w:rPr>
          <w:rFonts w:cs="Calibri"/>
        </w:rPr>
        <w:t>a</w:t>
      </w:r>
      <w:r w:rsidRPr="00711429">
        <w:rPr>
          <w:rFonts w:cs="Calibri"/>
          <w:spacing w:val="-2"/>
        </w:rPr>
        <w:t xml:space="preserve"> </w:t>
      </w:r>
      <w:r w:rsidRPr="00711429">
        <w:rPr>
          <w:rFonts w:cs="Calibri"/>
          <w:spacing w:val="-1"/>
        </w:rPr>
        <w:t>basic diagram</w:t>
      </w:r>
      <w:r w:rsidRPr="00711429">
        <w:rPr>
          <w:rFonts w:cs="Calibri"/>
          <w:spacing w:val="2"/>
        </w:rPr>
        <w:t xml:space="preserve"> </w:t>
      </w:r>
      <w:r w:rsidRPr="00711429">
        <w:rPr>
          <w:rFonts w:cs="Calibri"/>
          <w:spacing w:val="-1"/>
        </w:rPr>
        <w:t>of</w:t>
      </w:r>
      <w:r w:rsidRPr="00711429">
        <w:rPr>
          <w:rFonts w:cs="Calibri"/>
          <w:spacing w:val="-5"/>
        </w:rPr>
        <w:t xml:space="preserve"> </w:t>
      </w:r>
      <w:r w:rsidRPr="00711429">
        <w:rPr>
          <w:rFonts w:cs="Calibri"/>
        </w:rPr>
        <w:t>ELSA.</w:t>
      </w:r>
      <w:r w:rsidRPr="00711429">
        <w:rPr>
          <w:rFonts w:cs="Calibri"/>
          <w:spacing w:val="-4"/>
        </w:rPr>
        <w:t xml:space="preserve"> </w:t>
      </w:r>
      <w:r w:rsidRPr="00711429">
        <w:rPr>
          <w:rFonts w:cs="Calibri"/>
          <w:spacing w:val="-2"/>
        </w:rPr>
        <w:t xml:space="preserve">The </w:t>
      </w:r>
      <w:r w:rsidRPr="00711429">
        <w:rPr>
          <w:rFonts w:cs="Calibri"/>
          <w:spacing w:val="-1"/>
        </w:rPr>
        <w:t>system</w:t>
      </w:r>
      <w:r w:rsidRPr="00711429">
        <w:rPr>
          <w:rFonts w:cs="Calibri"/>
          <w:spacing w:val="-3"/>
        </w:rPr>
        <w:t xml:space="preserve"> </w:t>
      </w:r>
      <w:r w:rsidRPr="00711429">
        <w:rPr>
          <w:rFonts w:cs="Calibri"/>
        </w:rPr>
        <w:t>can</w:t>
      </w:r>
      <w:r w:rsidRPr="00711429">
        <w:rPr>
          <w:rFonts w:cs="Calibri"/>
          <w:spacing w:val="2"/>
        </w:rPr>
        <w:t xml:space="preserve"> </w:t>
      </w:r>
      <w:r w:rsidRPr="00711429">
        <w:rPr>
          <w:rFonts w:cs="Calibri"/>
          <w:spacing w:val="-1"/>
        </w:rPr>
        <w:t>be</w:t>
      </w:r>
      <w:r w:rsidRPr="00711429">
        <w:rPr>
          <w:rFonts w:cs="Calibri"/>
          <w:spacing w:val="-2"/>
        </w:rPr>
        <w:t xml:space="preserve"> </w:t>
      </w:r>
      <w:r w:rsidRPr="00711429">
        <w:rPr>
          <w:rFonts w:cs="Calibri"/>
          <w:spacing w:val="-1"/>
        </w:rPr>
        <w:t>divided</w:t>
      </w:r>
      <w:r w:rsidRPr="00711429">
        <w:rPr>
          <w:rFonts w:cs="Calibri"/>
          <w:spacing w:val="-3"/>
        </w:rPr>
        <w:t xml:space="preserve"> </w:t>
      </w:r>
      <w:r w:rsidRPr="00711429">
        <w:rPr>
          <w:rFonts w:cs="Calibri"/>
          <w:spacing w:val="-1"/>
        </w:rPr>
        <w:t>into</w:t>
      </w:r>
      <w:r w:rsidRPr="00711429">
        <w:rPr>
          <w:rFonts w:cs="Calibri"/>
          <w:spacing w:val="-3"/>
        </w:rPr>
        <w:t xml:space="preserve"> </w:t>
      </w:r>
      <w:r w:rsidRPr="00711429">
        <w:rPr>
          <w:rFonts w:cs="Calibri"/>
          <w:spacing w:val="-1"/>
        </w:rPr>
        <w:t>three</w:t>
      </w:r>
      <w:r w:rsidRPr="00711429">
        <w:rPr>
          <w:rFonts w:cs="Calibri"/>
          <w:spacing w:val="-3"/>
        </w:rPr>
        <w:t xml:space="preserve"> </w:t>
      </w:r>
      <w:r w:rsidRPr="00711429">
        <w:rPr>
          <w:rFonts w:cs="Calibri"/>
        </w:rPr>
        <w:t>major</w:t>
      </w:r>
      <w:r w:rsidRPr="00711429">
        <w:rPr>
          <w:rFonts w:cs="Calibri"/>
          <w:spacing w:val="-4"/>
        </w:rPr>
        <w:t xml:space="preserve"> </w:t>
      </w:r>
      <w:r w:rsidRPr="00711429">
        <w:rPr>
          <w:rFonts w:cs="Calibri"/>
          <w:spacing w:val="-1"/>
        </w:rPr>
        <w:t>parts,</w:t>
      </w:r>
      <w:r w:rsidRPr="00711429">
        <w:rPr>
          <w:rFonts w:cs="Calibri"/>
          <w:spacing w:val="-2"/>
        </w:rPr>
        <w:t xml:space="preserve"> </w:t>
      </w:r>
      <w:r w:rsidRPr="00711429">
        <w:rPr>
          <w:rFonts w:cs="Calibri"/>
          <w:spacing w:val="-1"/>
        </w:rPr>
        <w:t>mechanical</w:t>
      </w:r>
      <w:r w:rsidRPr="00711429">
        <w:rPr>
          <w:rFonts w:cs="Calibri"/>
          <w:spacing w:val="-3"/>
        </w:rPr>
        <w:t xml:space="preserve"> </w:t>
      </w:r>
      <w:r w:rsidRPr="00711429">
        <w:rPr>
          <w:rFonts w:cs="Calibri"/>
          <w:spacing w:val="-1"/>
        </w:rPr>
        <w:t>part,</w:t>
      </w:r>
      <w:r w:rsidRPr="00711429">
        <w:rPr>
          <w:rFonts w:cs="Calibri"/>
          <w:spacing w:val="-2"/>
        </w:rPr>
        <w:t xml:space="preserve"> </w:t>
      </w:r>
      <w:r w:rsidRPr="00711429">
        <w:rPr>
          <w:rFonts w:cs="Calibri"/>
        </w:rPr>
        <w:t>electrical</w:t>
      </w:r>
      <w:r w:rsidRPr="00711429">
        <w:rPr>
          <w:rFonts w:cs="Calibri"/>
          <w:spacing w:val="75"/>
        </w:rPr>
        <w:t xml:space="preserve"> </w:t>
      </w:r>
      <w:r w:rsidRPr="00711429">
        <w:rPr>
          <w:rFonts w:cs="Calibri"/>
          <w:spacing w:val="-1"/>
        </w:rPr>
        <w:t>part,</w:t>
      </w:r>
      <w:r w:rsidRPr="00711429">
        <w:rPr>
          <w:rFonts w:cs="Calibri"/>
          <w:spacing w:val="-4"/>
        </w:rPr>
        <w:t xml:space="preserve"> </w:t>
      </w:r>
      <w:r w:rsidRPr="00711429">
        <w:rPr>
          <w:rFonts w:cs="Calibri"/>
        </w:rPr>
        <w:t>and</w:t>
      </w:r>
      <w:r w:rsidRPr="00711429">
        <w:rPr>
          <w:rFonts w:cs="Calibri"/>
          <w:spacing w:val="-5"/>
        </w:rPr>
        <w:t xml:space="preserve"> </w:t>
      </w:r>
      <w:r w:rsidRPr="00711429">
        <w:rPr>
          <w:rFonts w:cs="Calibri"/>
          <w:spacing w:val="-1"/>
        </w:rPr>
        <w:t>web</w:t>
      </w:r>
      <w:r w:rsidRPr="00711429">
        <w:rPr>
          <w:rFonts w:cs="Calibri"/>
          <w:spacing w:val="-4"/>
        </w:rPr>
        <w:t xml:space="preserve"> </w:t>
      </w:r>
      <w:r w:rsidRPr="00711429">
        <w:rPr>
          <w:rFonts w:cs="Calibri"/>
          <w:spacing w:val="-1"/>
        </w:rPr>
        <w:t>server</w:t>
      </w:r>
      <w:r w:rsidRPr="00711429">
        <w:rPr>
          <w:rFonts w:cs="Calibri"/>
          <w:spacing w:val="-6"/>
        </w:rPr>
        <w:t xml:space="preserve"> </w:t>
      </w:r>
      <w:r w:rsidRPr="00711429">
        <w:rPr>
          <w:rFonts w:cs="Calibri"/>
        </w:rPr>
        <w:t>part.</w:t>
      </w:r>
    </w:p>
    <w:p w14:paraId="39A30DA1" w14:textId="77777777" w:rsidR="00DC56A0" w:rsidRPr="001A45DD" w:rsidRDefault="00DC56A0" w:rsidP="00C43F63">
      <w:pPr>
        <w:kinsoku w:val="0"/>
        <w:overflowPunct w:val="0"/>
        <w:autoSpaceDE w:val="0"/>
        <w:autoSpaceDN w:val="0"/>
        <w:adjustRightInd w:val="0"/>
        <w:spacing w:before="120"/>
        <w:ind w:left="709"/>
        <w:rPr>
          <w:rFonts w:cs="Calibri"/>
          <w:spacing w:val="-1"/>
        </w:rPr>
      </w:pPr>
      <w:r w:rsidRPr="00711429">
        <w:rPr>
          <w:rFonts w:cs="Calibri"/>
          <w:spacing w:val="-2"/>
        </w:rPr>
        <w:t>The</w:t>
      </w:r>
      <w:r w:rsidRPr="00711429">
        <w:rPr>
          <w:rFonts w:cs="Calibri"/>
          <w:spacing w:val="-3"/>
        </w:rPr>
        <w:t xml:space="preserve"> </w:t>
      </w:r>
      <w:r w:rsidRPr="00711429">
        <w:rPr>
          <w:rFonts w:cs="Calibri"/>
          <w:spacing w:val="-1"/>
        </w:rPr>
        <w:t>mechanical</w:t>
      </w:r>
      <w:r w:rsidRPr="00711429">
        <w:rPr>
          <w:rFonts w:cs="Calibri"/>
          <w:spacing w:val="-3"/>
        </w:rPr>
        <w:t xml:space="preserve"> </w:t>
      </w:r>
      <w:r w:rsidRPr="00711429">
        <w:rPr>
          <w:rFonts w:cs="Calibri"/>
          <w:spacing w:val="-2"/>
        </w:rPr>
        <w:t>part</w:t>
      </w:r>
      <w:r w:rsidRPr="00711429">
        <w:rPr>
          <w:rFonts w:cs="Calibri"/>
          <w:spacing w:val="-1"/>
        </w:rPr>
        <w:t xml:space="preserve"> contains</w:t>
      </w:r>
      <w:r w:rsidRPr="00711429">
        <w:rPr>
          <w:rFonts w:cs="Calibri"/>
          <w:spacing w:val="-4"/>
        </w:rPr>
        <w:t xml:space="preserve"> </w:t>
      </w:r>
      <w:r w:rsidRPr="00711429">
        <w:rPr>
          <w:rFonts w:cs="Calibri"/>
          <w:spacing w:val="-1"/>
        </w:rPr>
        <w:t>all</w:t>
      </w:r>
      <w:r w:rsidRPr="00711429">
        <w:rPr>
          <w:rFonts w:cs="Calibri"/>
          <w:spacing w:val="-2"/>
        </w:rPr>
        <w:t xml:space="preserve"> </w:t>
      </w:r>
      <w:r w:rsidRPr="00711429">
        <w:rPr>
          <w:rFonts w:cs="Calibri"/>
          <w:spacing w:val="-1"/>
        </w:rPr>
        <w:t>the</w:t>
      </w:r>
      <w:r w:rsidRPr="00711429">
        <w:rPr>
          <w:rFonts w:cs="Calibri"/>
          <w:spacing w:val="-2"/>
        </w:rPr>
        <w:t xml:space="preserve"> </w:t>
      </w:r>
      <w:r w:rsidRPr="00711429">
        <w:rPr>
          <w:rFonts w:cs="Calibri"/>
          <w:spacing w:val="-1"/>
        </w:rPr>
        <w:t>components</w:t>
      </w:r>
      <w:r w:rsidRPr="00711429">
        <w:rPr>
          <w:rFonts w:cs="Calibri"/>
          <w:spacing w:val="-4"/>
        </w:rPr>
        <w:t xml:space="preserve"> </w:t>
      </w:r>
      <w:r w:rsidRPr="00711429">
        <w:rPr>
          <w:rFonts w:cs="Calibri"/>
          <w:spacing w:val="-1"/>
        </w:rPr>
        <w:t xml:space="preserve">that </w:t>
      </w:r>
      <w:r w:rsidRPr="00711429">
        <w:rPr>
          <w:rFonts w:cs="Calibri"/>
        </w:rPr>
        <w:t>directly</w:t>
      </w:r>
      <w:r w:rsidRPr="00711429">
        <w:rPr>
          <w:rFonts w:cs="Calibri"/>
          <w:spacing w:val="-3"/>
        </w:rPr>
        <w:t xml:space="preserve"> </w:t>
      </w:r>
      <w:r w:rsidRPr="00711429">
        <w:rPr>
          <w:rFonts w:cs="Calibri"/>
        </w:rPr>
        <w:t>toggle</w:t>
      </w:r>
      <w:r w:rsidRPr="00711429">
        <w:rPr>
          <w:rFonts w:cs="Calibri"/>
          <w:spacing w:val="-7"/>
        </w:rPr>
        <w:t xml:space="preserve"> </w:t>
      </w:r>
      <w:r w:rsidRPr="00711429">
        <w:rPr>
          <w:rFonts w:cs="Calibri"/>
        </w:rPr>
        <w:t>the</w:t>
      </w:r>
      <w:r w:rsidRPr="00711429">
        <w:rPr>
          <w:rFonts w:cs="Calibri"/>
          <w:spacing w:val="-2"/>
        </w:rPr>
        <w:t xml:space="preserve"> </w:t>
      </w:r>
      <w:r w:rsidRPr="00711429">
        <w:rPr>
          <w:rFonts w:cs="Calibri"/>
          <w:spacing w:val="-1"/>
        </w:rPr>
        <w:t>switch</w:t>
      </w:r>
      <w:r w:rsidRPr="00711429">
        <w:rPr>
          <w:rFonts w:cs="Calibri"/>
          <w:spacing w:val="-3"/>
        </w:rPr>
        <w:t xml:space="preserve"> </w:t>
      </w:r>
      <w:r w:rsidRPr="00711429">
        <w:rPr>
          <w:rFonts w:cs="Calibri"/>
          <w:spacing w:val="-1"/>
        </w:rPr>
        <w:t>and</w:t>
      </w:r>
      <w:r w:rsidRPr="00711429">
        <w:rPr>
          <w:rFonts w:cs="Calibri"/>
          <w:spacing w:val="-4"/>
        </w:rPr>
        <w:t xml:space="preserve"> </w:t>
      </w:r>
      <w:r w:rsidRPr="00711429">
        <w:rPr>
          <w:rFonts w:cs="Calibri"/>
          <w:spacing w:val="-1"/>
        </w:rPr>
        <w:t>hold</w:t>
      </w:r>
      <w:r w:rsidRPr="00711429">
        <w:rPr>
          <w:rFonts w:cs="Calibri"/>
          <w:spacing w:val="-4"/>
        </w:rPr>
        <w:t xml:space="preserve"> </w:t>
      </w:r>
      <w:r w:rsidRPr="00711429">
        <w:rPr>
          <w:rFonts w:cs="Calibri"/>
          <w:spacing w:val="-1"/>
        </w:rPr>
        <w:t>other</w:t>
      </w:r>
      <w:r w:rsidRPr="00711429">
        <w:rPr>
          <w:rFonts w:cs="Calibri"/>
          <w:spacing w:val="-4"/>
        </w:rPr>
        <w:t xml:space="preserve"> </w:t>
      </w:r>
      <w:r w:rsidRPr="00711429">
        <w:rPr>
          <w:rFonts w:cs="Calibri"/>
          <w:spacing w:val="-1"/>
        </w:rPr>
        <w:t>components.</w:t>
      </w:r>
      <w:r w:rsidRPr="00711429">
        <w:rPr>
          <w:rFonts w:cs="Calibri"/>
          <w:spacing w:val="-3"/>
        </w:rPr>
        <w:t xml:space="preserve"> </w:t>
      </w:r>
      <w:r w:rsidRPr="00711429">
        <w:rPr>
          <w:rFonts w:cs="Calibri"/>
        </w:rPr>
        <w:t>It</w:t>
      </w:r>
      <w:r w:rsidRPr="00711429">
        <w:rPr>
          <w:rFonts w:cs="Calibri"/>
          <w:spacing w:val="-2"/>
        </w:rPr>
        <w:t xml:space="preserve"> </w:t>
      </w:r>
      <w:r w:rsidRPr="00711429">
        <w:rPr>
          <w:rFonts w:cs="Calibri"/>
          <w:spacing w:val="1"/>
        </w:rPr>
        <w:t>has</w:t>
      </w:r>
      <w:r w:rsidRPr="00711429">
        <w:rPr>
          <w:rFonts w:cs="Calibri"/>
          <w:spacing w:val="97"/>
        </w:rPr>
        <w:t xml:space="preserve"> </w:t>
      </w:r>
      <w:r w:rsidRPr="00711429">
        <w:rPr>
          <w:rFonts w:cs="Calibri"/>
          <w:spacing w:val="-1"/>
        </w:rPr>
        <w:t>two</w:t>
      </w:r>
      <w:r w:rsidRPr="00711429">
        <w:rPr>
          <w:rFonts w:cs="Calibri"/>
          <w:spacing w:val="-3"/>
        </w:rPr>
        <w:t xml:space="preserve"> </w:t>
      </w:r>
      <w:r w:rsidRPr="00711429">
        <w:rPr>
          <w:rFonts w:cs="Calibri"/>
          <w:spacing w:val="-1"/>
        </w:rPr>
        <w:t>main</w:t>
      </w:r>
      <w:r w:rsidRPr="00711429">
        <w:rPr>
          <w:rFonts w:cs="Calibri"/>
          <w:spacing w:val="-4"/>
        </w:rPr>
        <w:t xml:space="preserve"> </w:t>
      </w:r>
      <w:r w:rsidRPr="00711429">
        <w:rPr>
          <w:rFonts w:cs="Calibri"/>
          <w:spacing w:val="-1"/>
        </w:rPr>
        <w:t>functions.</w:t>
      </w:r>
      <w:r w:rsidRPr="00711429">
        <w:rPr>
          <w:rFonts w:cs="Calibri"/>
          <w:spacing w:val="2"/>
        </w:rPr>
        <w:t xml:space="preserve"> </w:t>
      </w:r>
      <w:r w:rsidRPr="00711429">
        <w:rPr>
          <w:rFonts w:cs="Calibri"/>
          <w:spacing w:val="-2"/>
        </w:rPr>
        <w:t xml:space="preserve">The </w:t>
      </w:r>
      <w:r w:rsidRPr="00711429">
        <w:rPr>
          <w:rFonts w:cs="Calibri"/>
          <w:spacing w:val="-1"/>
        </w:rPr>
        <w:t>first function</w:t>
      </w:r>
      <w:r w:rsidRPr="00711429">
        <w:rPr>
          <w:rFonts w:cs="Calibri"/>
          <w:spacing w:val="-3"/>
        </w:rPr>
        <w:t xml:space="preserve"> </w:t>
      </w:r>
      <w:r w:rsidRPr="00711429">
        <w:rPr>
          <w:rFonts w:cs="Calibri"/>
          <w:spacing w:val="-1"/>
        </w:rPr>
        <w:t>is</w:t>
      </w:r>
      <w:r w:rsidRPr="00711429">
        <w:rPr>
          <w:rFonts w:cs="Calibri"/>
          <w:spacing w:val="-4"/>
        </w:rPr>
        <w:t xml:space="preserve"> </w:t>
      </w:r>
      <w:r w:rsidRPr="00711429">
        <w:rPr>
          <w:rFonts w:cs="Calibri"/>
        </w:rPr>
        <w:t>to</w:t>
      </w:r>
      <w:r w:rsidRPr="00711429">
        <w:rPr>
          <w:rFonts w:cs="Calibri"/>
          <w:spacing w:val="-3"/>
        </w:rPr>
        <w:t xml:space="preserve"> </w:t>
      </w:r>
      <w:r w:rsidRPr="00711429">
        <w:rPr>
          <w:rFonts w:cs="Calibri"/>
          <w:spacing w:val="-1"/>
        </w:rPr>
        <w:t>apply</w:t>
      </w:r>
      <w:r w:rsidRPr="00711429">
        <w:rPr>
          <w:rFonts w:cs="Calibri"/>
          <w:spacing w:val="2"/>
        </w:rPr>
        <w:t xml:space="preserve"> </w:t>
      </w:r>
      <w:r w:rsidRPr="00711429">
        <w:rPr>
          <w:rFonts w:cs="Calibri"/>
          <w:spacing w:val="-1"/>
        </w:rPr>
        <w:t>force</w:t>
      </w:r>
      <w:r w:rsidRPr="00711429">
        <w:rPr>
          <w:rFonts w:cs="Calibri"/>
          <w:spacing w:val="-2"/>
        </w:rPr>
        <w:t xml:space="preserve"> </w:t>
      </w:r>
      <w:r w:rsidRPr="00711429">
        <w:rPr>
          <w:rFonts w:cs="Calibri"/>
        </w:rPr>
        <w:t>to</w:t>
      </w:r>
      <w:r w:rsidRPr="00711429">
        <w:rPr>
          <w:rFonts w:cs="Calibri"/>
          <w:spacing w:val="1"/>
        </w:rPr>
        <w:t xml:space="preserve"> </w:t>
      </w:r>
      <w:r w:rsidRPr="00711429">
        <w:rPr>
          <w:rFonts w:cs="Calibri"/>
        </w:rPr>
        <w:t>toggle</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switch.</w:t>
      </w:r>
      <w:r w:rsidRPr="00711429">
        <w:rPr>
          <w:rFonts w:cs="Calibri"/>
          <w:spacing w:val="-3"/>
        </w:rPr>
        <w:t xml:space="preserve"> </w:t>
      </w:r>
      <w:r w:rsidRPr="00711429">
        <w:rPr>
          <w:rFonts w:cs="Calibri"/>
          <w:spacing w:val="-1"/>
        </w:rPr>
        <w:t>To</w:t>
      </w:r>
      <w:r w:rsidRPr="00711429">
        <w:rPr>
          <w:rFonts w:cs="Calibri"/>
          <w:spacing w:val="-3"/>
        </w:rPr>
        <w:t xml:space="preserve"> </w:t>
      </w:r>
      <w:r w:rsidRPr="00711429">
        <w:rPr>
          <w:rFonts w:cs="Calibri"/>
          <w:spacing w:val="-1"/>
        </w:rPr>
        <w:t>achieve</w:t>
      </w:r>
      <w:r w:rsidRPr="00711429">
        <w:rPr>
          <w:rFonts w:cs="Calibri"/>
          <w:spacing w:val="-2"/>
        </w:rPr>
        <w:t xml:space="preserve"> </w:t>
      </w:r>
      <w:r w:rsidRPr="00711429">
        <w:rPr>
          <w:rFonts w:cs="Calibri"/>
          <w:spacing w:val="-1"/>
        </w:rPr>
        <w:t>this</w:t>
      </w:r>
      <w:r w:rsidRPr="00711429">
        <w:rPr>
          <w:rFonts w:cs="Calibri"/>
          <w:spacing w:val="-4"/>
        </w:rPr>
        <w:t xml:space="preserve"> </w:t>
      </w:r>
      <w:r w:rsidRPr="00711429">
        <w:rPr>
          <w:rFonts w:cs="Calibri"/>
          <w:spacing w:val="-1"/>
        </w:rPr>
        <w:t>function,</w:t>
      </w:r>
      <w:r w:rsidRPr="00711429">
        <w:rPr>
          <w:rFonts w:cs="Calibri"/>
          <w:spacing w:val="-2"/>
        </w:rPr>
        <w:t xml:space="preserve"> </w:t>
      </w:r>
      <w:r w:rsidRPr="00711429">
        <w:rPr>
          <w:rFonts w:cs="Calibri"/>
          <w:spacing w:val="-1"/>
        </w:rPr>
        <w:t>motors</w:t>
      </w:r>
      <w:r w:rsidRPr="00711429">
        <w:rPr>
          <w:rFonts w:cs="Calibri"/>
          <w:spacing w:val="-4"/>
        </w:rPr>
        <w:t xml:space="preserve"> </w:t>
      </w:r>
      <w:r w:rsidRPr="00711429">
        <w:rPr>
          <w:rFonts w:cs="Calibri"/>
        </w:rPr>
        <w:t>and</w:t>
      </w:r>
      <w:r w:rsidRPr="00711429">
        <w:rPr>
          <w:rFonts w:cs="Calibri"/>
          <w:spacing w:val="77"/>
        </w:rPr>
        <w:t xml:space="preserve"> </w:t>
      </w:r>
      <w:r w:rsidRPr="00711429">
        <w:rPr>
          <w:rFonts w:cs="Calibri"/>
          <w:spacing w:val="-1"/>
        </w:rPr>
        <w:t>electromagnets</w:t>
      </w:r>
      <w:r w:rsidRPr="00711429">
        <w:rPr>
          <w:rFonts w:cs="Calibri"/>
          <w:spacing w:val="-5"/>
        </w:rPr>
        <w:t xml:space="preserve"> </w:t>
      </w:r>
      <w:r w:rsidRPr="00711429">
        <w:rPr>
          <w:rFonts w:cs="Calibri"/>
          <w:spacing w:val="-1"/>
        </w:rPr>
        <w:t>will</w:t>
      </w:r>
      <w:r w:rsidRPr="00711429">
        <w:rPr>
          <w:rFonts w:cs="Calibri"/>
          <w:spacing w:val="-3"/>
        </w:rPr>
        <w:t xml:space="preserve"> </w:t>
      </w:r>
      <w:r w:rsidRPr="00711429">
        <w:rPr>
          <w:rFonts w:cs="Calibri"/>
          <w:spacing w:val="-1"/>
        </w:rPr>
        <w:t>be</w:t>
      </w:r>
      <w:r w:rsidRPr="00711429">
        <w:rPr>
          <w:rFonts w:cs="Calibri"/>
          <w:spacing w:val="-3"/>
        </w:rPr>
        <w:t xml:space="preserve"> </w:t>
      </w:r>
      <w:r w:rsidRPr="00711429">
        <w:rPr>
          <w:rFonts w:cs="Calibri"/>
          <w:spacing w:val="-1"/>
        </w:rPr>
        <w:t>considered</w:t>
      </w:r>
      <w:r w:rsidRPr="00711429">
        <w:rPr>
          <w:rFonts w:cs="Calibri"/>
          <w:spacing w:val="-3"/>
        </w:rPr>
        <w:t xml:space="preserve"> </w:t>
      </w:r>
      <w:r w:rsidRPr="00711429">
        <w:rPr>
          <w:rFonts w:cs="Calibri"/>
        </w:rPr>
        <w:t>to</w:t>
      </w:r>
      <w:r w:rsidRPr="00711429">
        <w:rPr>
          <w:rFonts w:cs="Calibri"/>
          <w:spacing w:val="-4"/>
        </w:rPr>
        <w:t xml:space="preserve"> </w:t>
      </w:r>
      <w:r w:rsidRPr="00711429">
        <w:rPr>
          <w:rFonts w:cs="Calibri"/>
          <w:spacing w:val="-1"/>
        </w:rPr>
        <w:t>generate</w:t>
      </w:r>
      <w:r w:rsidRPr="00711429">
        <w:rPr>
          <w:rFonts w:cs="Calibri"/>
          <w:spacing w:val="-3"/>
        </w:rPr>
        <w:t xml:space="preserve"> </w:t>
      </w:r>
      <w:r w:rsidRPr="00711429">
        <w:rPr>
          <w:rFonts w:cs="Calibri"/>
          <w:spacing w:val="-1"/>
        </w:rPr>
        <w:t>force</w:t>
      </w:r>
      <w:r w:rsidRPr="00711429">
        <w:rPr>
          <w:rFonts w:cs="Calibri"/>
          <w:spacing w:val="-2"/>
        </w:rPr>
        <w:t xml:space="preserve"> </w:t>
      </w:r>
      <w:r w:rsidRPr="00711429">
        <w:rPr>
          <w:rFonts w:cs="Calibri"/>
        </w:rPr>
        <w:t>to</w:t>
      </w:r>
      <w:r w:rsidRPr="00711429">
        <w:rPr>
          <w:rFonts w:cs="Calibri"/>
          <w:spacing w:val="-4"/>
        </w:rPr>
        <w:t xml:space="preserve"> </w:t>
      </w:r>
      <w:r w:rsidRPr="00711429">
        <w:rPr>
          <w:rFonts w:cs="Calibri"/>
        </w:rPr>
        <w:t>push</w:t>
      </w:r>
      <w:r w:rsidRPr="00711429">
        <w:rPr>
          <w:rFonts w:cs="Calibri"/>
          <w:spacing w:val="-4"/>
        </w:rPr>
        <w:t xml:space="preserve"> </w:t>
      </w:r>
      <w:r w:rsidRPr="00711429">
        <w:rPr>
          <w:rFonts w:cs="Calibri"/>
          <w:spacing w:val="-1"/>
        </w:rPr>
        <w:t>the</w:t>
      </w:r>
      <w:r w:rsidRPr="00711429">
        <w:rPr>
          <w:rFonts w:cs="Calibri"/>
          <w:spacing w:val="-2"/>
        </w:rPr>
        <w:t xml:space="preserve"> </w:t>
      </w:r>
      <w:r w:rsidRPr="00711429">
        <w:rPr>
          <w:rFonts w:cs="Calibri"/>
          <w:spacing w:val="-1"/>
        </w:rPr>
        <w:t>switch.</w:t>
      </w:r>
      <w:r w:rsidRPr="00711429">
        <w:rPr>
          <w:rFonts w:cs="Calibri"/>
          <w:spacing w:val="-4"/>
        </w:rPr>
        <w:t xml:space="preserve"> </w:t>
      </w:r>
      <w:r w:rsidRPr="00711429">
        <w:rPr>
          <w:rFonts w:cs="Calibri"/>
          <w:spacing w:val="-2"/>
        </w:rPr>
        <w:t>Also</w:t>
      </w:r>
      <w:r w:rsidRPr="00711429">
        <w:rPr>
          <w:rFonts w:cs="Calibri"/>
          <w:spacing w:val="-4"/>
        </w:rPr>
        <w:t xml:space="preserve"> </w:t>
      </w:r>
      <w:r w:rsidRPr="00711429">
        <w:rPr>
          <w:rFonts w:cs="Calibri"/>
        </w:rPr>
        <w:t>moving</w:t>
      </w:r>
      <w:r w:rsidRPr="00711429">
        <w:rPr>
          <w:rFonts w:cs="Calibri"/>
          <w:spacing w:val="-2"/>
        </w:rPr>
        <w:t xml:space="preserve"> </w:t>
      </w:r>
      <w:r w:rsidRPr="00711429">
        <w:rPr>
          <w:rFonts w:cs="Calibri"/>
          <w:spacing w:val="-1"/>
        </w:rPr>
        <w:t>parts</w:t>
      </w:r>
      <w:r w:rsidRPr="00711429">
        <w:rPr>
          <w:rFonts w:cs="Calibri"/>
          <w:spacing w:val="-5"/>
        </w:rPr>
        <w:t xml:space="preserve"> </w:t>
      </w:r>
      <w:r w:rsidRPr="00711429">
        <w:rPr>
          <w:rFonts w:cs="Calibri"/>
        </w:rPr>
        <w:t>and</w:t>
      </w:r>
      <w:r w:rsidRPr="00711429">
        <w:rPr>
          <w:rFonts w:cs="Calibri"/>
          <w:spacing w:val="-5"/>
        </w:rPr>
        <w:t xml:space="preserve"> </w:t>
      </w:r>
      <w:r w:rsidRPr="00711429">
        <w:rPr>
          <w:rFonts w:cs="Calibri"/>
        </w:rPr>
        <w:t>a</w:t>
      </w:r>
      <w:r w:rsidRPr="00711429">
        <w:rPr>
          <w:rFonts w:cs="Calibri"/>
          <w:spacing w:val="-2"/>
        </w:rPr>
        <w:t xml:space="preserve"> </w:t>
      </w:r>
      <w:r w:rsidRPr="00711429">
        <w:rPr>
          <w:rFonts w:cs="Calibri"/>
          <w:spacing w:val="-1"/>
        </w:rPr>
        <w:t>supporting</w:t>
      </w:r>
      <w:r w:rsidRPr="00711429">
        <w:rPr>
          <w:rFonts w:cs="Calibri"/>
          <w:spacing w:val="-2"/>
        </w:rPr>
        <w:t xml:space="preserve"> </w:t>
      </w:r>
      <w:r w:rsidRPr="00711429">
        <w:rPr>
          <w:rFonts w:cs="Calibri"/>
        </w:rPr>
        <w:t>frame</w:t>
      </w:r>
      <w:r w:rsidRPr="00711429">
        <w:rPr>
          <w:rFonts w:cs="Calibri"/>
          <w:spacing w:val="-3"/>
        </w:rPr>
        <w:t xml:space="preserve"> </w:t>
      </w:r>
      <w:proofErr w:type="gramStart"/>
      <w:r w:rsidRPr="00711429">
        <w:rPr>
          <w:rFonts w:cs="Calibri"/>
        </w:rPr>
        <w:t>is</w:t>
      </w:r>
      <w:proofErr w:type="gramEnd"/>
      <w:r w:rsidRPr="00711429">
        <w:rPr>
          <w:rFonts w:cs="Calibri"/>
          <w:spacing w:val="101"/>
        </w:rPr>
        <w:t xml:space="preserve"> </w:t>
      </w:r>
      <w:r w:rsidRPr="00711429">
        <w:rPr>
          <w:rFonts w:cs="Calibri"/>
          <w:spacing w:val="-1"/>
        </w:rPr>
        <w:t>needed,</w:t>
      </w:r>
      <w:r w:rsidRPr="00711429">
        <w:rPr>
          <w:rFonts w:cs="Calibri"/>
          <w:spacing w:val="-3"/>
        </w:rPr>
        <w:t xml:space="preserve"> </w:t>
      </w:r>
      <w:r w:rsidRPr="00711429">
        <w:rPr>
          <w:rFonts w:cs="Calibri"/>
          <w:spacing w:val="-1"/>
        </w:rPr>
        <w:t>they</w:t>
      </w:r>
      <w:r w:rsidRPr="00711429">
        <w:rPr>
          <w:rFonts w:cs="Calibri"/>
          <w:spacing w:val="-3"/>
        </w:rPr>
        <w:t xml:space="preserve"> </w:t>
      </w:r>
      <w:r w:rsidRPr="00711429">
        <w:rPr>
          <w:rFonts w:cs="Calibri"/>
        </w:rPr>
        <w:t>can</w:t>
      </w:r>
      <w:r w:rsidRPr="00711429">
        <w:rPr>
          <w:rFonts w:cs="Calibri"/>
          <w:spacing w:val="-4"/>
        </w:rPr>
        <w:t xml:space="preserve"> </w:t>
      </w:r>
      <w:r w:rsidRPr="00711429">
        <w:rPr>
          <w:rFonts w:cs="Calibri"/>
          <w:spacing w:val="-1"/>
        </w:rPr>
        <w:t>be</w:t>
      </w:r>
      <w:r w:rsidRPr="00711429">
        <w:rPr>
          <w:rFonts w:cs="Calibri"/>
          <w:spacing w:val="-3"/>
        </w:rPr>
        <w:t xml:space="preserve"> </w:t>
      </w:r>
      <w:r w:rsidRPr="00711429">
        <w:rPr>
          <w:rFonts w:cs="Calibri"/>
        </w:rPr>
        <w:t>created</w:t>
      </w:r>
      <w:r w:rsidRPr="00711429">
        <w:rPr>
          <w:rFonts w:cs="Calibri"/>
          <w:spacing w:val="-5"/>
        </w:rPr>
        <w:t xml:space="preserve"> </w:t>
      </w:r>
      <w:r w:rsidRPr="00711429">
        <w:rPr>
          <w:rFonts w:cs="Calibri"/>
          <w:spacing w:val="-1"/>
        </w:rPr>
        <w:t>by</w:t>
      </w:r>
      <w:r w:rsidRPr="00711429">
        <w:rPr>
          <w:rFonts w:cs="Calibri"/>
          <w:spacing w:val="-3"/>
        </w:rPr>
        <w:t xml:space="preserve"> </w:t>
      </w:r>
      <w:r w:rsidRPr="00711429">
        <w:rPr>
          <w:rFonts w:cs="Calibri"/>
          <w:spacing w:val="-1"/>
        </w:rPr>
        <w:t>using</w:t>
      </w:r>
      <w:r w:rsidRPr="00711429">
        <w:rPr>
          <w:rFonts w:cs="Calibri"/>
          <w:spacing w:val="-2"/>
        </w:rPr>
        <w:t xml:space="preserve"> </w:t>
      </w:r>
      <w:r w:rsidRPr="00711429">
        <w:rPr>
          <w:rFonts w:cs="Calibri"/>
          <w:spacing w:val="-1"/>
        </w:rPr>
        <w:t>3D</w:t>
      </w:r>
      <w:r w:rsidRPr="00711429">
        <w:rPr>
          <w:rFonts w:cs="Calibri"/>
          <w:spacing w:val="-4"/>
        </w:rPr>
        <w:t xml:space="preserve"> </w:t>
      </w:r>
      <w:r w:rsidRPr="00711429">
        <w:rPr>
          <w:rFonts w:cs="Calibri"/>
          <w:spacing w:val="-1"/>
        </w:rPr>
        <w:t>printing</w:t>
      </w:r>
      <w:r w:rsidRPr="00711429">
        <w:rPr>
          <w:rFonts w:cs="Calibri"/>
          <w:spacing w:val="-3"/>
        </w:rPr>
        <w:t xml:space="preserve"> </w:t>
      </w:r>
      <w:r w:rsidRPr="00711429">
        <w:rPr>
          <w:rFonts w:cs="Calibri"/>
          <w:spacing w:val="-1"/>
        </w:rPr>
        <w:t>technology.</w:t>
      </w:r>
    </w:p>
    <w:p w14:paraId="3F4E9B33" w14:textId="77777777" w:rsidR="00DC56A0" w:rsidRPr="001A45DD" w:rsidRDefault="00E41116" w:rsidP="00C43F63">
      <w:pPr>
        <w:kinsoku w:val="0"/>
        <w:overflowPunct w:val="0"/>
        <w:autoSpaceDE w:val="0"/>
        <w:autoSpaceDN w:val="0"/>
        <w:adjustRightInd w:val="0"/>
        <w:spacing w:before="120"/>
        <w:ind w:left="709"/>
        <w:rPr>
          <w:rFonts w:cs="Calibri"/>
          <w:spacing w:val="-1"/>
        </w:rPr>
      </w:pPr>
      <w:r>
        <w:rPr>
          <w:rFonts w:cs="Calibri"/>
          <w:spacing w:val="-1"/>
        </w:rPr>
        <w:t>T</w:t>
      </w:r>
      <w:r w:rsidR="00DC56A0" w:rsidRPr="00711429">
        <w:rPr>
          <w:rFonts w:cs="Calibri"/>
        </w:rPr>
        <w:t>he</w:t>
      </w:r>
      <w:r w:rsidR="00DC56A0" w:rsidRPr="00711429">
        <w:rPr>
          <w:rFonts w:cs="Calibri"/>
          <w:spacing w:val="-2"/>
        </w:rPr>
        <w:t xml:space="preserve"> </w:t>
      </w:r>
      <w:r w:rsidR="00DC56A0" w:rsidRPr="00711429">
        <w:rPr>
          <w:rFonts w:cs="Calibri"/>
        </w:rPr>
        <w:t>Electrical</w:t>
      </w:r>
      <w:r w:rsidR="00DC56A0" w:rsidRPr="00711429">
        <w:rPr>
          <w:rFonts w:cs="Calibri"/>
          <w:spacing w:val="-3"/>
        </w:rPr>
        <w:t xml:space="preserve"> </w:t>
      </w:r>
      <w:r w:rsidR="00DC56A0" w:rsidRPr="00711429">
        <w:rPr>
          <w:rFonts w:cs="Calibri"/>
          <w:spacing w:val="-1"/>
        </w:rPr>
        <w:t>part</w:t>
      </w:r>
      <w:r w:rsidR="00DC56A0" w:rsidRPr="00711429">
        <w:rPr>
          <w:rFonts w:cs="Calibri"/>
          <w:spacing w:val="-2"/>
        </w:rPr>
        <w:t xml:space="preserve"> </w:t>
      </w:r>
      <w:r w:rsidR="00DC56A0" w:rsidRPr="00711429">
        <w:rPr>
          <w:rFonts w:cs="Calibri"/>
          <w:spacing w:val="-1"/>
        </w:rPr>
        <w:t>contains</w:t>
      </w:r>
      <w:r w:rsidR="00DC56A0" w:rsidRPr="00711429">
        <w:rPr>
          <w:rFonts w:cs="Calibri"/>
          <w:spacing w:val="-4"/>
        </w:rPr>
        <w:t xml:space="preserve"> </w:t>
      </w:r>
      <w:r w:rsidR="00DC56A0" w:rsidRPr="00711429">
        <w:rPr>
          <w:rFonts w:cs="Calibri"/>
        </w:rPr>
        <w:t>the</w:t>
      </w:r>
      <w:r w:rsidR="00DC56A0" w:rsidRPr="00711429">
        <w:rPr>
          <w:rFonts w:cs="Calibri"/>
          <w:spacing w:val="-2"/>
        </w:rPr>
        <w:t xml:space="preserve"> </w:t>
      </w:r>
      <w:r w:rsidR="00DC56A0" w:rsidRPr="00711429">
        <w:rPr>
          <w:rFonts w:cs="Calibri"/>
          <w:spacing w:val="-1"/>
        </w:rPr>
        <w:t>microprocessor</w:t>
      </w:r>
      <w:r w:rsidR="00DC56A0" w:rsidRPr="00711429">
        <w:rPr>
          <w:rFonts w:cs="Calibri"/>
          <w:spacing w:val="-4"/>
        </w:rPr>
        <w:t xml:space="preserve"> </w:t>
      </w:r>
      <w:r w:rsidR="00DC56A0" w:rsidRPr="00711429">
        <w:rPr>
          <w:rFonts w:cs="Calibri"/>
          <w:spacing w:val="1"/>
        </w:rPr>
        <w:t>and</w:t>
      </w:r>
      <w:r w:rsidR="00DC56A0" w:rsidRPr="00711429">
        <w:rPr>
          <w:rFonts w:cs="Calibri"/>
          <w:spacing w:val="-3"/>
        </w:rPr>
        <w:t xml:space="preserve"> </w:t>
      </w:r>
      <w:r w:rsidR="00DC56A0" w:rsidRPr="00711429">
        <w:rPr>
          <w:rFonts w:cs="Calibri"/>
          <w:spacing w:val="-1"/>
        </w:rPr>
        <w:t>all</w:t>
      </w:r>
      <w:r w:rsidR="00DC56A0" w:rsidRPr="00711429">
        <w:rPr>
          <w:rFonts w:cs="Calibri"/>
          <w:spacing w:val="-2"/>
        </w:rPr>
        <w:t xml:space="preserve"> </w:t>
      </w:r>
      <w:r w:rsidR="00DC56A0" w:rsidRPr="00711429">
        <w:rPr>
          <w:rFonts w:cs="Calibri"/>
          <w:spacing w:val="-1"/>
        </w:rPr>
        <w:t>other</w:t>
      </w:r>
      <w:r w:rsidR="00DC56A0" w:rsidRPr="00711429">
        <w:rPr>
          <w:rFonts w:cs="Calibri"/>
          <w:spacing w:val="-4"/>
        </w:rPr>
        <w:t xml:space="preserve"> </w:t>
      </w:r>
      <w:r w:rsidR="00DC56A0" w:rsidRPr="00711429">
        <w:rPr>
          <w:rFonts w:cs="Calibri"/>
        </w:rPr>
        <w:t>ICs</w:t>
      </w:r>
      <w:r w:rsidR="00DC56A0" w:rsidRPr="00711429">
        <w:rPr>
          <w:rFonts w:cs="Calibri"/>
          <w:spacing w:val="-4"/>
        </w:rPr>
        <w:t xml:space="preserve"> </w:t>
      </w:r>
      <w:r w:rsidR="00DC56A0" w:rsidRPr="00711429">
        <w:rPr>
          <w:rFonts w:cs="Calibri"/>
        </w:rPr>
        <w:t>to</w:t>
      </w:r>
      <w:r w:rsidR="00DC56A0" w:rsidRPr="00711429">
        <w:rPr>
          <w:rFonts w:cs="Calibri"/>
          <w:spacing w:val="-4"/>
        </w:rPr>
        <w:t xml:space="preserve"> </w:t>
      </w:r>
      <w:r w:rsidR="00DC56A0" w:rsidRPr="00711429">
        <w:rPr>
          <w:rFonts w:cs="Calibri"/>
          <w:spacing w:val="-1"/>
        </w:rPr>
        <w:t>send</w:t>
      </w:r>
      <w:r w:rsidR="00DC56A0" w:rsidRPr="00711429">
        <w:rPr>
          <w:rFonts w:cs="Calibri"/>
          <w:spacing w:val="-3"/>
        </w:rPr>
        <w:t xml:space="preserve"> </w:t>
      </w:r>
      <w:r w:rsidR="00DC56A0" w:rsidRPr="00711429">
        <w:rPr>
          <w:rFonts w:cs="Calibri"/>
          <w:spacing w:val="-1"/>
        </w:rPr>
        <w:t>and</w:t>
      </w:r>
      <w:r w:rsidR="00DC56A0" w:rsidRPr="00711429">
        <w:rPr>
          <w:rFonts w:cs="Calibri"/>
          <w:spacing w:val="-4"/>
        </w:rPr>
        <w:t xml:space="preserve"> </w:t>
      </w:r>
      <w:r w:rsidR="00DC56A0" w:rsidRPr="00711429">
        <w:rPr>
          <w:rFonts w:cs="Calibri"/>
        </w:rPr>
        <w:t>receive</w:t>
      </w:r>
      <w:r w:rsidR="00DC56A0" w:rsidRPr="00711429">
        <w:rPr>
          <w:rFonts w:cs="Calibri"/>
          <w:spacing w:val="-2"/>
        </w:rPr>
        <w:t xml:space="preserve"> </w:t>
      </w:r>
      <w:r w:rsidR="00DC56A0" w:rsidRPr="00711429">
        <w:rPr>
          <w:rFonts w:cs="Calibri"/>
          <w:spacing w:val="-1"/>
        </w:rPr>
        <w:t>signals</w:t>
      </w:r>
      <w:r w:rsidR="00DC56A0" w:rsidRPr="00711429">
        <w:rPr>
          <w:rFonts w:cs="Calibri"/>
          <w:spacing w:val="-4"/>
        </w:rPr>
        <w:t xml:space="preserve"> </w:t>
      </w:r>
      <w:r w:rsidR="00DC56A0" w:rsidRPr="00711429">
        <w:rPr>
          <w:rFonts w:cs="Calibri"/>
          <w:spacing w:val="1"/>
        </w:rPr>
        <w:t>from</w:t>
      </w:r>
      <w:r w:rsidR="00DC56A0" w:rsidRPr="00711429">
        <w:rPr>
          <w:rFonts w:cs="Calibri"/>
          <w:spacing w:val="-3"/>
        </w:rPr>
        <w:t xml:space="preserve"> </w:t>
      </w:r>
      <w:r w:rsidR="00DC56A0" w:rsidRPr="00711429">
        <w:rPr>
          <w:rFonts w:cs="Calibri"/>
          <w:spacing w:val="-1"/>
        </w:rPr>
        <w:t>mechanical</w:t>
      </w:r>
      <w:r w:rsidR="00DC56A0" w:rsidRPr="00711429">
        <w:rPr>
          <w:rFonts w:cs="Calibri"/>
          <w:spacing w:val="83"/>
        </w:rPr>
        <w:t xml:space="preserve"> </w:t>
      </w:r>
      <w:r w:rsidR="00DC56A0" w:rsidRPr="00711429">
        <w:rPr>
          <w:rFonts w:cs="Calibri"/>
          <w:spacing w:val="-1"/>
        </w:rPr>
        <w:t>parts.</w:t>
      </w:r>
      <w:r w:rsidR="00DC56A0" w:rsidRPr="00711429">
        <w:rPr>
          <w:rFonts w:cs="Calibri"/>
          <w:spacing w:val="-3"/>
        </w:rPr>
        <w:t xml:space="preserve"> </w:t>
      </w:r>
      <w:r w:rsidR="00DC56A0" w:rsidRPr="00711429">
        <w:rPr>
          <w:rFonts w:cs="Calibri"/>
        </w:rPr>
        <w:t>Its</w:t>
      </w:r>
      <w:r w:rsidR="00DC56A0" w:rsidRPr="00711429">
        <w:rPr>
          <w:rFonts w:cs="Calibri"/>
          <w:spacing w:val="-4"/>
        </w:rPr>
        <w:t xml:space="preserve"> </w:t>
      </w:r>
      <w:r w:rsidR="00DC56A0" w:rsidRPr="00711429">
        <w:rPr>
          <w:rFonts w:cs="Calibri"/>
          <w:spacing w:val="-1"/>
        </w:rPr>
        <w:t>purpose</w:t>
      </w:r>
      <w:r w:rsidR="00DC56A0" w:rsidRPr="00711429">
        <w:rPr>
          <w:rFonts w:cs="Calibri"/>
          <w:spacing w:val="-2"/>
        </w:rPr>
        <w:t xml:space="preserve"> </w:t>
      </w:r>
      <w:r w:rsidR="00DC56A0" w:rsidRPr="00711429">
        <w:rPr>
          <w:rFonts w:cs="Calibri"/>
        </w:rPr>
        <w:t>is</w:t>
      </w:r>
      <w:r w:rsidR="00DC56A0" w:rsidRPr="00711429">
        <w:rPr>
          <w:rFonts w:cs="Calibri"/>
          <w:spacing w:val="-4"/>
        </w:rPr>
        <w:t xml:space="preserve"> </w:t>
      </w:r>
      <w:r w:rsidR="00DC56A0" w:rsidRPr="00711429">
        <w:rPr>
          <w:rFonts w:cs="Calibri"/>
        </w:rPr>
        <w:t>to</w:t>
      </w:r>
      <w:r w:rsidR="00DC56A0" w:rsidRPr="00711429">
        <w:rPr>
          <w:rFonts w:cs="Calibri"/>
          <w:spacing w:val="-3"/>
        </w:rPr>
        <w:t xml:space="preserve"> </w:t>
      </w:r>
      <w:r w:rsidR="00DC56A0" w:rsidRPr="00711429">
        <w:rPr>
          <w:rFonts w:cs="Calibri"/>
          <w:spacing w:val="-1"/>
        </w:rPr>
        <w:t>build</w:t>
      </w:r>
      <w:r w:rsidR="00DC56A0" w:rsidRPr="00711429">
        <w:rPr>
          <w:rFonts w:cs="Calibri"/>
          <w:spacing w:val="-3"/>
        </w:rPr>
        <w:t xml:space="preserve"> </w:t>
      </w:r>
      <w:r w:rsidR="00DC56A0" w:rsidRPr="00711429">
        <w:rPr>
          <w:rFonts w:cs="Calibri"/>
        </w:rPr>
        <w:t>a</w:t>
      </w:r>
      <w:r w:rsidR="00DC56A0" w:rsidRPr="00711429">
        <w:rPr>
          <w:rFonts w:cs="Calibri"/>
          <w:spacing w:val="-2"/>
        </w:rPr>
        <w:t xml:space="preserve"> </w:t>
      </w:r>
      <w:r w:rsidR="00DC56A0" w:rsidRPr="00711429">
        <w:rPr>
          <w:rFonts w:cs="Calibri"/>
          <w:spacing w:val="-1"/>
        </w:rPr>
        <w:t>control</w:t>
      </w:r>
      <w:r w:rsidR="00DC56A0" w:rsidRPr="00711429">
        <w:rPr>
          <w:rFonts w:cs="Calibri"/>
          <w:spacing w:val="2"/>
        </w:rPr>
        <w:t xml:space="preserve"> </w:t>
      </w:r>
      <w:r w:rsidR="00DC56A0" w:rsidRPr="00711429">
        <w:rPr>
          <w:rFonts w:cs="Calibri"/>
          <w:spacing w:val="-1"/>
        </w:rPr>
        <w:t>system</w:t>
      </w:r>
      <w:r w:rsidR="00DC56A0" w:rsidRPr="00711429">
        <w:rPr>
          <w:rFonts w:cs="Calibri"/>
          <w:spacing w:val="-3"/>
        </w:rPr>
        <w:t xml:space="preserve"> </w:t>
      </w:r>
      <w:r w:rsidR="00DC56A0" w:rsidRPr="00711429">
        <w:rPr>
          <w:rFonts w:cs="Calibri"/>
          <w:spacing w:val="-1"/>
        </w:rPr>
        <w:t xml:space="preserve">that </w:t>
      </w:r>
      <w:r w:rsidR="00DC56A0" w:rsidRPr="00711429">
        <w:rPr>
          <w:rFonts w:cs="Calibri"/>
        </w:rPr>
        <w:t>is</w:t>
      </w:r>
      <w:r w:rsidR="00DC56A0" w:rsidRPr="00711429">
        <w:rPr>
          <w:rFonts w:cs="Calibri"/>
          <w:spacing w:val="-4"/>
        </w:rPr>
        <w:t xml:space="preserve"> </w:t>
      </w:r>
      <w:r w:rsidR="00DC56A0" w:rsidRPr="00711429">
        <w:rPr>
          <w:rFonts w:cs="Calibri"/>
          <w:spacing w:val="-1"/>
        </w:rPr>
        <w:t>used</w:t>
      </w:r>
      <w:r w:rsidR="00DC56A0" w:rsidRPr="00711429">
        <w:rPr>
          <w:rFonts w:cs="Calibri"/>
          <w:spacing w:val="2"/>
        </w:rPr>
        <w:t xml:space="preserve"> </w:t>
      </w:r>
      <w:r w:rsidR="00DC56A0" w:rsidRPr="00711429">
        <w:rPr>
          <w:rFonts w:cs="Calibri"/>
        </w:rPr>
        <w:t>as</w:t>
      </w:r>
      <w:r w:rsidR="00DC56A0" w:rsidRPr="00711429">
        <w:rPr>
          <w:rFonts w:cs="Calibri"/>
          <w:spacing w:val="-4"/>
        </w:rPr>
        <w:t xml:space="preserve"> </w:t>
      </w:r>
      <w:r w:rsidR="00DC56A0" w:rsidRPr="00711429">
        <w:rPr>
          <w:rFonts w:cs="Calibri"/>
        </w:rPr>
        <w:t>an</w:t>
      </w:r>
      <w:r w:rsidR="00DC56A0" w:rsidRPr="00711429">
        <w:rPr>
          <w:rFonts w:cs="Calibri"/>
          <w:spacing w:val="-3"/>
        </w:rPr>
        <w:t xml:space="preserve"> </w:t>
      </w:r>
      <w:r w:rsidR="00DC56A0" w:rsidRPr="00711429">
        <w:rPr>
          <w:rFonts w:cs="Calibri"/>
          <w:spacing w:val="-1"/>
        </w:rPr>
        <w:t>interface</w:t>
      </w:r>
      <w:r w:rsidR="00DC56A0" w:rsidRPr="00711429">
        <w:rPr>
          <w:rFonts w:cs="Calibri"/>
          <w:spacing w:val="-2"/>
        </w:rPr>
        <w:t xml:space="preserve"> </w:t>
      </w:r>
      <w:r w:rsidR="00DC56A0" w:rsidRPr="00711429">
        <w:rPr>
          <w:rFonts w:cs="Calibri"/>
        </w:rPr>
        <w:t>to</w:t>
      </w:r>
      <w:r w:rsidR="00DC56A0" w:rsidRPr="00711429">
        <w:rPr>
          <w:rFonts w:cs="Calibri"/>
          <w:spacing w:val="-3"/>
        </w:rPr>
        <w:t xml:space="preserve"> </w:t>
      </w:r>
      <w:r w:rsidR="00DC56A0" w:rsidRPr="00711429">
        <w:rPr>
          <w:rFonts w:cs="Calibri"/>
          <w:spacing w:val="-1"/>
        </w:rPr>
        <w:t>achieve</w:t>
      </w:r>
      <w:r w:rsidR="00DC56A0" w:rsidRPr="00711429">
        <w:rPr>
          <w:rFonts w:cs="Calibri"/>
          <w:spacing w:val="-2"/>
        </w:rPr>
        <w:t xml:space="preserve"> </w:t>
      </w:r>
      <w:r w:rsidR="00DC56A0" w:rsidRPr="00711429">
        <w:rPr>
          <w:rFonts w:cs="Calibri"/>
          <w:spacing w:val="-1"/>
        </w:rPr>
        <w:t>some automation</w:t>
      </w:r>
      <w:r w:rsidR="00DC56A0" w:rsidRPr="00711429">
        <w:rPr>
          <w:rFonts w:cs="Calibri"/>
          <w:spacing w:val="-3"/>
        </w:rPr>
        <w:t xml:space="preserve"> </w:t>
      </w:r>
      <w:r w:rsidR="00DC56A0" w:rsidRPr="00711429">
        <w:rPr>
          <w:rFonts w:cs="Calibri"/>
          <w:spacing w:val="-1"/>
        </w:rPr>
        <w:t>with</w:t>
      </w:r>
      <w:r w:rsidR="00DC56A0" w:rsidRPr="00711429">
        <w:rPr>
          <w:rFonts w:cs="Calibri"/>
          <w:spacing w:val="-3"/>
        </w:rPr>
        <w:t xml:space="preserve"> </w:t>
      </w:r>
      <w:r w:rsidR="00DC56A0" w:rsidRPr="00711429">
        <w:rPr>
          <w:rFonts w:cs="Calibri"/>
          <w:spacing w:val="-1"/>
        </w:rPr>
        <w:t>the</w:t>
      </w:r>
      <w:r w:rsidR="00DC56A0" w:rsidRPr="00711429">
        <w:rPr>
          <w:rFonts w:cs="Calibri"/>
          <w:spacing w:val="72"/>
          <w:w w:val="99"/>
        </w:rPr>
        <w:t xml:space="preserve"> </w:t>
      </w:r>
      <w:r w:rsidR="00DC56A0" w:rsidRPr="00711429">
        <w:rPr>
          <w:rFonts w:cs="Calibri"/>
          <w:spacing w:val="-1"/>
        </w:rPr>
        <w:t>webserver.</w:t>
      </w:r>
      <w:r w:rsidR="00DC56A0" w:rsidRPr="00711429">
        <w:rPr>
          <w:rFonts w:cs="Calibri"/>
          <w:spacing w:val="1"/>
        </w:rPr>
        <w:t xml:space="preserve"> </w:t>
      </w:r>
      <w:r w:rsidR="00DC56A0" w:rsidRPr="00711429">
        <w:rPr>
          <w:rFonts w:cs="Calibri"/>
          <w:spacing w:val="-2"/>
        </w:rPr>
        <w:t>To</w:t>
      </w:r>
      <w:r w:rsidR="00DC56A0" w:rsidRPr="00711429">
        <w:rPr>
          <w:rFonts w:cs="Calibri"/>
          <w:spacing w:val="-4"/>
        </w:rPr>
        <w:t xml:space="preserve"> </w:t>
      </w:r>
      <w:r w:rsidR="00DC56A0" w:rsidRPr="00711429">
        <w:rPr>
          <w:rFonts w:cs="Calibri"/>
          <w:spacing w:val="-1"/>
        </w:rPr>
        <w:t>do</w:t>
      </w:r>
      <w:r w:rsidR="00DC56A0" w:rsidRPr="00711429">
        <w:rPr>
          <w:rFonts w:cs="Calibri"/>
          <w:spacing w:val="-5"/>
        </w:rPr>
        <w:t xml:space="preserve"> </w:t>
      </w:r>
      <w:r w:rsidR="00DC56A0" w:rsidRPr="00711429">
        <w:rPr>
          <w:rFonts w:cs="Calibri"/>
          <w:spacing w:val="-1"/>
        </w:rPr>
        <w:t>so,</w:t>
      </w:r>
      <w:r w:rsidR="00DC56A0" w:rsidRPr="00711429">
        <w:rPr>
          <w:rFonts w:cs="Calibri"/>
          <w:spacing w:val="-2"/>
        </w:rPr>
        <w:t xml:space="preserve"> </w:t>
      </w:r>
      <w:r w:rsidR="00DC56A0" w:rsidRPr="00711429">
        <w:rPr>
          <w:rFonts w:cs="Calibri"/>
          <w:spacing w:val="-1"/>
        </w:rPr>
        <w:t>there</w:t>
      </w:r>
      <w:r w:rsidR="00DC56A0" w:rsidRPr="00711429">
        <w:rPr>
          <w:rFonts w:cs="Calibri"/>
          <w:spacing w:val="2"/>
        </w:rPr>
        <w:t xml:space="preserve"> </w:t>
      </w:r>
      <w:r w:rsidR="00DC56A0" w:rsidRPr="00711429">
        <w:rPr>
          <w:rFonts w:cs="Calibri"/>
          <w:spacing w:val="-1"/>
        </w:rPr>
        <w:t>will</w:t>
      </w:r>
      <w:r w:rsidR="00DC56A0" w:rsidRPr="00711429">
        <w:rPr>
          <w:rFonts w:cs="Calibri"/>
          <w:spacing w:val="-3"/>
        </w:rPr>
        <w:t xml:space="preserve"> </w:t>
      </w:r>
      <w:r w:rsidR="00DC56A0" w:rsidRPr="00711429">
        <w:rPr>
          <w:rFonts w:cs="Calibri"/>
          <w:spacing w:val="-1"/>
        </w:rPr>
        <w:t>be</w:t>
      </w:r>
      <w:r w:rsidR="00DC56A0" w:rsidRPr="00711429">
        <w:rPr>
          <w:rFonts w:cs="Calibri"/>
          <w:spacing w:val="-2"/>
        </w:rPr>
        <w:t xml:space="preserve"> </w:t>
      </w:r>
      <w:r w:rsidR="00DC56A0" w:rsidRPr="00711429">
        <w:rPr>
          <w:rFonts w:cs="Calibri"/>
          <w:spacing w:val="-1"/>
        </w:rPr>
        <w:t>parts</w:t>
      </w:r>
      <w:r w:rsidR="00DC56A0" w:rsidRPr="00711429">
        <w:rPr>
          <w:rFonts w:cs="Calibri"/>
          <w:spacing w:val="-5"/>
        </w:rPr>
        <w:t xml:space="preserve"> </w:t>
      </w:r>
      <w:r w:rsidR="00DC56A0" w:rsidRPr="00711429">
        <w:rPr>
          <w:rFonts w:cs="Calibri"/>
          <w:spacing w:val="-1"/>
        </w:rPr>
        <w:t>controlling</w:t>
      </w:r>
      <w:r w:rsidR="00DC56A0" w:rsidRPr="00711429">
        <w:rPr>
          <w:rFonts w:cs="Calibri"/>
          <w:spacing w:val="-2"/>
        </w:rPr>
        <w:t xml:space="preserve"> </w:t>
      </w:r>
      <w:r w:rsidR="00DC56A0" w:rsidRPr="00711429">
        <w:rPr>
          <w:rFonts w:cs="Calibri"/>
        </w:rPr>
        <w:t>the</w:t>
      </w:r>
      <w:r w:rsidR="00DC56A0" w:rsidRPr="00711429">
        <w:rPr>
          <w:rFonts w:cs="Calibri"/>
          <w:spacing w:val="-2"/>
        </w:rPr>
        <w:t xml:space="preserve"> </w:t>
      </w:r>
      <w:r w:rsidR="00DC56A0" w:rsidRPr="00711429">
        <w:rPr>
          <w:rFonts w:cs="Calibri"/>
          <w:spacing w:val="-1"/>
        </w:rPr>
        <w:t>switch</w:t>
      </w:r>
      <w:r w:rsidR="00DC56A0" w:rsidRPr="00711429">
        <w:rPr>
          <w:rFonts w:cs="Calibri"/>
          <w:spacing w:val="-4"/>
        </w:rPr>
        <w:t xml:space="preserve"> </w:t>
      </w:r>
      <w:r w:rsidR="00DC56A0" w:rsidRPr="00711429">
        <w:rPr>
          <w:rFonts w:cs="Calibri"/>
          <w:spacing w:val="-1"/>
        </w:rPr>
        <w:t>and</w:t>
      </w:r>
      <w:r w:rsidR="00DC56A0" w:rsidRPr="00711429">
        <w:rPr>
          <w:rFonts w:cs="Calibri"/>
          <w:spacing w:val="-4"/>
        </w:rPr>
        <w:t xml:space="preserve"> </w:t>
      </w:r>
      <w:r w:rsidR="00DC56A0" w:rsidRPr="00711429">
        <w:rPr>
          <w:rFonts w:cs="Calibri"/>
        </w:rPr>
        <w:t>detecting</w:t>
      </w:r>
      <w:r w:rsidR="00DC56A0" w:rsidRPr="00711429">
        <w:rPr>
          <w:rFonts w:cs="Calibri"/>
          <w:spacing w:val="-1"/>
        </w:rPr>
        <w:t xml:space="preserve"> </w:t>
      </w:r>
      <w:r w:rsidR="00DC56A0" w:rsidRPr="00711429">
        <w:rPr>
          <w:rFonts w:cs="Calibri"/>
        </w:rPr>
        <w:t>the</w:t>
      </w:r>
      <w:r w:rsidR="00DC56A0" w:rsidRPr="00711429">
        <w:rPr>
          <w:rFonts w:cs="Calibri"/>
          <w:spacing w:val="-3"/>
        </w:rPr>
        <w:t xml:space="preserve"> </w:t>
      </w:r>
      <w:r w:rsidR="00DC56A0" w:rsidRPr="00711429">
        <w:rPr>
          <w:rFonts w:cs="Calibri"/>
          <w:spacing w:val="-1"/>
        </w:rPr>
        <w:t>status</w:t>
      </w:r>
      <w:r w:rsidR="00DC56A0" w:rsidRPr="00711429">
        <w:rPr>
          <w:rFonts w:cs="Calibri"/>
          <w:spacing w:val="-4"/>
        </w:rPr>
        <w:t xml:space="preserve"> </w:t>
      </w:r>
      <w:r w:rsidR="00DC56A0" w:rsidRPr="00711429">
        <w:rPr>
          <w:rFonts w:cs="Calibri"/>
          <w:spacing w:val="-1"/>
        </w:rPr>
        <w:t>of</w:t>
      </w:r>
      <w:r w:rsidR="00DC56A0" w:rsidRPr="00711429">
        <w:rPr>
          <w:rFonts w:cs="Calibri"/>
          <w:spacing w:val="-6"/>
        </w:rPr>
        <w:t xml:space="preserve"> </w:t>
      </w:r>
      <w:r w:rsidR="00DC56A0" w:rsidRPr="00711429">
        <w:rPr>
          <w:rFonts w:cs="Calibri"/>
        </w:rPr>
        <w:t>the</w:t>
      </w:r>
      <w:r w:rsidR="00DC56A0" w:rsidRPr="00711429">
        <w:rPr>
          <w:rFonts w:cs="Calibri"/>
          <w:spacing w:val="-3"/>
        </w:rPr>
        <w:t xml:space="preserve"> </w:t>
      </w:r>
      <w:proofErr w:type="gramStart"/>
      <w:r w:rsidR="00DC56A0" w:rsidRPr="00711429">
        <w:rPr>
          <w:rFonts w:cs="Calibri"/>
          <w:spacing w:val="-1"/>
        </w:rPr>
        <w:t>switch,</w:t>
      </w:r>
      <w:r w:rsidR="00DC56A0" w:rsidRPr="00711429">
        <w:rPr>
          <w:rFonts w:cs="Calibri"/>
          <w:spacing w:val="-2"/>
        </w:rPr>
        <w:t xml:space="preserve"> </w:t>
      </w:r>
      <w:r w:rsidR="00DC56A0" w:rsidRPr="00711429">
        <w:rPr>
          <w:rFonts w:cs="Calibri"/>
          <w:spacing w:val="-1"/>
        </w:rPr>
        <w:t>and</w:t>
      </w:r>
      <w:proofErr w:type="gramEnd"/>
      <w:r w:rsidR="00DC56A0" w:rsidRPr="00711429">
        <w:rPr>
          <w:rFonts w:cs="Calibri"/>
          <w:spacing w:val="-4"/>
        </w:rPr>
        <w:t xml:space="preserve"> </w:t>
      </w:r>
      <w:r w:rsidR="00DC56A0" w:rsidRPr="00711429">
        <w:rPr>
          <w:rFonts w:cs="Calibri"/>
          <w:spacing w:val="-1"/>
        </w:rPr>
        <w:t>generating</w:t>
      </w:r>
      <w:r w:rsidR="00DC56A0" w:rsidRPr="00711429">
        <w:rPr>
          <w:rFonts w:cs="Calibri"/>
          <w:spacing w:val="69"/>
          <w:w w:val="99"/>
        </w:rPr>
        <w:t xml:space="preserve"> </w:t>
      </w:r>
      <w:r w:rsidR="00DC56A0" w:rsidRPr="00711429">
        <w:rPr>
          <w:rFonts w:cs="Calibri"/>
          <w:spacing w:val="-1"/>
        </w:rPr>
        <w:t>signals.</w:t>
      </w:r>
    </w:p>
    <w:p w14:paraId="45A4D8D5" w14:textId="77777777" w:rsidR="00DC56A0" w:rsidRPr="00711429" w:rsidRDefault="00E41116" w:rsidP="00C43F63">
      <w:pPr>
        <w:kinsoku w:val="0"/>
        <w:overflowPunct w:val="0"/>
        <w:autoSpaceDE w:val="0"/>
        <w:autoSpaceDN w:val="0"/>
        <w:adjustRightInd w:val="0"/>
        <w:spacing w:before="120"/>
        <w:ind w:left="709"/>
        <w:rPr>
          <w:rFonts w:cs="Calibri"/>
          <w:spacing w:val="-1"/>
        </w:rPr>
      </w:pPr>
      <w:r>
        <w:rPr>
          <w:rFonts w:cs="Calibri"/>
          <w:spacing w:val="-1"/>
        </w:rPr>
        <w:t xml:space="preserve">The </w:t>
      </w:r>
      <w:r w:rsidR="00DC56A0" w:rsidRPr="00711429">
        <w:rPr>
          <w:rFonts w:cs="Calibri"/>
        </w:rPr>
        <w:t>Web</w:t>
      </w:r>
      <w:r w:rsidR="00DC56A0" w:rsidRPr="00711429">
        <w:rPr>
          <w:rFonts w:cs="Calibri"/>
          <w:spacing w:val="-3"/>
        </w:rPr>
        <w:t xml:space="preserve"> </w:t>
      </w:r>
      <w:r w:rsidR="00DC56A0" w:rsidRPr="00711429">
        <w:rPr>
          <w:rFonts w:cs="Calibri"/>
          <w:spacing w:val="-1"/>
        </w:rPr>
        <w:t>server</w:t>
      </w:r>
      <w:r w:rsidR="00DC56A0" w:rsidRPr="00711429">
        <w:rPr>
          <w:rFonts w:cs="Calibri"/>
          <w:spacing w:val="-3"/>
        </w:rPr>
        <w:t xml:space="preserve"> </w:t>
      </w:r>
      <w:r w:rsidR="00DC56A0" w:rsidRPr="00711429">
        <w:rPr>
          <w:rFonts w:cs="Calibri"/>
          <w:spacing w:val="-1"/>
        </w:rPr>
        <w:t>allows</w:t>
      </w:r>
      <w:r w:rsidR="00DC56A0" w:rsidRPr="00711429">
        <w:rPr>
          <w:rFonts w:cs="Calibri"/>
          <w:spacing w:val="-4"/>
        </w:rPr>
        <w:t xml:space="preserve"> </w:t>
      </w:r>
      <w:r w:rsidR="00DC56A0" w:rsidRPr="00711429">
        <w:rPr>
          <w:rFonts w:cs="Calibri"/>
        </w:rPr>
        <w:t>users</w:t>
      </w:r>
      <w:r w:rsidR="00DC56A0" w:rsidRPr="00711429">
        <w:rPr>
          <w:rFonts w:cs="Calibri"/>
          <w:spacing w:val="-4"/>
        </w:rPr>
        <w:t xml:space="preserve"> </w:t>
      </w:r>
      <w:r w:rsidR="00DC56A0" w:rsidRPr="00711429">
        <w:rPr>
          <w:rFonts w:cs="Calibri"/>
        </w:rPr>
        <w:t>to</w:t>
      </w:r>
      <w:r w:rsidR="00DC56A0" w:rsidRPr="00711429">
        <w:rPr>
          <w:rFonts w:cs="Calibri"/>
          <w:spacing w:val="-3"/>
        </w:rPr>
        <w:t xml:space="preserve"> </w:t>
      </w:r>
      <w:r w:rsidR="00DC56A0" w:rsidRPr="00711429">
        <w:rPr>
          <w:rFonts w:cs="Calibri"/>
          <w:spacing w:val="-1"/>
        </w:rPr>
        <w:t>configure</w:t>
      </w:r>
      <w:r w:rsidR="00DC56A0" w:rsidRPr="00711429">
        <w:rPr>
          <w:rFonts w:cs="Calibri"/>
          <w:spacing w:val="-3"/>
        </w:rPr>
        <w:t xml:space="preserve"> </w:t>
      </w:r>
      <w:r w:rsidR="00DC56A0" w:rsidRPr="00711429">
        <w:rPr>
          <w:rFonts w:cs="Calibri"/>
          <w:spacing w:val="-1"/>
        </w:rPr>
        <w:t>settings</w:t>
      </w:r>
      <w:r w:rsidR="00DC56A0" w:rsidRPr="00711429">
        <w:rPr>
          <w:rFonts w:cs="Calibri"/>
          <w:spacing w:val="-4"/>
        </w:rPr>
        <w:t xml:space="preserve"> </w:t>
      </w:r>
      <w:r w:rsidR="00DC56A0" w:rsidRPr="00711429">
        <w:rPr>
          <w:rFonts w:cs="Calibri"/>
        </w:rPr>
        <w:t>and</w:t>
      </w:r>
      <w:r w:rsidR="00DC56A0" w:rsidRPr="00711429">
        <w:rPr>
          <w:rFonts w:cs="Calibri"/>
          <w:spacing w:val="1"/>
        </w:rPr>
        <w:t xml:space="preserve"> </w:t>
      </w:r>
      <w:r w:rsidR="00DC56A0" w:rsidRPr="00711429">
        <w:rPr>
          <w:rFonts w:cs="Calibri"/>
          <w:spacing w:val="-2"/>
        </w:rPr>
        <w:t>show</w:t>
      </w:r>
      <w:r w:rsidR="00DC56A0" w:rsidRPr="00711429">
        <w:rPr>
          <w:rFonts w:cs="Calibri"/>
          <w:spacing w:val="-6"/>
        </w:rPr>
        <w:t xml:space="preserve"> </w:t>
      </w:r>
      <w:r w:rsidR="00DC56A0" w:rsidRPr="00711429">
        <w:rPr>
          <w:rFonts w:cs="Calibri"/>
          <w:spacing w:val="-1"/>
        </w:rPr>
        <w:t>data</w:t>
      </w:r>
      <w:r w:rsidR="00DC56A0" w:rsidRPr="00711429">
        <w:rPr>
          <w:rFonts w:cs="Calibri"/>
          <w:spacing w:val="-2"/>
        </w:rPr>
        <w:t xml:space="preserve"> </w:t>
      </w:r>
      <w:r w:rsidR="00DC56A0" w:rsidRPr="00711429">
        <w:rPr>
          <w:rFonts w:cs="Calibri"/>
        </w:rPr>
        <w:t>received</w:t>
      </w:r>
      <w:r w:rsidR="00DC56A0" w:rsidRPr="00711429">
        <w:rPr>
          <w:rFonts w:cs="Calibri"/>
          <w:spacing w:val="-3"/>
        </w:rPr>
        <w:t xml:space="preserve"> </w:t>
      </w:r>
      <w:r w:rsidR="00DC56A0" w:rsidRPr="00711429">
        <w:rPr>
          <w:rFonts w:cs="Calibri"/>
          <w:spacing w:val="-1"/>
        </w:rPr>
        <w:t>from</w:t>
      </w:r>
      <w:r w:rsidR="00DC56A0" w:rsidRPr="00711429">
        <w:rPr>
          <w:rFonts w:cs="Calibri"/>
          <w:spacing w:val="-3"/>
        </w:rPr>
        <w:t xml:space="preserve"> </w:t>
      </w:r>
      <w:r w:rsidR="00DC56A0" w:rsidRPr="00711429">
        <w:rPr>
          <w:rFonts w:cs="Calibri"/>
        </w:rPr>
        <w:t>the</w:t>
      </w:r>
      <w:r w:rsidR="00DC56A0" w:rsidRPr="00711429">
        <w:rPr>
          <w:rFonts w:cs="Calibri"/>
          <w:spacing w:val="-3"/>
        </w:rPr>
        <w:t xml:space="preserve"> </w:t>
      </w:r>
      <w:r w:rsidR="00DC56A0" w:rsidRPr="00711429">
        <w:rPr>
          <w:rFonts w:cs="Calibri"/>
          <w:spacing w:val="-1"/>
        </w:rPr>
        <w:t>mechanical</w:t>
      </w:r>
      <w:r w:rsidR="00DC56A0" w:rsidRPr="00711429">
        <w:rPr>
          <w:rFonts w:cs="Calibri"/>
          <w:spacing w:val="-3"/>
        </w:rPr>
        <w:t xml:space="preserve"> </w:t>
      </w:r>
      <w:r w:rsidR="00DC56A0" w:rsidRPr="00711429">
        <w:rPr>
          <w:rFonts w:cs="Calibri"/>
          <w:spacing w:val="-1"/>
        </w:rPr>
        <w:t>part.</w:t>
      </w:r>
      <w:r w:rsidR="00DC56A0" w:rsidRPr="00711429">
        <w:rPr>
          <w:rFonts w:cs="Calibri"/>
          <w:spacing w:val="-3"/>
        </w:rPr>
        <w:t xml:space="preserve"> </w:t>
      </w:r>
      <w:r w:rsidR="00DC56A0" w:rsidRPr="00711429">
        <w:rPr>
          <w:rFonts w:cs="Calibri"/>
        </w:rPr>
        <w:t>It</w:t>
      </w:r>
      <w:r w:rsidR="00DC56A0" w:rsidRPr="00711429">
        <w:rPr>
          <w:rFonts w:cs="Calibri"/>
          <w:spacing w:val="-3"/>
        </w:rPr>
        <w:t xml:space="preserve"> </w:t>
      </w:r>
      <w:r w:rsidR="00DC56A0" w:rsidRPr="00711429">
        <w:rPr>
          <w:rFonts w:cs="Calibri"/>
          <w:spacing w:val="-1"/>
        </w:rPr>
        <w:t>will</w:t>
      </w:r>
      <w:r w:rsidR="00DC56A0" w:rsidRPr="00711429">
        <w:rPr>
          <w:rFonts w:cs="Calibri"/>
          <w:spacing w:val="-2"/>
        </w:rPr>
        <w:t xml:space="preserve"> </w:t>
      </w:r>
      <w:r w:rsidR="00DC56A0" w:rsidRPr="00711429">
        <w:rPr>
          <w:rFonts w:cs="Calibri"/>
          <w:spacing w:val="-1"/>
        </w:rPr>
        <w:t>use</w:t>
      </w:r>
      <w:r w:rsidR="00DC56A0" w:rsidRPr="00711429">
        <w:rPr>
          <w:rFonts w:cs="Calibri"/>
          <w:spacing w:val="2"/>
        </w:rPr>
        <w:t xml:space="preserve"> </w:t>
      </w:r>
      <w:r w:rsidR="00DC56A0" w:rsidRPr="00711429">
        <w:rPr>
          <w:rFonts w:cs="Calibri"/>
          <w:spacing w:val="-1"/>
        </w:rPr>
        <w:t>the</w:t>
      </w:r>
      <w:r w:rsidR="00DC56A0" w:rsidRPr="00711429">
        <w:rPr>
          <w:rFonts w:cs="Calibri"/>
          <w:spacing w:val="74"/>
          <w:w w:val="99"/>
        </w:rPr>
        <w:t xml:space="preserve"> </w:t>
      </w:r>
      <w:r w:rsidR="00DC56A0" w:rsidRPr="00711429">
        <w:rPr>
          <w:rFonts w:cs="Calibri"/>
          <w:spacing w:val="-1"/>
        </w:rPr>
        <w:t>function</w:t>
      </w:r>
      <w:r w:rsidR="00DC56A0" w:rsidRPr="00711429">
        <w:rPr>
          <w:rFonts w:cs="Calibri"/>
          <w:spacing w:val="-4"/>
        </w:rPr>
        <w:t xml:space="preserve"> </w:t>
      </w:r>
      <w:r w:rsidR="00DC56A0" w:rsidRPr="00711429">
        <w:rPr>
          <w:rFonts w:cs="Calibri"/>
          <w:spacing w:val="-2"/>
        </w:rPr>
        <w:t>from</w:t>
      </w:r>
      <w:r w:rsidR="00DC56A0" w:rsidRPr="00711429">
        <w:rPr>
          <w:rFonts w:cs="Calibri"/>
          <w:spacing w:val="-3"/>
        </w:rPr>
        <w:t xml:space="preserve"> </w:t>
      </w:r>
      <w:r w:rsidR="00DC56A0" w:rsidRPr="00711429">
        <w:rPr>
          <w:rFonts w:cs="Calibri"/>
        </w:rPr>
        <w:t>the</w:t>
      </w:r>
      <w:r w:rsidR="00DC56A0" w:rsidRPr="00711429">
        <w:rPr>
          <w:rFonts w:cs="Calibri"/>
          <w:spacing w:val="-2"/>
        </w:rPr>
        <w:t xml:space="preserve"> </w:t>
      </w:r>
      <w:r w:rsidR="00DC56A0" w:rsidRPr="00711429">
        <w:rPr>
          <w:rFonts w:cs="Calibri"/>
        </w:rPr>
        <w:t>electrical</w:t>
      </w:r>
      <w:r w:rsidR="00DC56A0" w:rsidRPr="00711429">
        <w:rPr>
          <w:rFonts w:cs="Calibri"/>
          <w:spacing w:val="-4"/>
        </w:rPr>
        <w:t xml:space="preserve"> </w:t>
      </w:r>
      <w:r w:rsidR="00DC56A0" w:rsidRPr="00711429">
        <w:rPr>
          <w:rFonts w:cs="Calibri"/>
          <w:spacing w:val="-2"/>
        </w:rPr>
        <w:t>part</w:t>
      </w:r>
      <w:r w:rsidR="00DC56A0" w:rsidRPr="00711429">
        <w:rPr>
          <w:rFonts w:cs="Calibri"/>
          <w:spacing w:val="-1"/>
        </w:rPr>
        <w:t xml:space="preserve"> </w:t>
      </w:r>
      <w:r w:rsidR="00DC56A0" w:rsidRPr="00711429">
        <w:rPr>
          <w:rFonts w:cs="Calibri"/>
        </w:rPr>
        <w:t>to</w:t>
      </w:r>
      <w:r w:rsidR="00DC56A0" w:rsidRPr="00711429">
        <w:rPr>
          <w:rFonts w:cs="Calibri"/>
          <w:spacing w:val="-3"/>
        </w:rPr>
        <w:t xml:space="preserve"> </w:t>
      </w:r>
      <w:r w:rsidR="00DC56A0" w:rsidRPr="00711429">
        <w:rPr>
          <w:rFonts w:cs="Calibri"/>
          <w:spacing w:val="-1"/>
        </w:rPr>
        <w:t>control</w:t>
      </w:r>
      <w:r w:rsidR="00DC56A0" w:rsidRPr="00711429">
        <w:rPr>
          <w:rFonts w:cs="Calibri"/>
          <w:spacing w:val="-3"/>
        </w:rPr>
        <w:t xml:space="preserve"> </w:t>
      </w:r>
      <w:r w:rsidR="00DC56A0" w:rsidRPr="00711429">
        <w:rPr>
          <w:rFonts w:cs="Calibri"/>
          <w:spacing w:val="-1"/>
        </w:rPr>
        <w:t>the</w:t>
      </w:r>
      <w:r w:rsidR="00DC56A0" w:rsidRPr="00711429">
        <w:rPr>
          <w:rFonts w:cs="Calibri"/>
          <w:spacing w:val="-2"/>
        </w:rPr>
        <w:t xml:space="preserve"> </w:t>
      </w:r>
      <w:r w:rsidR="00DC56A0" w:rsidRPr="00711429">
        <w:rPr>
          <w:rFonts w:cs="Calibri"/>
          <w:spacing w:val="-1"/>
        </w:rPr>
        <w:t>switch.</w:t>
      </w:r>
      <w:r w:rsidR="00DC56A0" w:rsidRPr="00711429">
        <w:rPr>
          <w:rFonts w:cs="Calibri"/>
          <w:spacing w:val="-3"/>
        </w:rPr>
        <w:t xml:space="preserve"> </w:t>
      </w:r>
      <w:r w:rsidR="00DC56A0" w:rsidRPr="00711429">
        <w:rPr>
          <w:rFonts w:cs="Calibri"/>
        </w:rPr>
        <w:t>This</w:t>
      </w:r>
      <w:r w:rsidR="00DC56A0" w:rsidRPr="00711429">
        <w:rPr>
          <w:rFonts w:cs="Calibri"/>
          <w:spacing w:val="-5"/>
        </w:rPr>
        <w:t xml:space="preserve"> </w:t>
      </w:r>
      <w:r w:rsidR="00DC56A0" w:rsidRPr="00711429">
        <w:rPr>
          <w:rFonts w:cs="Calibri"/>
          <w:spacing w:val="-2"/>
        </w:rPr>
        <w:t>part</w:t>
      </w:r>
      <w:r w:rsidR="00DC56A0" w:rsidRPr="00711429">
        <w:rPr>
          <w:rFonts w:cs="Calibri"/>
          <w:spacing w:val="-1"/>
        </w:rPr>
        <w:t xml:space="preserve"> will</w:t>
      </w:r>
      <w:r w:rsidR="00DC56A0" w:rsidRPr="00711429">
        <w:rPr>
          <w:rFonts w:cs="Calibri"/>
          <w:spacing w:val="-3"/>
        </w:rPr>
        <w:t xml:space="preserve"> </w:t>
      </w:r>
      <w:r w:rsidR="00DC56A0" w:rsidRPr="00711429">
        <w:rPr>
          <w:rFonts w:cs="Calibri"/>
        </w:rPr>
        <w:t>involve</w:t>
      </w:r>
      <w:r w:rsidR="00DC56A0" w:rsidRPr="00711429">
        <w:rPr>
          <w:rFonts w:cs="Calibri"/>
          <w:spacing w:val="-2"/>
        </w:rPr>
        <w:t xml:space="preserve"> </w:t>
      </w:r>
      <w:r w:rsidR="00DC56A0" w:rsidRPr="00711429">
        <w:rPr>
          <w:rFonts w:cs="Calibri"/>
          <w:spacing w:val="-1"/>
        </w:rPr>
        <w:t>both</w:t>
      </w:r>
      <w:r w:rsidR="00DC56A0" w:rsidRPr="00711429">
        <w:rPr>
          <w:rFonts w:cs="Calibri"/>
          <w:spacing w:val="-3"/>
        </w:rPr>
        <w:t xml:space="preserve"> </w:t>
      </w:r>
      <w:r w:rsidR="00DC56A0" w:rsidRPr="00711429">
        <w:rPr>
          <w:rFonts w:cs="Calibri"/>
          <w:spacing w:val="-2"/>
        </w:rPr>
        <w:t>front</w:t>
      </w:r>
      <w:r w:rsidR="00DC56A0" w:rsidRPr="00711429">
        <w:rPr>
          <w:rFonts w:cs="Calibri"/>
          <w:spacing w:val="-3"/>
        </w:rPr>
        <w:t xml:space="preserve"> </w:t>
      </w:r>
      <w:r w:rsidR="00DC56A0" w:rsidRPr="00711429">
        <w:rPr>
          <w:rFonts w:cs="Calibri"/>
        </w:rPr>
        <w:t>and</w:t>
      </w:r>
      <w:r w:rsidR="00DC56A0" w:rsidRPr="00711429">
        <w:rPr>
          <w:rFonts w:cs="Calibri"/>
          <w:spacing w:val="1"/>
        </w:rPr>
        <w:t xml:space="preserve"> </w:t>
      </w:r>
      <w:proofErr w:type="gramStart"/>
      <w:r w:rsidR="00DC56A0" w:rsidRPr="00711429">
        <w:rPr>
          <w:rFonts w:cs="Calibri"/>
          <w:spacing w:val="-1"/>
        </w:rPr>
        <w:t>backend</w:t>
      </w:r>
      <w:proofErr w:type="gramEnd"/>
      <w:r w:rsidR="00DC56A0" w:rsidRPr="00711429">
        <w:rPr>
          <w:rFonts w:cs="Calibri"/>
          <w:spacing w:val="-3"/>
        </w:rPr>
        <w:t xml:space="preserve"> </w:t>
      </w:r>
      <w:r w:rsidR="00DC56A0" w:rsidRPr="00711429">
        <w:rPr>
          <w:rFonts w:cs="Calibri"/>
          <w:spacing w:val="-1"/>
        </w:rPr>
        <w:t>programming.</w:t>
      </w:r>
    </w:p>
    <w:p w14:paraId="601F2D08" w14:textId="77777777" w:rsidR="00791660" w:rsidRPr="001A45DD" w:rsidRDefault="00DC56A0" w:rsidP="000D7EB0">
      <w:pPr>
        <w:pStyle w:val="Heading3"/>
        <w:numPr>
          <w:ilvl w:val="2"/>
          <w:numId w:val="23"/>
        </w:numPr>
        <w:ind w:left="1276" w:hanging="556"/>
      </w:pPr>
      <w:bookmarkStart w:id="35" w:name="_Toc82001550"/>
      <w:r w:rsidRPr="00711429">
        <w:t>Components</w:t>
      </w:r>
      <w:r w:rsidRPr="00711429">
        <w:rPr>
          <w:spacing w:val="-7"/>
        </w:rPr>
        <w:t xml:space="preserve"> </w:t>
      </w:r>
      <w:r w:rsidRPr="00711429">
        <w:t>List</w:t>
      </w:r>
      <w:bookmarkEnd w:id="35"/>
    </w:p>
    <w:p w14:paraId="270F7AF4" w14:textId="77777777" w:rsidR="00DC56A0" w:rsidRDefault="00DC56A0" w:rsidP="00C40999">
      <w:pPr>
        <w:pStyle w:val="Table"/>
      </w:pPr>
      <w:bookmarkStart w:id="36" w:name="_Toc81868467"/>
      <w:r w:rsidRPr="00C40999">
        <w:t>Table 1. List of Specifications</w:t>
      </w:r>
      <w:bookmarkEnd w:id="36"/>
    </w:p>
    <w:p w14:paraId="17EC9D76" w14:textId="77777777" w:rsidR="00EE34EE" w:rsidRPr="00EE34EE" w:rsidRDefault="00EE34EE" w:rsidP="00EE34EE">
      <w:pPr>
        <w:kinsoku w:val="0"/>
        <w:overflowPunct w:val="0"/>
        <w:autoSpaceDE w:val="0"/>
        <w:autoSpaceDN w:val="0"/>
        <w:adjustRightInd w:val="0"/>
        <w:spacing w:beforeLines="0"/>
        <w:jc w:val="left"/>
        <w:rPr>
          <w:rFonts w:ascii="Times New Roman" w:hAnsi="Times New Roman"/>
          <w:sz w:val="6"/>
          <w:szCs w:val="6"/>
          <w:lang w:val="en-AU"/>
        </w:rPr>
      </w:pPr>
    </w:p>
    <w:tbl>
      <w:tblPr>
        <w:tblW w:w="0" w:type="auto"/>
        <w:tblInd w:w="2201" w:type="dxa"/>
        <w:tblCellMar>
          <w:left w:w="0" w:type="dxa"/>
          <w:right w:w="0" w:type="dxa"/>
        </w:tblCellMar>
        <w:tblLook w:val="0000" w:firstRow="0" w:lastRow="0" w:firstColumn="0" w:lastColumn="0" w:noHBand="0" w:noVBand="0"/>
      </w:tblPr>
      <w:tblGrid>
        <w:gridCol w:w="2779"/>
        <w:gridCol w:w="3698"/>
      </w:tblGrid>
      <w:tr w:rsidR="00EE34EE" w:rsidRPr="00EE34EE" w14:paraId="0D70FD81" w14:textId="77777777" w:rsidTr="00EE34EE">
        <w:trPr>
          <w:trHeight w:hRule="exact" w:val="645"/>
        </w:trPr>
        <w:tc>
          <w:tcPr>
            <w:tcW w:w="0" w:type="auto"/>
            <w:tcBorders>
              <w:top w:val="single" w:sz="4" w:space="0" w:color="000000"/>
              <w:left w:val="single" w:sz="4" w:space="0" w:color="000000"/>
              <w:bottom w:val="single" w:sz="6" w:space="0" w:color="000000"/>
              <w:right w:val="single" w:sz="4" w:space="0" w:color="000000"/>
            </w:tcBorders>
            <w:shd w:val="clear" w:color="auto" w:fill="800080"/>
          </w:tcPr>
          <w:p w14:paraId="6B6181E5" w14:textId="77777777" w:rsidR="00EE34EE" w:rsidRPr="00EE34EE" w:rsidRDefault="00EE34EE" w:rsidP="00EE34EE">
            <w:pPr>
              <w:kinsoku w:val="0"/>
              <w:overflowPunct w:val="0"/>
              <w:autoSpaceDE w:val="0"/>
              <w:autoSpaceDN w:val="0"/>
              <w:adjustRightInd w:val="0"/>
              <w:spacing w:beforeLines="0"/>
              <w:jc w:val="left"/>
              <w:rPr>
                <w:rFonts w:ascii="Times New Roman" w:hAnsi="Times New Roman"/>
                <w:sz w:val="19"/>
                <w:szCs w:val="19"/>
                <w:lang w:val="en-AU"/>
              </w:rPr>
            </w:pPr>
          </w:p>
          <w:p w14:paraId="16C119B7" w14:textId="77777777" w:rsidR="00EE34EE" w:rsidRPr="00EE34EE" w:rsidRDefault="00EE34EE" w:rsidP="00EE34EE">
            <w:pPr>
              <w:kinsoku w:val="0"/>
              <w:overflowPunct w:val="0"/>
              <w:autoSpaceDE w:val="0"/>
              <w:autoSpaceDN w:val="0"/>
              <w:adjustRightInd w:val="0"/>
              <w:spacing w:beforeLines="0"/>
              <w:ind w:left="94"/>
              <w:jc w:val="left"/>
              <w:rPr>
                <w:rFonts w:ascii="Times New Roman" w:hAnsi="Times New Roman"/>
                <w:sz w:val="24"/>
                <w:lang w:val="en-AU"/>
              </w:rPr>
            </w:pPr>
            <w:r w:rsidRPr="00EE34EE">
              <w:rPr>
                <w:rFonts w:cs="Calibri"/>
                <w:b/>
                <w:bCs/>
                <w:color w:val="FFFFFF"/>
                <w:spacing w:val="-1"/>
                <w:szCs w:val="22"/>
                <w:lang w:val="en-AU"/>
              </w:rPr>
              <w:t>Items</w:t>
            </w:r>
          </w:p>
        </w:tc>
        <w:tc>
          <w:tcPr>
            <w:tcW w:w="0" w:type="auto"/>
            <w:tcBorders>
              <w:top w:val="single" w:sz="4" w:space="0" w:color="000000"/>
              <w:left w:val="single" w:sz="4" w:space="0" w:color="000000"/>
              <w:bottom w:val="single" w:sz="6" w:space="0" w:color="000000"/>
              <w:right w:val="single" w:sz="4" w:space="0" w:color="000000"/>
            </w:tcBorders>
            <w:shd w:val="clear" w:color="auto" w:fill="800080"/>
          </w:tcPr>
          <w:p w14:paraId="09044E23" w14:textId="77777777" w:rsidR="00EE34EE" w:rsidRPr="00EE34EE" w:rsidRDefault="00EE34EE" w:rsidP="00EE34EE">
            <w:pPr>
              <w:kinsoku w:val="0"/>
              <w:overflowPunct w:val="0"/>
              <w:autoSpaceDE w:val="0"/>
              <w:autoSpaceDN w:val="0"/>
              <w:adjustRightInd w:val="0"/>
              <w:spacing w:beforeLines="0"/>
              <w:jc w:val="left"/>
              <w:rPr>
                <w:rFonts w:ascii="Times New Roman" w:hAnsi="Times New Roman"/>
                <w:sz w:val="19"/>
                <w:szCs w:val="19"/>
                <w:lang w:val="en-AU"/>
              </w:rPr>
            </w:pPr>
          </w:p>
          <w:p w14:paraId="0536413A" w14:textId="77777777" w:rsidR="00EE34EE" w:rsidRPr="00EE34EE" w:rsidRDefault="00EE34EE" w:rsidP="00EE34EE">
            <w:pPr>
              <w:kinsoku w:val="0"/>
              <w:overflowPunct w:val="0"/>
              <w:autoSpaceDE w:val="0"/>
              <w:autoSpaceDN w:val="0"/>
              <w:adjustRightInd w:val="0"/>
              <w:spacing w:beforeLines="0"/>
              <w:ind w:left="93"/>
              <w:jc w:val="left"/>
              <w:rPr>
                <w:rFonts w:ascii="Times New Roman" w:hAnsi="Times New Roman"/>
                <w:sz w:val="24"/>
                <w:lang w:val="en-AU"/>
              </w:rPr>
            </w:pPr>
            <w:r w:rsidRPr="00EE34EE">
              <w:rPr>
                <w:rFonts w:cs="Calibri"/>
                <w:color w:val="FFFFFF"/>
                <w:spacing w:val="-1"/>
                <w:szCs w:val="22"/>
                <w:lang w:val="en-AU"/>
              </w:rPr>
              <w:t>Specifications/Model</w:t>
            </w:r>
          </w:p>
        </w:tc>
      </w:tr>
      <w:tr w:rsidR="00EE34EE" w:rsidRPr="00EE34EE" w14:paraId="06E2B864" w14:textId="77777777" w:rsidTr="00EE34EE">
        <w:trPr>
          <w:trHeight w:val="529"/>
        </w:trPr>
        <w:tc>
          <w:tcPr>
            <w:tcW w:w="0" w:type="auto"/>
            <w:tcBorders>
              <w:top w:val="single" w:sz="6" w:space="0" w:color="000000"/>
              <w:left w:val="single" w:sz="4" w:space="0" w:color="000000"/>
              <w:bottom w:val="single" w:sz="4" w:space="0" w:color="000000"/>
              <w:right w:val="single" w:sz="4" w:space="0" w:color="000000"/>
            </w:tcBorders>
            <w:shd w:val="clear" w:color="auto" w:fill="C0C0C0"/>
          </w:tcPr>
          <w:p w14:paraId="42B9F084" w14:textId="77777777" w:rsidR="00EE34EE" w:rsidRPr="00EE34EE" w:rsidRDefault="00EE34EE" w:rsidP="00EE34EE">
            <w:pPr>
              <w:kinsoku w:val="0"/>
              <w:overflowPunct w:val="0"/>
              <w:autoSpaceDE w:val="0"/>
              <w:autoSpaceDN w:val="0"/>
              <w:adjustRightInd w:val="0"/>
              <w:spacing w:beforeLines="0"/>
              <w:ind w:left="94"/>
              <w:jc w:val="left"/>
              <w:rPr>
                <w:rFonts w:ascii="Times New Roman" w:hAnsi="Times New Roman"/>
                <w:sz w:val="24"/>
                <w:lang w:val="en-AU"/>
              </w:rPr>
            </w:pPr>
            <w:r w:rsidRPr="00EE34EE">
              <w:rPr>
                <w:rFonts w:cs="Calibri"/>
                <w:b/>
                <w:bCs/>
                <w:spacing w:val="-1"/>
                <w:szCs w:val="22"/>
                <w:lang w:val="en-AU"/>
              </w:rPr>
              <w:t>Microprocessor</w:t>
            </w:r>
            <w:r w:rsidRPr="00EE34EE">
              <w:rPr>
                <w:rFonts w:cs="Calibri"/>
                <w:b/>
                <w:bCs/>
                <w:spacing w:val="-8"/>
                <w:szCs w:val="22"/>
                <w:lang w:val="en-AU"/>
              </w:rPr>
              <w:t xml:space="preserve"> </w:t>
            </w:r>
            <w:r w:rsidRPr="00EE34EE">
              <w:rPr>
                <w:rFonts w:cs="Calibri"/>
                <w:b/>
                <w:bCs/>
                <w:spacing w:val="-1"/>
                <w:szCs w:val="22"/>
                <w:lang w:val="en-AU"/>
              </w:rPr>
              <w:t>control</w:t>
            </w:r>
            <w:r w:rsidRPr="00EE34EE">
              <w:rPr>
                <w:rFonts w:cs="Calibri"/>
                <w:b/>
                <w:bCs/>
                <w:spacing w:val="-12"/>
                <w:szCs w:val="22"/>
                <w:lang w:val="en-AU"/>
              </w:rPr>
              <w:t xml:space="preserve"> </w:t>
            </w:r>
            <w:r w:rsidRPr="00EE34EE">
              <w:rPr>
                <w:rFonts w:cs="Calibri"/>
                <w:b/>
                <w:bCs/>
                <w:spacing w:val="-1"/>
                <w:szCs w:val="22"/>
                <w:lang w:val="en-AU"/>
              </w:rPr>
              <w:t>board</w:t>
            </w:r>
          </w:p>
        </w:tc>
        <w:tc>
          <w:tcPr>
            <w:tcW w:w="0" w:type="auto"/>
            <w:tcBorders>
              <w:top w:val="single" w:sz="6" w:space="0" w:color="000000"/>
              <w:left w:val="single" w:sz="4" w:space="0" w:color="000000"/>
              <w:bottom w:val="single" w:sz="4" w:space="0" w:color="000000"/>
              <w:right w:val="single" w:sz="4" w:space="0" w:color="000000"/>
            </w:tcBorders>
          </w:tcPr>
          <w:p w14:paraId="724CC9B2" w14:textId="77777777" w:rsidR="00EE34EE" w:rsidRPr="00EE34EE" w:rsidRDefault="00EE34EE" w:rsidP="00EE34EE">
            <w:pPr>
              <w:kinsoku w:val="0"/>
              <w:overflowPunct w:val="0"/>
              <w:autoSpaceDE w:val="0"/>
              <w:autoSpaceDN w:val="0"/>
              <w:adjustRightInd w:val="0"/>
              <w:spacing w:beforeLines="0"/>
              <w:ind w:left="93"/>
              <w:jc w:val="left"/>
              <w:rPr>
                <w:rFonts w:ascii="Times New Roman" w:hAnsi="Times New Roman"/>
                <w:sz w:val="24"/>
                <w:lang w:val="en-AU"/>
              </w:rPr>
            </w:pPr>
            <w:r w:rsidRPr="00EE34EE">
              <w:rPr>
                <w:rFonts w:cs="Calibri"/>
                <w:szCs w:val="22"/>
                <w:lang w:val="en-AU"/>
              </w:rPr>
              <w:t>ESP32</w:t>
            </w:r>
            <w:r w:rsidRPr="00EE34EE">
              <w:rPr>
                <w:rFonts w:cs="Calibri"/>
                <w:spacing w:val="-6"/>
                <w:szCs w:val="22"/>
                <w:lang w:val="en-AU"/>
              </w:rPr>
              <w:t xml:space="preserve"> </w:t>
            </w:r>
            <w:r w:rsidRPr="00EE34EE">
              <w:rPr>
                <w:rFonts w:cs="Calibri"/>
                <w:spacing w:val="-1"/>
                <w:szCs w:val="22"/>
                <w:lang w:val="en-AU"/>
              </w:rPr>
              <w:t>Devkit</w:t>
            </w:r>
            <w:r w:rsidRPr="00EE34EE">
              <w:rPr>
                <w:rFonts w:cs="Calibri"/>
                <w:spacing w:val="-3"/>
                <w:szCs w:val="22"/>
                <w:lang w:val="en-AU"/>
              </w:rPr>
              <w:t xml:space="preserve"> </w:t>
            </w:r>
            <w:r w:rsidRPr="00EE34EE">
              <w:rPr>
                <w:rFonts w:cs="Calibri"/>
                <w:spacing w:val="-1"/>
                <w:szCs w:val="22"/>
                <w:lang w:val="en-AU"/>
              </w:rPr>
              <w:t>V1</w:t>
            </w:r>
          </w:p>
        </w:tc>
      </w:tr>
      <w:tr w:rsidR="00EE34EE" w:rsidRPr="00EE34EE" w14:paraId="11063A5C" w14:textId="77777777" w:rsidTr="00EE34EE">
        <w:trPr>
          <w:trHeight w:val="529"/>
        </w:trPr>
        <w:tc>
          <w:tcPr>
            <w:tcW w:w="0" w:type="auto"/>
            <w:tcBorders>
              <w:top w:val="single" w:sz="4" w:space="0" w:color="000000"/>
              <w:left w:val="single" w:sz="4" w:space="0" w:color="000000"/>
              <w:bottom w:val="single" w:sz="4" w:space="0" w:color="000000"/>
              <w:right w:val="single" w:sz="4" w:space="0" w:color="000000"/>
            </w:tcBorders>
            <w:shd w:val="clear" w:color="auto" w:fill="C0C0C0"/>
          </w:tcPr>
          <w:p w14:paraId="42C87838" w14:textId="77777777" w:rsidR="00EE34EE" w:rsidRPr="00EE34EE" w:rsidRDefault="00EE34EE" w:rsidP="00EE34EE">
            <w:pPr>
              <w:kinsoku w:val="0"/>
              <w:overflowPunct w:val="0"/>
              <w:autoSpaceDE w:val="0"/>
              <w:autoSpaceDN w:val="0"/>
              <w:adjustRightInd w:val="0"/>
              <w:spacing w:beforeLines="0"/>
              <w:ind w:left="94"/>
              <w:jc w:val="left"/>
              <w:rPr>
                <w:rFonts w:ascii="Times New Roman" w:hAnsi="Times New Roman"/>
                <w:sz w:val="24"/>
                <w:lang w:val="en-AU"/>
              </w:rPr>
            </w:pPr>
            <w:r w:rsidRPr="00EE34EE">
              <w:rPr>
                <w:rFonts w:cs="Calibri"/>
                <w:b/>
                <w:bCs/>
                <w:spacing w:val="-1"/>
                <w:szCs w:val="22"/>
                <w:lang w:val="en-AU"/>
              </w:rPr>
              <w:t>Gear</w:t>
            </w:r>
            <w:r w:rsidRPr="00EE34EE">
              <w:rPr>
                <w:rFonts w:cs="Calibri"/>
                <w:b/>
                <w:bCs/>
                <w:spacing w:val="-4"/>
                <w:szCs w:val="22"/>
                <w:lang w:val="en-AU"/>
              </w:rPr>
              <w:t xml:space="preserve"> </w:t>
            </w:r>
            <w:r w:rsidRPr="00EE34EE">
              <w:rPr>
                <w:rFonts w:cs="Calibri"/>
                <w:b/>
                <w:bCs/>
                <w:spacing w:val="-1"/>
                <w:szCs w:val="22"/>
                <w:lang w:val="en-AU"/>
              </w:rPr>
              <w:t>Motor</w:t>
            </w:r>
          </w:p>
        </w:tc>
        <w:tc>
          <w:tcPr>
            <w:tcW w:w="0" w:type="auto"/>
            <w:tcBorders>
              <w:top w:val="single" w:sz="4" w:space="0" w:color="000000"/>
              <w:left w:val="single" w:sz="4" w:space="0" w:color="000000"/>
              <w:bottom w:val="single" w:sz="4" w:space="0" w:color="000000"/>
              <w:right w:val="single" w:sz="4" w:space="0" w:color="000000"/>
            </w:tcBorders>
          </w:tcPr>
          <w:p w14:paraId="1FB8D669" w14:textId="77777777" w:rsidR="00EE34EE" w:rsidRPr="00EE34EE" w:rsidRDefault="00EE34EE" w:rsidP="00EE34EE">
            <w:pPr>
              <w:kinsoku w:val="0"/>
              <w:overflowPunct w:val="0"/>
              <w:autoSpaceDE w:val="0"/>
              <w:autoSpaceDN w:val="0"/>
              <w:adjustRightInd w:val="0"/>
              <w:spacing w:beforeLines="0" w:line="277" w:lineRule="auto"/>
              <w:ind w:left="93" w:right="235"/>
              <w:jc w:val="left"/>
              <w:rPr>
                <w:rFonts w:ascii="Times New Roman" w:hAnsi="Times New Roman"/>
                <w:sz w:val="24"/>
                <w:lang w:val="en-AU"/>
              </w:rPr>
            </w:pPr>
            <w:r w:rsidRPr="00EE34EE">
              <w:rPr>
                <w:rFonts w:cs="Calibri"/>
                <w:spacing w:val="-2"/>
                <w:szCs w:val="22"/>
                <w:lang w:val="en-AU"/>
              </w:rPr>
              <w:t>GA12-N20</w:t>
            </w:r>
            <w:r w:rsidRPr="00EE34EE">
              <w:rPr>
                <w:rFonts w:cs="Calibri"/>
                <w:spacing w:val="-4"/>
                <w:szCs w:val="22"/>
                <w:lang w:val="en-AU"/>
              </w:rPr>
              <w:t xml:space="preserve"> </w:t>
            </w:r>
            <w:r w:rsidRPr="00EE34EE">
              <w:rPr>
                <w:rFonts w:cs="Calibri"/>
                <w:spacing w:val="-1"/>
                <w:szCs w:val="22"/>
                <w:lang w:val="en-AU"/>
              </w:rPr>
              <w:t>(gear</w:t>
            </w:r>
            <w:r w:rsidRPr="00EE34EE">
              <w:rPr>
                <w:rFonts w:cs="Calibri"/>
                <w:spacing w:val="-7"/>
                <w:szCs w:val="22"/>
                <w:lang w:val="en-AU"/>
              </w:rPr>
              <w:t xml:space="preserve"> </w:t>
            </w:r>
            <w:r w:rsidRPr="00EE34EE">
              <w:rPr>
                <w:rFonts w:cs="Calibri"/>
                <w:spacing w:val="-1"/>
                <w:szCs w:val="22"/>
                <w:lang w:val="en-AU"/>
              </w:rPr>
              <w:t>reduction</w:t>
            </w:r>
            <w:r w:rsidRPr="00EE34EE">
              <w:rPr>
                <w:rFonts w:cs="Calibri"/>
                <w:spacing w:val="-7"/>
                <w:szCs w:val="22"/>
                <w:lang w:val="en-AU"/>
              </w:rPr>
              <w:t xml:space="preserve"> </w:t>
            </w:r>
            <w:r w:rsidRPr="00EE34EE">
              <w:rPr>
                <w:rFonts w:cs="Calibri"/>
                <w:spacing w:val="-1"/>
                <w:szCs w:val="22"/>
                <w:lang w:val="en-AU"/>
              </w:rPr>
              <w:t>rate</w:t>
            </w:r>
            <w:r w:rsidRPr="00EE34EE">
              <w:rPr>
                <w:rFonts w:cs="Calibri"/>
                <w:spacing w:val="39"/>
                <w:w w:val="99"/>
                <w:szCs w:val="22"/>
                <w:lang w:val="en-AU"/>
              </w:rPr>
              <w:t xml:space="preserve"> </w:t>
            </w:r>
            <w:r w:rsidRPr="00EE34EE">
              <w:rPr>
                <w:rFonts w:cs="Calibri"/>
                <w:spacing w:val="-2"/>
                <w:szCs w:val="22"/>
                <w:lang w:val="en-AU"/>
              </w:rPr>
              <w:t>1:250)</w:t>
            </w:r>
          </w:p>
        </w:tc>
      </w:tr>
      <w:tr w:rsidR="00EE34EE" w:rsidRPr="00EE34EE" w14:paraId="3DAA9A2D" w14:textId="77777777" w:rsidTr="00EE34EE">
        <w:trPr>
          <w:trHeight w:val="529"/>
        </w:trPr>
        <w:tc>
          <w:tcPr>
            <w:tcW w:w="0" w:type="auto"/>
            <w:tcBorders>
              <w:top w:val="single" w:sz="4" w:space="0" w:color="000000"/>
              <w:left w:val="single" w:sz="4" w:space="0" w:color="000000"/>
              <w:bottom w:val="single" w:sz="4" w:space="0" w:color="000000"/>
              <w:right w:val="single" w:sz="4" w:space="0" w:color="000000"/>
            </w:tcBorders>
            <w:shd w:val="clear" w:color="auto" w:fill="C0C0C0"/>
          </w:tcPr>
          <w:p w14:paraId="36F9A873" w14:textId="77777777" w:rsidR="00EE34EE" w:rsidRPr="00EE34EE" w:rsidRDefault="00EE34EE" w:rsidP="00EE34EE">
            <w:pPr>
              <w:kinsoku w:val="0"/>
              <w:overflowPunct w:val="0"/>
              <w:autoSpaceDE w:val="0"/>
              <w:autoSpaceDN w:val="0"/>
              <w:adjustRightInd w:val="0"/>
              <w:spacing w:beforeLines="0"/>
              <w:ind w:left="94"/>
              <w:jc w:val="left"/>
              <w:rPr>
                <w:rFonts w:ascii="Times New Roman" w:hAnsi="Times New Roman"/>
                <w:sz w:val="24"/>
                <w:lang w:val="en-AU"/>
              </w:rPr>
            </w:pPr>
            <w:r w:rsidRPr="00EE34EE">
              <w:rPr>
                <w:rFonts w:cs="Calibri"/>
                <w:b/>
                <w:bCs/>
                <w:szCs w:val="22"/>
                <w:lang w:val="en-AU"/>
              </w:rPr>
              <w:t>H-bridge</w:t>
            </w:r>
            <w:r w:rsidRPr="00EE34EE">
              <w:rPr>
                <w:rFonts w:cs="Calibri"/>
                <w:b/>
                <w:bCs/>
                <w:spacing w:val="-10"/>
                <w:szCs w:val="22"/>
                <w:lang w:val="en-AU"/>
              </w:rPr>
              <w:t xml:space="preserve"> </w:t>
            </w:r>
            <w:r w:rsidRPr="00EE34EE">
              <w:rPr>
                <w:rFonts w:cs="Calibri"/>
                <w:b/>
                <w:bCs/>
                <w:spacing w:val="-1"/>
                <w:szCs w:val="22"/>
                <w:lang w:val="en-AU"/>
              </w:rPr>
              <w:t>Module</w:t>
            </w:r>
          </w:p>
        </w:tc>
        <w:tc>
          <w:tcPr>
            <w:tcW w:w="0" w:type="auto"/>
            <w:tcBorders>
              <w:top w:val="single" w:sz="4" w:space="0" w:color="000000"/>
              <w:left w:val="single" w:sz="4" w:space="0" w:color="000000"/>
              <w:bottom w:val="single" w:sz="4" w:space="0" w:color="000000"/>
              <w:right w:val="single" w:sz="4" w:space="0" w:color="000000"/>
            </w:tcBorders>
          </w:tcPr>
          <w:p w14:paraId="22C01321" w14:textId="77777777" w:rsidR="00EE34EE" w:rsidRPr="00EE34EE" w:rsidRDefault="00EE34EE" w:rsidP="00EE34EE">
            <w:pPr>
              <w:kinsoku w:val="0"/>
              <w:overflowPunct w:val="0"/>
              <w:autoSpaceDE w:val="0"/>
              <w:autoSpaceDN w:val="0"/>
              <w:adjustRightInd w:val="0"/>
              <w:spacing w:beforeLines="0"/>
              <w:ind w:left="93"/>
              <w:jc w:val="left"/>
              <w:rPr>
                <w:rFonts w:ascii="Times New Roman" w:hAnsi="Times New Roman"/>
                <w:sz w:val="24"/>
                <w:lang w:val="en-AU"/>
              </w:rPr>
            </w:pPr>
            <w:r w:rsidRPr="00EE34EE">
              <w:rPr>
                <w:rFonts w:cs="Calibri"/>
                <w:spacing w:val="-2"/>
                <w:szCs w:val="22"/>
                <w:lang w:val="en-AU"/>
              </w:rPr>
              <w:t>DRV8833</w:t>
            </w:r>
          </w:p>
        </w:tc>
      </w:tr>
      <w:tr w:rsidR="00EE34EE" w:rsidRPr="00EE34EE" w14:paraId="7DE14707" w14:textId="77777777" w:rsidTr="00EE34EE">
        <w:trPr>
          <w:trHeight w:val="529"/>
        </w:trPr>
        <w:tc>
          <w:tcPr>
            <w:tcW w:w="0" w:type="auto"/>
            <w:tcBorders>
              <w:top w:val="single" w:sz="4" w:space="0" w:color="000000"/>
              <w:left w:val="single" w:sz="4" w:space="0" w:color="000000"/>
              <w:bottom w:val="single" w:sz="6" w:space="0" w:color="000000"/>
              <w:right w:val="single" w:sz="4" w:space="0" w:color="000000"/>
            </w:tcBorders>
            <w:shd w:val="clear" w:color="auto" w:fill="C0C0C0"/>
          </w:tcPr>
          <w:p w14:paraId="54E98B3C" w14:textId="77777777" w:rsidR="00EE34EE" w:rsidRPr="00EE34EE" w:rsidRDefault="00EE34EE" w:rsidP="00EE34EE">
            <w:pPr>
              <w:kinsoku w:val="0"/>
              <w:overflowPunct w:val="0"/>
              <w:autoSpaceDE w:val="0"/>
              <w:autoSpaceDN w:val="0"/>
              <w:adjustRightInd w:val="0"/>
              <w:spacing w:beforeLines="0"/>
              <w:ind w:left="94"/>
              <w:jc w:val="left"/>
              <w:rPr>
                <w:rFonts w:ascii="Times New Roman" w:hAnsi="Times New Roman"/>
                <w:sz w:val="24"/>
                <w:lang w:val="en-AU"/>
              </w:rPr>
            </w:pPr>
            <w:r w:rsidRPr="00EE34EE">
              <w:rPr>
                <w:rFonts w:cs="Calibri"/>
                <w:b/>
                <w:bCs/>
                <w:szCs w:val="22"/>
                <w:lang w:val="en-AU"/>
              </w:rPr>
              <w:t>Tilt</w:t>
            </w:r>
            <w:r w:rsidRPr="00EE34EE">
              <w:rPr>
                <w:rFonts w:cs="Calibri"/>
                <w:b/>
                <w:bCs/>
                <w:spacing w:val="-8"/>
                <w:szCs w:val="22"/>
                <w:lang w:val="en-AU"/>
              </w:rPr>
              <w:t xml:space="preserve"> </w:t>
            </w:r>
            <w:r w:rsidRPr="00EE34EE">
              <w:rPr>
                <w:rFonts w:cs="Calibri"/>
                <w:b/>
                <w:bCs/>
                <w:szCs w:val="22"/>
                <w:lang w:val="en-AU"/>
              </w:rPr>
              <w:t>Module</w:t>
            </w:r>
          </w:p>
        </w:tc>
        <w:tc>
          <w:tcPr>
            <w:tcW w:w="0" w:type="auto"/>
            <w:tcBorders>
              <w:top w:val="single" w:sz="4" w:space="0" w:color="000000"/>
              <w:left w:val="single" w:sz="4" w:space="0" w:color="000000"/>
              <w:bottom w:val="single" w:sz="6" w:space="0" w:color="000000"/>
              <w:right w:val="single" w:sz="4" w:space="0" w:color="000000"/>
            </w:tcBorders>
          </w:tcPr>
          <w:p w14:paraId="1E8F634D" w14:textId="77777777" w:rsidR="00EE34EE" w:rsidRPr="00EE34EE" w:rsidRDefault="00EE34EE" w:rsidP="00EE34EE">
            <w:pPr>
              <w:kinsoku w:val="0"/>
              <w:overflowPunct w:val="0"/>
              <w:autoSpaceDE w:val="0"/>
              <w:autoSpaceDN w:val="0"/>
              <w:adjustRightInd w:val="0"/>
              <w:spacing w:beforeLines="0"/>
              <w:ind w:left="93"/>
              <w:jc w:val="left"/>
              <w:rPr>
                <w:rFonts w:ascii="Times New Roman" w:hAnsi="Times New Roman"/>
                <w:sz w:val="24"/>
                <w:lang w:val="en-AU"/>
              </w:rPr>
            </w:pPr>
            <w:r w:rsidRPr="00EE34EE">
              <w:rPr>
                <w:rFonts w:cs="Calibri"/>
                <w:spacing w:val="-2"/>
                <w:szCs w:val="22"/>
                <w:lang w:val="en-AU"/>
              </w:rPr>
              <w:t>GY25z</w:t>
            </w:r>
          </w:p>
        </w:tc>
      </w:tr>
      <w:tr w:rsidR="00EE34EE" w:rsidRPr="00EE34EE" w14:paraId="0D498BE1" w14:textId="77777777" w:rsidTr="00EE34EE">
        <w:trPr>
          <w:trHeight w:val="529"/>
        </w:trPr>
        <w:tc>
          <w:tcPr>
            <w:tcW w:w="0" w:type="auto"/>
            <w:tcBorders>
              <w:top w:val="single" w:sz="6" w:space="0" w:color="000000"/>
              <w:left w:val="single" w:sz="4" w:space="0" w:color="000000"/>
              <w:bottom w:val="single" w:sz="4" w:space="0" w:color="000000"/>
              <w:right w:val="single" w:sz="4" w:space="0" w:color="000000"/>
            </w:tcBorders>
            <w:shd w:val="clear" w:color="auto" w:fill="C0C0C0"/>
          </w:tcPr>
          <w:p w14:paraId="466ED160" w14:textId="77777777" w:rsidR="00EE34EE" w:rsidRPr="00EE34EE" w:rsidRDefault="00EE34EE" w:rsidP="00EE34EE">
            <w:pPr>
              <w:kinsoku w:val="0"/>
              <w:overflowPunct w:val="0"/>
              <w:autoSpaceDE w:val="0"/>
              <w:autoSpaceDN w:val="0"/>
              <w:adjustRightInd w:val="0"/>
              <w:spacing w:beforeLines="0"/>
              <w:ind w:left="94"/>
              <w:jc w:val="left"/>
              <w:rPr>
                <w:rFonts w:ascii="Times New Roman" w:hAnsi="Times New Roman"/>
                <w:sz w:val="24"/>
                <w:lang w:val="en-AU"/>
              </w:rPr>
            </w:pPr>
            <w:r w:rsidRPr="00EE34EE">
              <w:rPr>
                <w:rFonts w:cs="Calibri"/>
                <w:b/>
                <w:bCs/>
                <w:szCs w:val="22"/>
                <w:lang w:val="en-AU"/>
              </w:rPr>
              <w:t>Shaft</w:t>
            </w:r>
          </w:p>
        </w:tc>
        <w:tc>
          <w:tcPr>
            <w:tcW w:w="0" w:type="auto"/>
            <w:tcBorders>
              <w:top w:val="single" w:sz="6" w:space="0" w:color="000000"/>
              <w:left w:val="single" w:sz="4" w:space="0" w:color="000000"/>
              <w:bottom w:val="single" w:sz="4" w:space="0" w:color="000000"/>
              <w:right w:val="single" w:sz="4" w:space="0" w:color="000000"/>
            </w:tcBorders>
          </w:tcPr>
          <w:p w14:paraId="24633734" w14:textId="77777777" w:rsidR="00EE34EE" w:rsidRPr="00EE34EE" w:rsidRDefault="00EE34EE" w:rsidP="00EE34EE">
            <w:pPr>
              <w:kinsoku w:val="0"/>
              <w:overflowPunct w:val="0"/>
              <w:autoSpaceDE w:val="0"/>
              <w:autoSpaceDN w:val="0"/>
              <w:adjustRightInd w:val="0"/>
              <w:spacing w:beforeLines="0"/>
              <w:ind w:left="93"/>
              <w:jc w:val="left"/>
              <w:rPr>
                <w:rFonts w:ascii="Times New Roman" w:hAnsi="Times New Roman"/>
                <w:sz w:val="24"/>
                <w:lang w:val="en-AU"/>
              </w:rPr>
            </w:pPr>
            <w:r w:rsidRPr="00EE34EE">
              <w:rPr>
                <w:rFonts w:cs="Calibri"/>
                <w:spacing w:val="-1"/>
                <w:szCs w:val="22"/>
                <w:lang w:val="en-AU"/>
              </w:rPr>
              <w:t>2mm</w:t>
            </w:r>
            <w:r w:rsidRPr="00EE34EE">
              <w:rPr>
                <w:rFonts w:cs="Calibri"/>
                <w:spacing w:val="-4"/>
                <w:szCs w:val="22"/>
                <w:lang w:val="en-AU"/>
              </w:rPr>
              <w:t xml:space="preserve"> </w:t>
            </w:r>
            <w:r w:rsidRPr="00EE34EE">
              <w:rPr>
                <w:rFonts w:cs="Calibri"/>
                <w:spacing w:val="-1"/>
                <w:szCs w:val="22"/>
                <w:lang w:val="en-AU"/>
              </w:rPr>
              <w:t>hex</w:t>
            </w:r>
            <w:r w:rsidRPr="00EE34EE">
              <w:rPr>
                <w:rFonts w:cs="Calibri"/>
                <w:spacing w:val="-3"/>
                <w:szCs w:val="22"/>
                <w:lang w:val="en-AU"/>
              </w:rPr>
              <w:t xml:space="preserve"> </w:t>
            </w:r>
            <w:r w:rsidRPr="00EE34EE">
              <w:rPr>
                <w:rFonts w:cs="Calibri"/>
                <w:spacing w:val="-2"/>
                <w:szCs w:val="22"/>
                <w:lang w:val="en-AU"/>
              </w:rPr>
              <w:t>shaft</w:t>
            </w:r>
          </w:p>
        </w:tc>
      </w:tr>
      <w:tr w:rsidR="00EE34EE" w:rsidRPr="00EE34EE" w14:paraId="1E896C86" w14:textId="77777777" w:rsidTr="00EE34EE">
        <w:trPr>
          <w:trHeight w:val="529"/>
        </w:trPr>
        <w:tc>
          <w:tcPr>
            <w:tcW w:w="0" w:type="auto"/>
            <w:tcBorders>
              <w:top w:val="single" w:sz="4" w:space="0" w:color="000000"/>
              <w:left w:val="single" w:sz="4" w:space="0" w:color="000000"/>
              <w:bottom w:val="single" w:sz="4" w:space="0" w:color="000000"/>
              <w:right w:val="single" w:sz="4" w:space="0" w:color="000000"/>
            </w:tcBorders>
            <w:shd w:val="clear" w:color="auto" w:fill="C0C0C0"/>
          </w:tcPr>
          <w:p w14:paraId="5987DCE0" w14:textId="77777777" w:rsidR="00EE34EE" w:rsidRPr="00EE34EE" w:rsidRDefault="00EE34EE" w:rsidP="00EE34EE">
            <w:pPr>
              <w:kinsoku w:val="0"/>
              <w:overflowPunct w:val="0"/>
              <w:autoSpaceDE w:val="0"/>
              <w:autoSpaceDN w:val="0"/>
              <w:adjustRightInd w:val="0"/>
              <w:spacing w:beforeLines="0"/>
              <w:ind w:left="94"/>
              <w:jc w:val="left"/>
              <w:rPr>
                <w:rFonts w:ascii="Times New Roman" w:hAnsi="Times New Roman"/>
                <w:sz w:val="24"/>
                <w:lang w:val="en-AU"/>
              </w:rPr>
            </w:pPr>
            <w:r w:rsidRPr="00EE34EE">
              <w:rPr>
                <w:rFonts w:cs="Calibri"/>
                <w:b/>
                <w:bCs/>
                <w:spacing w:val="-1"/>
                <w:szCs w:val="22"/>
                <w:lang w:val="en-AU"/>
              </w:rPr>
              <w:t>3.6V</w:t>
            </w:r>
            <w:r w:rsidRPr="00EE34EE">
              <w:rPr>
                <w:rFonts w:cs="Calibri"/>
                <w:b/>
                <w:bCs/>
                <w:spacing w:val="-9"/>
                <w:szCs w:val="22"/>
                <w:lang w:val="en-AU"/>
              </w:rPr>
              <w:t xml:space="preserve"> </w:t>
            </w:r>
            <w:r w:rsidRPr="00EE34EE">
              <w:rPr>
                <w:rFonts w:cs="Calibri"/>
                <w:b/>
                <w:bCs/>
                <w:spacing w:val="-1"/>
                <w:szCs w:val="22"/>
                <w:lang w:val="en-AU"/>
              </w:rPr>
              <w:t>Battery</w:t>
            </w:r>
          </w:p>
        </w:tc>
        <w:tc>
          <w:tcPr>
            <w:tcW w:w="0" w:type="auto"/>
            <w:tcBorders>
              <w:top w:val="single" w:sz="4" w:space="0" w:color="000000"/>
              <w:left w:val="single" w:sz="4" w:space="0" w:color="000000"/>
              <w:bottom w:val="single" w:sz="4" w:space="0" w:color="000000"/>
              <w:right w:val="single" w:sz="4" w:space="0" w:color="000000"/>
            </w:tcBorders>
          </w:tcPr>
          <w:p w14:paraId="4C3168AC" w14:textId="77777777" w:rsidR="00EE34EE" w:rsidRPr="00EE34EE" w:rsidRDefault="00EE34EE" w:rsidP="00EE34EE">
            <w:pPr>
              <w:kinsoku w:val="0"/>
              <w:overflowPunct w:val="0"/>
              <w:autoSpaceDE w:val="0"/>
              <w:autoSpaceDN w:val="0"/>
              <w:adjustRightInd w:val="0"/>
              <w:spacing w:beforeLines="0"/>
              <w:ind w:left="93"/>
              <w:jc w:val="left"/>
              <w:rPr>
                <w:rFonts w:ascii="Times New Roman" w:hAnsi="Times New Roman"/>
                <w:sz w:val="24"/>
                <w:lang w:val="en-AU"/>
              </w:rPr>
            </w:pPr>
            <w:r w:rsidRPr="00EE34EE">
              <w:rPr>
                <w:rFonts w:cs="Calibri"/>
                <w:spacing w:val="-2"/>
                <w:szCs w:val="22"/>
                <w:lang w:val="en-AU"/>
              </w:rPr>
              <w:t>SAFT</w:t>
            </w:r>
            <w:r w:rsidRPr="00EE34EE">
              <w:rPr>
                <w:rFonts w:cs="Calibri"/>
                <w:spacing w:val="-9"/>
                <w:szCs w:val="22"/>
                <w:lang w:val="en-AU"/>
              </w:rPr>
              <w:t xml:space="preserve"> </w:t>
            </w:r>
            <w:r w:rsidRPr="00EE34EE">
              <w:rPr>
                <w:rFonts w:cs="Calibri"/>
                <w:szCs w:val="22"/>
                <w:lang w:val="en-AU"/>
              </w:rPr>
              <w:t>LS14250</w:t>
            </w:r>
          </w:p>
        </w:tc>
      </w:tr>
    </w:tbl>
    <w:p w14:paraId="19150296" w14:textId="77777777" w:rsidR="00EE34EE" w:rsidRPr="00C40999" w:rsidRDefault="00EE34EE" w:rsidP="00C40999">
      <w:pPr>
        <w:pStyle w:val="Table"/>
        <w:rPr>
          <w:szCs w:val="20"/>
        </w:rPr>
      </w:pPr>
    </w:p>
    <w:p w14:paraId="5610E6EB" w14:textId="77777777" w:rsidR="00DC56A0" w:rsidRDefault="00DC56A0" w:rsidP="0001780D">
      <w:pPr>
        <w:kinsoku w:val="0"/>
        <w:overflowPunct w:val="0"/>
        <w:autoSpaceDE w:val="0"/>
        <w:autoSpaceDN w:val="0"/>
        <w:adjustRightInd w:val="0"/>
        <w:spacing w:before="120"/>
        <w:rPr>
          <w:rFonts w:cs="Calibri"/>
          <w:sz w:val="20"/>
          <w:szCs w:val="20"/>
        </w:rPr>
      </w:pPr>
    </w:p>
    <w:p w14:paraId="6177A893" w14:textId="77777777" w:rsidR="00B86125" w:rsidRPr="00FD3C35" w:rsidRDefault="00A83049" w:rsidP="000D7EB0">
      <w:pPr>
        <w:pStyle w:val="Heading3"/>
        <w:numPr>
          <w:ilvl w:val="2"/>
          <w:numId w:val="23"/>
        </w:numPr>
        <w:ind w:left="1276" w:hanging="556"/>
        <w:rPr>
          <w:szCs w:val="28"/>
        </w:rPr>
      </w:pPr>
      <w:bookmarkStart w:id="37" w:name="_Toc82001551"/>
      <w:r w:rsidRPr="00FD3C35">
        <w:t>ECE Knowledge</w:t>
      </w:r>
      <w:bookmarkEnd w:id="37"/>
    </w:p>
    <w:p w14:paraId="468AFC20" w14:textId="77777777" w:rsidR="00B86125" w:rsidRPr="0001780D" w:rsidRDefault="00B86125" w:rsidP="00C43F63">
      <w:pPr>
        <w:kinsoku w:val="0"/>
        <w:overflowPunct w:val="0"/>
        <w:autoSpaceDE w:val="0"/>
        <w:autoSpaceDN w:val="0"/>
        <w:adjustRightInd w:val="0"/>
        <w:spacing w:before="120"/>
        <w:ind w:left="709"/>
        <w:rPr>
          <w:rFonts w:cs="Calibri"/>
          <w:b/>
        </w:rPr>
      </w:pPr>
      <w:r w:rsidRPr="0001780D">
        <w:rPr>
          <w:rFonts w:cs="Calibri"/>
          <w:b/>
          <w:spacing w:val="-1"/>
        </w:rPr>
        <w:t>ELEC3300</w:t>
      </w:r>
      <w:r w:rsidRPr="0001780D">
        <w:rPr>
          <w:rFonts w:cs="Calibri"/>
          <w:b/>
          <w:spacing w:val="-4"/>
        </w:rPr>
        <w:t xml:space="preserve"> </w:t>
      </w:r>
      <w:r w:rsidRPr="0001780D">
        <w:rPr>
          <w:rFonts w:cs="Calibri"/>
          <w:b/>
          <w:spacing w:val="-1"/>
        </w:rPr>
        <w:t>--- Introduction</w:t>
      </w:r>
      <w:r w:rsidRPr="0001780D">
        <w:rPr>
          <w:rFonts w:cs="Calibri"/>
          <w:b/>
          <w:spacing w:val="-5"/>
        </w:rPr>
        <w:t xml:space="preserve"> </w:t>
      </w:r>
      <w:r w:rsidRPr="0001780D">
        <w:rPr>
          <w:rFonts w:cs="Calibri"/>
          <w:b/>
        </w:rPr>
        <w:t>to</w:t>
      </w:r>
      <w:r w:rsidRPr="0001780D">
        <w:rPr>
          <w:rFonts w:cs="Calibri"/>
          <w:b/>
          <w:spacing w:val="-5"/>
        </w:rPr>
        <w:t xml:space="preserve"> </w:t>
      </w:r>
      <w:r w:rsidRPr="0001780D">
        <w:rPr>
          <w:rFonts w:cs="Calibri"/>
          <w:b/>
          <w:spacing w:val="-1"/>
        </w:rPr>
        <w:t>Embedded</w:t>
      </w:r>
      <w:r w:rsidRPr="0001780D">
        <w:rPr>
          <w:rFonts w:cs="Calibri"/>
          <w:b/>
          <w:spacing w:val="-5"/>
        </w:rPr>
        <w:t xml:space="preserve"> </w:t>
      </w:r>
      <w:r w:rsidRPr="0001780D">
        <w:rPr>
          <w:rFonts w:cs="Calibri"/>
          <w:b/>
          <w:spacing w:val="-1"/>
        </w:rPr>
        <w:t>Systems:</w:t>
      </w:r>
    </w:p>
    <w:p w14:paraId="5CF7209B" w14:textId="77777777" w:rsidR="00B86125" w:rsidRPr="001A45DD" w:rsidRDefault="00B86125" w:rsidP="00C43F63">
      <w:pPr>
        <w:kinsoku w:val="0"/>
        <w:overflowPunct w:val="0"/>
        <w:autoSpaceDE w:val="0"/>
        <w:autoSpaceDN w:val="0"/>
        <w:adjustRightInd w:val="0"/>
        <w:spacing w:before="120"/>
        <w:ind w:left="709"/>
        <w:rPr>
          <w:rFonts w:cs="Calibri"/>
          <w:spacing w:val="-1"/>
        </w:rPr>
      </w:pPr>
      <w:r w:rsidRPr="00711429">
        <w:rPr>
          <w:rFonts w:cs="Calibri"/>
          <w:spacing w:val="-1"/>
        </w:rPr>
        <w:t>Most of</w:t>
      </w:r>
      <w:r w:rsidRPr="00711429">
        <w:rPr>
          <w:rFonts w:cs="Calibri"/>
          <w:spacing w:val="-5"/>
        </w:rPr>
        <w:t xml:space="preserve"> </w:t>
      </w:r>
      <w:r w:rsidRPr="00711429">
        <w:rPr>
          <w:rFonts w:cs="Calibri"/>
        </w:rPr>
        <w:t>the</w:t>
      </w:r>
      <w:r w:rsidRPr="00711429">
        <w:rPr>
          <w:rFonts w:cs="Calibri"/>
          <w:spacing w:val="-1"/>
        </w:rPr>
        <w:t xml:space="preserve"> knowledge</w:t>
      </w:r>
      <w:r w:rsidRPr="00711429">
        <w:rPr>
          <w:rFonts w:cs="Calibri"/>
          <w:spacing w:val="-2"/>
        </w:rPr>
        <w:t xml:space="preserve"> </w:t>
      </w:r>
      <w:r w:rsidRPr="00711429">
        <w:rPr>
          <w:rFonts w:cs="Calibri"/>
        </w:rPr>
        <w:t>in</w:t>
      </w:r>
      <w:r w:rsidRPr="00711429">
        <w:rPr>
          <w:rFonts w:cs="Calibri"/>
          <w:spacing w:val="-4"/>
        </w:rPr>
        <w:t xml:space="preserve"> </w:t>
      </w:r>
      <w:r w:rsidRPr="00711429">
        <w:rPr>
          <w:rFonts w:cs="Calibri"/>
          <w:spacing w:val="-1"/>
        </w:rPr>
        <w:t>this</w:t>
      </w:r>
      <w:r w:rsidRPr="00711429">
        <w:rPr>
          <w:rFonts w:cs="Calibri"/>
          <w:spacing w:val="-3"/>
        </w:rPr>
        <w:t xml:space="preserve"> </w:t>
      </w:r>
      <w:r w:rsidRPr="00711429">
        <w:rPr>
          <w:rFonts w:cs="Calibri"/>
          <w:spacing w:val="-1"/>
        </w:rPr>
        <w:t>course</w:t>
      </w:r>
      <w:r w:rsidRPr="00711429">
        <w:rPr>
          <w:rFonts w:cs="Calibri"/>
          <w:spacing w:val="-2"/>
        </w:rPr>
        <w:t xml:space="preserve"> </w:t>
      </w:r>
      <w:r w:rsidRPr="00711429">
        <w:rPr>
          <w:rFonts w:cs="Calibri"/>
        </w:rPr>
        <w:t>will</w:t>
      </w:r>
      <w:r w:rsidRPr="00711429">
        <w:rPr>
          <w:rFonts w:cs="Calibri"/>
          <w:spacing w:val="-1"/>
        </w:rPr>
        <w:t xml:space="preserve"> be</w:t>
      </w:r>
      <w:r w:rsidRPr="00711429">
        <w:rPr>
          <w:rFonts w:cs="Calibri"/>
          <w:spacing w:val="-2"/>
        </w:rPr>
        <w:t xml:space="preserve"> </w:t>
      </w:r>
      <w:r w:rsidRPr="00711429">
        <w:rPr>
          <w:rFonts w:cs="Calibri"/>
          <w:spacing w:val="-1"/>
        </w:rPr>
        <w:t>used</w:t>
      </w:r>
      <w:r w:rsidRPr="00711429">
        <w:rPr>
          <w:rFonts w:cs="Calibri"/>
          <w:spacing w:val="-3"/>
        </w:rPr>
        <w:t xml:space="preserve"> </w:t>
      </w:r>
      <w:r w:rsidRPr="00711429">
        <w:rPr>
          <w:rFonts w:cs="Calibri"/>
        </w:rPr>
        <w:t>in</w:t>
      </w:r>
      <w:r w:rsidRPr="00711429">
        <w:rPr>
          <w:rFonts w:cs="Calibri"/>
          <w:spacing w:val="-2"/>
        </w:rPr>
        <w:t xml:space="preserve"> </w:t>
      </w:r>
      <w:r w:rsidRPr="00711429">
        <w:rPr>
          <w:rFonts w:cs="Calibri"/>
          <w:spacing w:val="-1"/>
        </w:rPr>
        <w:t>this</w:t>
      </w:r>
      <w:r w:rsidRPr="00711429">
        <w:rPr>
          <w:rFonts w:cs="Calibri"/>
          <w:spacing w:val="1"/>
        </w:rPr>
        <w:t xml:space="preserve"> </w:t>
      </w:r>
      <w:r w:rsidRPr="00711429">
        <w:rPr>
          <w:rFonts w:cs="Calibri"/>
          <w:spacing w:val="-1"/>
        </w:rPr>
        <w:t xml:space="preserve">project </w:t>
      </w:r>
      <w:r w:rsidRPr="00711429">
        <w:rPr>
          <w:rFonts w:cs="Calibri"/>
        </w:rPr>
        <w:t>as</w:t>
      </w:r>
      <w:r w:rsidRPr="00711429">
        <w:rPr>
          <w:rFonts w:cs="Calibri"/>
          <w:spacing w:val="-3"/>
        </w:rPr>
        <w:t xml:space="preserve"> </w:t>
      </w:r>
      <w:r w:rsidRPr="00711429">
        <w:rPr>
          <w:rFonts w:cs="Calibri"/>
          <w:spacing w:val="-1"/>
        </w:rPr>
        <w:t>we</w:t>
      </w:r>
      <w:r w:rsidRPr="00711429">
        <w:rPr>
          <w:rFonts w:cs="Calibri"/>
          <w:spacing w:val="-2"/>
        </w:rPr>
        <w:t xml:space="preserve"> </w:t>
      </w:r>
      <w:r w:rsidRPr="00711429">
        <w:rPr>
          <w:rFonts w:cs="Calibri"/>
          <w:spacing w:val="-1"/>
        </w:rPr>
        <w:t>are</w:t>
      </w:r>
      <w:r w:rsidRPr="00711429">
        <w:rPr>
          <w:rFonts w:cs="Calibri"/>
          <w:spacing w:val="-2"/>
        </w:rPr>
        <w:t xml:space="preserve"> </w:t>
      </w:r>
      <w:r w:rsidRPr="00711429">
        <w:rPr>
          <w:rFonts w:cs="Calibri"/>
          <w:spacing w:val="-1"/>
        </w:rPr>
        <w:t>going</w:t>
      </w:r>
      <w:r w:rsidRPr="00711429">
        <w:rPr>
          <w:rFonts w:cs="Calibri"/>
        </w:rPr>
        <w:t xml:space="preserve"> to</w:t>
      </w:r>
      <w:r w:rsidRPr="00711429">
        <w:rPr>
          <w:rFonts w:cs="Calibri"/>
          <w:spacing w:val="-3"/>
        </w:rPr>
        <w:t xml:space="preserve"> </w:t>
      </w:r>
      <w:r w:rsidRPr="00711429">
        <w:rPr>
          <w:rFonts w:cs="Calibri"/>
          <w:spacing w:val="-1"/>
        </w:rPr>
        <w:t xml:space="preserve">use </w:t>
      </w:r>
      <w:r w:rsidRPr="00711429">
        <w:rPr>
          <w:rFonts w:cs="Calibri"/>
        </w:rPr>
        <w:t>a</w:t>
      </w:r>
      <w:r w:rsidRPr="00711429">
        <w:rPr>
          <w:rFonts w:cs="Calibri"/>
          <w:spacing w:val="-2"/>
        </w:rPr>
        <w:t xml:space="preserve"> </w:t>
      </w:r>
      <w:r w:rsidRPr="00711429">
        <w:rPr>
          <w:rFonts w:cs="Calibri"/>
          <w:spacing w:val="-1"/>
        </w:rPr>
        <w:t>microprocessor</w:t>
      </w:r>
      <w:r w:rsidRPr="00711429">
        <w:rPr>
          <w:rFonts w:cs="Calibri"/>
          <w:spacing w:val="-4"/>
        </w:rPr>
        <w:t xml:space="preserve"> </w:t>
      </w:r>
      <w:r w:rsidRPr="00711429">
        <w:rPr>
          <w:rFonts w:cs="Calibri"/>
        </w:rPr>
        <w:t>to</w:t>
      </w:r>
      <w:r w:rsidRPr="00711429">
        <w:rPr>
          <w:rFonts w:cs="Calibri"/>
          <w:spacing w:val="73"/>
        </w:rPr>
        <w:t xml:space="preserve"> </w:t>
      </w:r>
      <w:r w:rsidRPr="00711429">
        <w:rPr>
          <w:rFonts w:cs="Calibri"/>
          <w:spacing w:val="-1"/>
        </w:rPr>
        <w:t>hold</w:t>
      </w:r>
      <w:r w:rsidRPr="00711429">
        <w:rPr>
          <w:rFonts w:cs="Calibri"/>
          <w:spacing w:val="-5"/>
        </w:rPr>
        <w:t xml:space="preserve"> </w:t>
      </w:r>
      <w:r w:rsidRPr="00711429">
        <w:rPr>
          <w:rFonts w:cs="Calibri"/>
        </w:rPr>
        <w:t>a</w:t>
      </w:r>
      <w:r w:rsidRPr="00711429">
        <w:rPr>
          <w:rFonts w:cs="Calibri"/>
          <w:spacing w:val="-2"/>
        </w:rPr>
        <w:t xml:space="preserve"> </w:t>
      </w:r>
      <w:r w:rsidRPr="00711429">
        <w:rPr>
          <w:rFonts w:cs="Calibri"/>
          <w:spacing w:val="-1"/>
        </w:rPr>
        <w:t>web</w:t>
      </w:r>
      <w:r w:rsidRPr="00711429">
        <w:rPr>
          <w:rFonts w:cs="Calibri"/>
          <w:spacing w:val="-3"/>
        </w:rPr>
        <w:t xml:space="preserve"> </w:t>
      </w:r>
      <w:r w:rsidRPr="00711429">
        <w:rPr>
          <w:rFonts w:cs="Calibri"/>
          <w:spacing w:val="-1"/>
        </w:rPr>
        <w:t>server</w:t>
      </w:r>
      <w:r w:rsidRPr="00711429">
        <w:rPr>
          <w:rFonts w:cs="Calibri"/>
          <w:spacing w:val="-4"/>
        </w:rPr>
        <w:t xml:space="preserve"> </w:t>
      </w:r>
      <w:r w:rsidRPr="00711429">
        <w:rPr>
          <w:rFonts w:cs="Calibri"/>
          <w:spacing w:val="1"/>
        </w:rPr>
        <w:t>and</w:t>
      </w:r>
      <w:r w:rsidRPr="00711429">
        <w:rPr>
          <w:rFonts w:cs="Calibri"/>
          <w:spacing w:val="-5"/>
        </w:rPr>
        <w:t xml:space="preserve"> </w:t>
      </w:r>
      <w:r w:rsidRPr="00711429">
        <w:rPr>
          <w:rFonts w:cs="Calibri"/>
          <w:spacing w:val="-1"/>
        </w:rPr>
        <w:t>control</w:t>
      </w:r>
      <w:r w:rsidRPr="00711429">
        <w:rPr>
          <w:rFonts w:cs="Calibri"/>
          <w:spacing w:val="-2"/>
        </w:rPr>
        <w:t xml:space="preserve"> </w:t>
      </w:r>
      <w:r w:rsidRPr="00711429">
        <w:rPr>
          <w:rFonts w:cs="Calibri"/>
          <w:spacing w:val="-1"/>
        </w:rPr>
        <w:t>the</w:t>
      </w:r>
      <w:r w:rsidRPr="00711429">
        <w:rPr>
          <w:rFonts w:cs="Calibri"/>
          <w:spacing w:val="-2"/>
        </w:rPr>
        <w:t xml:space="preserve"> </w:t>
      </w:r>
      <w:r w:rsidRPr="00711429">
        <w:rPr>
          <w:rFonts w:cs="Calibri"/>
          <w:spacing w:val="-1"/>
        </w:rPr>
        <w:t>hardware</w:t>
      </w:r>
      <w:r w:rsidRPr="00711429">
        <w:rPr>
          <w:rFonts w:cs="Calibri"/>
          <w:spacing w:val="-2"/>
        </w:rPr>
        <w:t xml:space="preserve"> </w:t>
      </w:r>
      <w:r w:rsidRPr="00711429">
        <w:rPr>
          <w:rFonts w:cs="Calibri"/>
          <w:spacing w:val="-1"/>
        </w:rPr>
        <w:t>components.</w:t>
      </w:r>
      <w:r w:rsidRPr="00711429">
        <w:rPr>
          <w:rFonts w:cs="Calibri"/>
          <w:spacing w:val="-4"/>
        </w:rPr>
        <w:t xml:space="preserve"> </w:t>
      </w:r>
      <w:r w:rsidRPr="00711429">
        <w:rPr>
          <w:rFonts w:cs="Calibri"/>
          <w:spacing w:val="-1"/>
        </w:rPr>
        <w:t>We</w:t>
      </w:r>
      <w:r w:rsidRPr="00711429">
        <w:rPr>
          <w:rFonts w:cs="Calibri"/>
          <w:spacing w:val="-2"/>
        </w:rPr>
        <w:t xml:space="preserve"> </w:t>
      </w:r>
      <w:r w:rsidRPr="00711429">
        <w:rPr>
          <w:rFonts w:cs="Calibri"/>
          <w:spacing w:val="-1"/>
        </w:rPr>
        <w:t>will</w:t>
      </w:r>
      <w:r w:rsidRPr="00711429">
        <w:rPr>
          <w:rFonts w:cs="Calibri"/>
          <w:spacing w:val="-2"/>
        </w:rPr>
        <w:t xml:space="preserve"> </w:t>
      </w:r>
      <w:r w:rsidRPr="00711429">
        <w:rPr>
          <w:rFonts w:cs="Calibri"/>
          <w:spacing w:val="-1"/>
        </w:rPr>
        <w:t>utilize</w:t>
      </w:r>
      <w:r w:rsidRPr="00711429">
        <w:rPr>
          <w:rFonts w:cs="Calibri"/>
          <w:spacing w:val="-2"/>
        </w:rPr>
        <w:t xml:space="preserve"> </w:t>
      </w:r>
      <w:r w:rsidRPr="00711429">
        <w:rPr>
          <w:rFonts w:cs="Calibri"/>
        </w:rPr>
        <w:t>the</w:t>
      </w:r>
      <w:r w:rsidRPr="00711429">
        <w:rPr>
          <w:rFonts w:cs="Calibri"/>
          <w:spacing w:val="-3"/>
        </w:rPr>
        <w:t xml:space="preserve"> </w:t>
      </w:r>
      <w:r w:rsidRPr="00711429">
        <w:rPr>
          <w:rFonts w:cs="Calibri"/>
          <w:spacing w:val="-1"/>
        </w:rPr>
        <w:t>general-purpose</w:t>
      </w:r>
      <w:r w:rsidRPr="00711429">
        <w:rPr>
          <w:rFonts w:cs="Calibri"/>
          <w:spacing w:val="-2"/>
        </w:rPr>
        <w:t xml:space="preserve"> </w:t>
      </w:r>
      <w:r w:rsidRPr="00711429">
        <w:rPr>
          <w:rFonts w:cs="Calibri"/>
          <w:spacing w:val="-1"/>
        </w:rPr>
        <w:t>input/output</w:t>
      </w:r>
      <w:r w:rsidRPr="00711429">
        <w:rPr>
          <w:rFonts w:cs="Calibri"/>
          <w:spacing w:val="87"/>
          <w:w w:val="99"/>
        </w:rPr>
        <w:t xml:space="preserve"> </w:t>
      </w:r>
      <w:r w:rsidRPr="00711429">
        <w:rPr>
          <w:rFonts w:cs="Calibri"/>
          <w:spacing w:val="-1"/>
        </w:rPr>
        <w:t>(GPIO),</w:t>
      </w:r>
      <w:r w:rsidRPr="00711429">
        <w:rPr>
          <w:rFonts w:cs="Calibri"/>
          <w:spacing w:val="-3"/>
        </w:rPr>
        <w:t xml:space="preserve"> </w:t>
      </w:r>
      <w:r w:rsidRPr="00711429">
        <w:rPr>
          <w:rFonts w:cs="Calibri"/>
          <w:spacing w:val="-1"/>
        </w:rPr>
        <w:t>universal</w:t>
      </w:r>
      <w:r w:rsidRPr="00711429">
        <w:rPr>
          <w:rFonts w:cs="Calibri"/>
          <w:spacing w:val="-4"/>
        </w:rPr>
        <w:t xml:space="preserve"> </w:t>
      </w:r>
      <w:r w:rsidRPr="00711429">
        <w:rPr>
          <w:rFonts w:cs="Calibri"/>
          <w:spacing w:val="-1"/>
        </w:rPr>
        <w:t>asynchronous</w:t>
      </w:r>
      <w:r w:rsidRPr="00711429">
        <w:rPr>
          <w:rFonts w:cs="Calibri"/>
        </w:rPr>
        <w:t xml:space="preserve"> </w:t>
      </w:r>
      <w:r w:rsidRPr="00711429">
        <w:rPr>
          <w:rFonts w:cs="Calibri"/>
          <w:spacing w:val="-1"/>
        </w:rPr>
        <w:t>receiver-transmitter</w:t>
      </w:r>
      <w:r w:rsidRPr="00711429">
        <w:rPr>
          <w:rFonts w:cs="Calibri"/>
          <w:spacing w:val="-5"/>
        </w:rPr>
        <w:t xml:space="preserve"> </w:t>
      </w:r>
      <w:r w:rsidRPr="00711429">
        <w:rPr>
          <w:rFonts w:cs="Calibri"/>
          <w:spacing w:val="-1"/>
        </w:rPr>
        <w:t>(UART),</w:t>
      </w:r>
      <w:r w:rsidRPr="00711429">
        <w:rPr>
          <w:rFonts w:cs="Calibri"/>
          <w:spacing w:val="-3"/>
        </w:rPr>
        <w:t xml:space="preserve"> </w:t>
      </w:r>
      <w:r w:rsidRPr="00711429">
        <w:rPr>
          <w:rFonts w:cs="Calibri"/>
        </w:rPr>
        <w:t>and</w:t>
      </w:r>
      <w:r w:rsidRPr="00711429">
        <w:rPr>
          <w:rFonts w:cs="Calibri"/>
          <w:spacing w:val="-4"/>
        </w:rPr>
        <w:t xml:space="preserve"> </w:t>
      </w:r>
      <w:r w:rsidRPr="00711429">
        <w:rPr>
          <w:rFonts w:cs="Calibri"/>
          <w:spacing w:val="-1"/>
        </w:rPr>
        <w:t>analog</w:t>
      </w:r>
      <w:r w:rsidRPr="00711429">
        <w:rPr>
          <w:rFonts w:cs="Calibri"/>
          <w:spacing w:val="-2"/>
        </w:rPr>
        <w:t xml:space="preserve"> </w:t>
      </w:r>
      <w:r w:rsidRPr="00711429">
        <w:rPr>
          <w:rFonts w:cs="Calibri"/>
        </w:rPr>
        <w:t>to</w:t>
      </w:r>
      <w:r w:rsidRPr="00711429">
        <w:rPr>
          <w:rFonts w:cs="Calibri"/>
          <w:spacing w:val="-4"/>
        </w:rPr>
        <w:t xml:space="preserve"> </w:t>
      </w:r>
      <w:r w:rsidRPr="00711429">
        <w:rPr>
          <w:rFonts w:cs="Calibri"/>
          <w:spacing w:val="-1"/>
        </w:rPr>
        <w:t>digital</w:t>
      </w:r>
      <w:r w:rsidRPr="00711429">
        <w:rPr>
          <w:rFonts w:cs="Calibri"/>
          <w:spacing w:val="-4"/>
        </w:rPr>
        <w:t xml:space="preserve"> </w:t>
      </w:r>
      <w:r w:rsidRPr="00711429">
        <w:rPr>
          <w:rFonts w:cs="Calibri"/>
          <w:spacing w:val="-1"/>
        </w:rPr>
        <w:t>converter</w:t>
      </w:r>
      <w:r w:rsidRPr="00711429">
        <w:rPr>
          <w:rFonts w:cs="Calibri"/>
          <w:spacing w:val="-5"/>
        </w:rPr>
        <w:t xml:space="preserve"> </w:t>
      </w:r>
      <w:r w:rsidRPr="00711429">
        <w:rPr>
          <w:rFonts w:cs="Calibri"/>
        </w:rPr>
        <w:t>(ADC)</w:t>
      </w:r>
      <w:r w:rsidRPr="00711429">
        <w:rPr>
          <w:rFonts w:cs="Calibri"/>
          <w:spacing w:val="-4"/>
        </w:rPr>
        <w:t xml:space="preserve"> </w:t>
      </w:r>
      <w:r w:rsidRPr="00711429">
        <w:rPr>
          <w:rFonts w:cs="Calibri"/>
          <w:spacing w:val="-1"/>
        </w:rPr>
        <w:t>protocol</w:t>
      </w:r>
      <w:r w:rsidRPr="00711429">
        <w:rPr>
          <w:rFonts w:cs="Calibri"/>
          <w:spacing w:val="109"/>
        </w:rPr>
        <w:t xml:space="preserve"> </w:t>
      </w:r>
      <w:r w:rsidRPr="00711429">
        <w:rPr>
          <w:rFonts w:cs="Calibri"/>
        </w:rPr>
        <w:t>to</w:t>
      </w:r>
      <w:r w:rsidRPr="00711429">
        <w:rPr>
          <w:rFonts w:cs="Calibri"/>
          <w:spacing w:val="-4"/>
        </w:rPr>
        <w:t xml:space="preserve"> </w:t>
      </w:r>
      <w:r w:rsidRPr="00711429">
        <w:rPr>
          <w:rFonts w:cs="Calibri"/>
          <w:spacing w:val="-1"/>
        </w:rPr>
        <w:t>achieve</w:t>
      </w:r>
      <w:r w:rsidRPr="00711429">
        <w:rPr>
          <w:rFonts w:cs="Calibri"/>
          <w:spacing w:val="-3"/>
        </w:rPr>
        <w:t xml:space="preserve"> </w:t>
      </w:r>
      <w:r w:rsidRPr="00711429">
        <w:rPr>
          <w:rFonts w:cs="Calibri"/>
          <w:spacing w:val="-1"/>
        </w:rPr>
        <w:t>automation</w:t>
      </w:r>
      <w:r w:rsidRPr="00711429">
        <w:rPr>
          <w:rFonts w:cs="Calibri"/>
          <w:spacing w:val="-3"/>
        </w:rPr>
        <w:t xml:space="preserve"> </w:t>
      </w:r>
      <w:r w:rsidRPr="00711429">
        <w:rPr>
          <w:rFonts w:cs="Calibri"/>
          <w:spacing w:val="-1"/>
        </w:rPr>
        <w:t>in</w:t>
      </w:r>
      <w:r w:rsidRPr="00711429">
        <w:rPr>
          <w:rFonts w:cs="Calibri"/>
          <w:spacing w:val="-4"/>
        </w:rPr>
        <w:t xml:space="preserve"> </w:t>
      </w:r>
      <w:r w:rsidRPr="00711429">
        <w:rPr>
          <w:rFonts w:cs="Calibri"/>
          <w:spacing w:val="-1"/>
        </w:rPr>
        <w:t>the</w:t>
      </w:r>
      <w:r w:rsidRPr="00711429">
        <w:rPr>
          <w:rFonts w:cs="Calibri"/>
          <w:spacing w:val="-3"/>
        </w:rPr>
        <w:t xml:space="preserve"> </w:t>
      </w:r>
      <w:r w:rsidRPr="00711429">
        <w:rPr>
          <w:rFonts w:cs="Calibri"/>
          <w:spacing w:val="-1"/>
        </w:rPr>
        <w:t>product.</w:t>
      </w:r>
      <w:r w:rsidRPr="00711429">
        <w:rPr>
          <w:rFonts w:cs="Calibri"/>
          <w:spacing w:val="-3"/>
        </w:rPr>
        <w:t xml:space="preserve"> </w:t>
      </w:r>
      <w:r w:rsidRPr="00711429">
        <w:rPr>
          <w:rFonts w:cs="Calibri"/>
          <w:spacing w:val="-2"/>
        </w:rPr>
        <w:t>Also,</w:t>
      </w:r>
      <w:r w:rsidRPr="00711429">
        <w:rPr>
          <w:rFonts w:cs="Calibri"/>
          <w:spacing w:val="-3"/>
        </w:rPr>
        <w:t xml:space="preserve"> </w:t>
      </w:r>
      <w:r w:rsidRPr="00711429">
        <w:rPr>
          <w:rFonts w:cs="Calibri"/>
          <w:spacing w:val="-1"/>
        </w:rPr>
        <w:t>use</w:t>
      </w:r>
      <w:r w:rsidRPr="00711429">
        <w:rPr>
          <w:rFonts w:cs="Calibri"/>
          <w:spacing w:val="-2"/>
        </w:rPr>
        <w:t xml:space="preserve"> </w:t>
      </w:r>
      <w:r w:rsidRPr="00711429">
        <w:rPr>
          <w:rFonts w:cs="Calibri"/>
        </w:rPr>
        <w:t>interrupts</w:t>
      </w:r>
      <w:r w:rsidRPr="00711429">
        <w:rPr>
          <w:rFonts w:cs="Calibri"/>
          <w:spacing w:val="-5"/>
        </w:rPr>
        <w:t xml:space="preserve"> </w:t>
      </w:r>
      <w:r w:rsidRPr="00711429">
        <w:rPr>
          <w:rFonts w:cs="Calibri"/>
        </w:rPr>
        <w:t>to</w:t>
      </w:r>
      <w:r w:rsidRPr="00711429">
        <w:rPr>
          <w:rFonts w:cs="Calibri"/>
          <w:spacing w:val="-4"/>
        </w:rPr>
        <w:t xml:space="preserve"> </w:t>
      </w:r>
      <w:r w:rsidRPr="00711429">
        <w:rPr>
          <w:rFonts w:cs="Calibri"/>
          <w:spacing w:val="-1"/>
        </w:rPr>
        <w:t>achieve</w:t>
      </w:r>
      <w:r w:rsidRPr="00711429">
        <w:rPr>
          <w:rFonts w:cs="Calibri"/>
          <w:spacing w:val="-2"/>
        </w:rPr>
        <w:t xml:space="preserve"> </w:t>
      </w:r>
      <w:r w:rsidRPr="00711429">
        <w:rPr>
          <w:rFonts w:cs="Calibri"/>
          <w:spacing w:val="-1"/>
        </w:rPr>
        <w:t>some</w:t>
      </w:r>
      <w:r w:rsidRPr="00711429">
        <w:rPr>
          <w:rFonts w:cs="Calibri"/>
          <w:spacing w:val="-3"/>
        </w:rPr>
        <w:t xml:space="preserve"> </w:t>
      </w:r>
      <w:r w:rsidRPr="00711429">
        <w:rPr>
          <w:rFonts w:cs="Calibri"/>
          <w:spacing w:val="-1"/>
        </w:rPr>
        <w:t>manual</w:t>
      </w:r>
      <w:r w:rsidRPr="00711429">
        <w:rPr>
          <w:rFonts w:cs="Calibri"/>
          <w:spacing w:val="-3"/>
        </w:rPr>
        <w:t xml:space="preserve"> </w:t>
      </w:r>
      <w:r w:rsidRPr="00711429">
        <w:rPr>
          <w:rFonts w:cs="Calibri"/>
          <w:spacing w:val="-1"/>
        </w:rPr>
        <w:t>control.</w:t>
      </w:r>
    </w:p>
    <w:p w14:paraId="0FAAB101" w14:textId="77777777" w:rsidR="00B86125" w:rsidRPr="0001780D" w:rsidRDefault="00B86125" w:rsidP="00C43F63">
      <w:pPr>
        <w:kinsoku w:val="0"/>
        <w:overflowPunct w:val="0"/>
        <w:autoSpaceDE w:val="0"/>
        <w:autoSpaceDN w:val="0"/>
        <w:adjustRightInd w:val="0"/>
        <w:spacing w:before="120"/>
        <w:ind w:left="709"/>
        <w:rPr>
          <w:rFonts w:cs="Calibri"/>
          <w:b/>
        </w:rPr>
      </w:pPr>
      <w:r w:rsidRPr="0001780D">
        <w:rPr>
          <w:rFonts w:cs="Calibri"/>
          <w:b/>
          <w:spacing w:val="-1"/>
        </w:rPr>
        <w:t>ELEC3400</w:t>
      </w:r>
      <w:r w:rsidRPr="0001780D">
        <w:rPr>
          <w:rFonts w:cs="Calibri"/>
          <w:b/>
          <w:spacing w:val="-4"/>
        </w:rPr>
        <w:t xml:space="preserve"> </w:t>
      </w:r>
      <w:r w:rsidRPr="0001780D">
        <w:rPr>
          <w:rFonts w:cs="Calibri"/>
          <w:b/>
          <w:spacing w:val="-1"/>
        </w:rPr>
        <w:t>--- Introduction</w:t>
      </w:r>
      <w:r w:rsidRPr="0001780D">
        <w:rPr>
          <w:rFonts w:cs="Calibri"/>
          <w:b/>
          <w:spacing w:val="-4"/>
        </w:rPr>
        <w:t xml:space="preserve"> </w:t>
      </w:r>
      <w:r w:rsidRPr="0001780D">
        <w:rPr>
          <w:rFonts w:cs="Calibri"/>
          <w:b/>
        </w:rPr>
        <w:t>to</w:t>
      </w:r>
      <w:r w:rsidRPr="0001780D">
        <w:rPr>
          <w:rFonts w:cs="Calibri"/>
          <w:b/>
          <w:spacing w:val="-4"/>
        </w:rPr>
        <w:t xml:space="preserve"> </w:t>
      </w:r>
      <w:r w:rsidRPr="0001780D">
        <w:rPr>
          <w:rFonts w:cs="Calibri"/>
          <w:b/>
          <w:spacing w:val="-1"/>
        </w:rPr>
        <w:t>Integrated</w:t>
      </w:r>
      <w:r w:rsidRPr="0001780D">
        <w:rPr>
          <w:rFonts w:cs="Calibri"/>
          <w:b/>
          <w:spacing w:val="-5"/>
        </w:rPr>
        <w:t xml:space="preserve"> </w:t>
      </w:r>
      <w:r w:rsidRPr="0001780D">
        <w:rPr>
          <w:rFonts w:cs="Calibri"/>
          <w:b/>
          <w:spacing w:val="-1"/>
        </w:rPr>
        <w:t>Circuits</w:t>
      </w:r>
      <w:r w:rsidRPr="0001780D">
        <w:rPr>
          <w:rFonts w:cs="Calibri"/>
          <w:b/>
          <w:spacing w:val="-5"/>
        </w:rPr>
        <w:t xml:space="preserve"> </w:t>
      </w:r>
      <w:r w:rsidRPr="0001780D">
        <w:rPr>
          <w:rFonts w:cs="Calibri"/>
          <w:b/>
        </w:rPr>
        <w:t>and</w:t>
      </w:r>
      <w:r w:rsidRPr="0001780D">
        <w:rPr>
          <w:rFonts w:cs="Calibri"/>
          <w:b/>
          <w:spacing w:val="-2"/>
        </w:rPr>
        <w:t xml:space="preserve"> </w:t>
      </w:r>
      <w:r w:rsidRPr="0001780D">
        <w:rPr>
          <w:rFonts w:cs="Calibri"/>
          <w:b/>
          <w:spacing w:val="-1"/>
        </w:rPr>
        <w:t>Systems</w:t>
      </w:r>
    </w:p>
    <w:p w14:paraId="22552CE9" w14:textId="77777777" w:rsidR="00B86125" w:rsidRPr="001A45DD" w:rsidRDefault="00B86125" w:rsidP="00C43F63">
      <w:pPr>
        <w:kinsoku w:val="0"/>
        <w:overflowPunct w:val="0"/>
        <w:autoSpaceDE w:val="0"/>
        <w:autoSpaceDN w:val="0"/>
        <w:adjustRightInd w:val="0"/>
        <w:spacing w:before="120"/>
        <w:ind w:left="709"/>
        <w:rPr>
          <w:rFonts w:cs="Calibri"/>
          <w:spacing w:val="-1"/>
        </w:rPr>
      </w:pPr>
      <w:r w:rsidRPr="00711429">
        <w:rPr>
          <w:rFonts w:cs="Calibri"/>
          <w:spacing w:val="-2"/>
        </w:rPr>
        <w:t>This</w:t>
      </w:r>
      <w:r w:rsidRPr="00711429">
        <w:rPr>
          <w:rFonts w:cs="Calibri"/>
          <w:spacing w:val="-4"/>
        </w:rPr>
        <w:t xml:space="preserve"> </w:t>
      </w:r>
      <w:r w:rsidRPr="00711429">
        <w:rPr>
          <w:rFonts w:cs="Calibri"/>
          <w:spacing w:val="-1"/>
        </w:rPr>
        <w:t>course</w:t>
      </w:r>
      <w:r w:rsidRPr="00711429">
        <w:rPr>
          <w:rFonts w:cs="Calibri"/>
          <w:spacing w:val="-2"/>
        </w:rPr>
        <w:t xml:space="preserve"> </w:t>
      </w:r>
      <w:r w:rsidRPr="00711429">
        <w:rPr>
          <w:rFonts w:cs="Calibri"/>
          <w:spacing w:val="-1"/>
        </w:rPr>
        <w:t>introduces</w:t>
      </w:r>
      <w:r w:rsidRPr="00711429">
        <w:rPr>
          <w:rFonts w:cs="Calibri"/>
          <w:spacing w:val="-3"/>
        </w:rPr>
        <w:t xml:space="preserve"> </w:t>
      </w:r>
      <w:r w:rsidRPr="00711429">
        <w:rPr>
          <w:rFonts w:cs="Calibri"/>
          <w:spacing w:val="-1"/>
        </w:rPr>
        <w:t>the characteristics</w:t>
      </w:r>
      <w:r w:rsidRPr="00711429">
        <w:rPr>
          <w:rFonts w:cs="Calibri"/>
          <w:spacing w:val="-4"/>
        </w:rPr>
        <w:t xml:space="preserve"> </w:t>
      </w:r>
      <w:r w:rsidRPr="00711429">
        <w:rPr>
          <w:rFonts w:cs="Calibri"/>
          <w:spacing w:val="-1"/>
        </w:rPr>
        <w:t>of</w:t>
      </w:r>
      <w:r w:rsidRPr="00711429">
        <w:rPr>
          <w:rFonts w:cs="Calibri"/>
          <w:spacing w:val="-5"/>
        </w:rPr>
        <w:t xml:space="preserve"> </w:t>
      </w:r>
      <w:r w:rsidRPr="00711429">
        <w:rPr>
          <w:rFonts w:cs="Calibri"/>
        </w:rPr>
        <w:t>BJT</w:t>
      </w:r>
      <w:r w:rsidRPr="00711429">
        <w:rPr>
          <w:rFonts w:cs="Calibri"/>
          <w:spacing w:val="-3"/>
        </w:rPr>
        <w:t xml:space="preserve"> </w:t>
      </w:r>
      <w:r w:rsidRPr="00711429">
        <w:rPr>
          <w:rFonts w:cs="Calibri"/>
        </w:rPr>
        <w:t>and</w:t>
      </w:r>
      <w:r w:rsidRPr="00711429">
        <w:rPr>
          <w:rFonts w:cs="Calibri"/>
          <w:spacing w:val="-4"/>
        </w:rPr>
        <w:t xml:space="preserve"> </w:t>
      </w:r>
      <w:r w:rsidRPr="00711429">
        <w:rPr>
          <w:rFonts w:cs="Calibri"/>
          <w:spacing w:val="2"/>
        </w:rPr>
        <w:t>MOS</w:t>
      </w:r>
      <w:r w:rsidRPr="00711429">
        <w:rPr>
          <w:rFonts w:cs="Calibri"/>
          <w:spacing w:val="-3"/>
        </w:rPr>
        <w:t xml:space="preserve"> </w:t>
      </w:r>
      <w:r w:rsidRPr="00711429">
        <w:rPr>
          <w:rFonts w:cs="Calibri"/>
          <w:spacing w:val="-1"/>
        </w:rPr>
        <w:t>transistors</w:t>
      </w:r>
      <w:r w:rsidRPr="00711429">
        <w:rPr>
          <w:rFonts w:cs="Calibri"/>
          <w:spacing w:val="-3"/>
        </w:rPr>
        <w:t xml:space="preserve"> </w:t>
      </w:r>
      <w:r w:rsidRPr="00711429">
        <w:rPr>
          <w:rFonts w:cs="Calibri"/>
          <w:spacing w:val="1"/>
        </w:rPr>
        <w:t>and</w:t>
      </w:r>
      <w:r w:rsidRPr="00711429">
        <w:rPr>
          <w:rFonts w:cs="Calibri"/>
          <w:spacing w:val="-4"/>
        </w:rPr>
        <w:t xml:space="preserve"> </w:t>
      </w:r>
      <w:r w:rsidRPr="00711429">
        <w:rPr>
          <w:rFonts w:cs="Calibri"/>
          <w:spacing w:val="-1"/>
        </w:rPr>
        <w:t>shows</w:t>
      </w:r>
      <w:r w:rsidRPr="00711429">
        <w:rPr>
          <w:rFonts w:cs="Calibri"/>
          <w:spacing w:val="-4"/>
        </w:rPr>
        <w:t xml:space="preserve"> </w:t>
      </w:r>
      <w:r w:rsidRPr="00711429">
        <w:rPr>
          <w:rFonts w:cs="Calibri"/>
        </w:rPr>
        <w:t>the</w:t>
      </w:r>
      <w:r w:rsidRPr="00711429">
        <w:rPr>
          <w:rFonts w:cs="Calibri"/>
          <w:spacing w:val="-1"/>
        </w:rPr>
        <w:t xml:space="preserve"> principles</w:t>
      </w:r>
      <w:r w:rsidRPr="00711429">
        <w:rPr>
          <w:rFonts w:cs="Calibri"/>
          <w:spacing w:val="-4"/>
        </w:rPr>
        <w:t xml:space="preserve"> </w:t>
      </w:r>
      <w:r w:rsidRPr="00711429">
        <w:rPr>
          <w:rFonts w:cs="Calibri"/>
          <w:spacing w:val="2"/>
        </w:rPr>
        <w:t>of</w:t>
      </w:r>
      <w:r w:rsidRPr="00711429">
        <w:rPr>
          <w:rFonts w:cs="Calibri"/>
          <w:spacing w:val="-5"/>
        </w:rPr>
        <w:t xml:space="preserve"> </w:t>
      </w:r>
      <w:r w:rsidRPr="00711429">
        <w:rPr>
          <w:rFonts w:cs="Calibri"/>
          <w:spacing w:val="-1"/>
        </w:rPr>
        <w:t xml:space="preserve">building </w:t>
      </w:r>
      <w:r w:rsidRPr="00711429">
        <w:rPr>
          <w:rFonts w:cs="Calibri"/>
        </w:rPr>
        <w:t>an</w:t>
      </w:r>
      <w:r w:rsidRPr="00711429">
        <w:rPr>
          <w:rFonts w:cs="Calibri"/>
          <w:spacing w:val="83"/>
        </w:rPr>
        <w:t xml:space="preserve"> </w:t>
      </w:r>
      <w:r w:rsidRPr="00711429">
        <w:rPr>
          <w:rFonts w:cs="Calibri"/>
          <w:spacing w:val="-1"/>
        </w:rPr>
        <w:t>amplifier</w:t>
      </w:r>
      <w:r w:rsidRPr="00711429">
        <w:rPr>
          <w:rFonts w:cs="Calibri"/>
          <w:spacing w:val="-5"/>
        </w:rPr>
        <w:t xml:space="preserve"> </w:t>
      </w:r>
      <w:r w:rsidRPr="00711429">
        <w:rPr>
          <w:rFonts w:cs="Calibri"/>
          <w:spacing w:val="-1"/>
        </w:rPr>
        <w:t>circuit</w:t>
      </w:r>
      <w:r w:rsidRPr="00711429">
        <w:rPr>
          <w:rFonts w:cs="Calibri"/>
          <w:spacing w:val="-2"/>
        </w:rPr>
        <w:t xml:space="preserve"> </w:t>
      </w:r>
      <w:r w:rsidRPr="00711429">
        <w:rPr>
          <w:rFonts w:cs="Calibri"/>
        </w:rPr>
        <w:t>for</w:t>
      </w:r>
      <w:r w:rsidRPr="00711429">
        <w:rPr>
          <w:rFonts w:cs="Calibri"/>
          <w:spacing w:val="-5"/>
        </w:rPr>
        <w:t xml:space="preserve"> </w:t>
      </w:r>
      <w:r w:rsidRPr="00711429">
        <w:rPr>
          <w:rFonts w:cs="Calibri"/>
          <w:spacing w:val="-1"/>
        </w:rPr>
        <w:t>different</w:t>
      </w:r>
      <w:r w:rsidRPr="00711429">
        <w:rPr>
          <w:rFonts w:cs="Calibri"/>
          <w:spacing w:val="-3"/>
        </w:rPr>
        <w:t xml:space="preserve"> </w:t>
      </w:r>
      <w:r w:rsidRPr="00711429">
        <w:rPr>
          <w:rFonts w:cs="Calibri"/>
          <w:spacing w:val="-1"/>
        </w:rPr>
        <w:t>applications (ADC,</w:t>
      </w:r>
      <w:r w:rsidRPr="00711429">
        <w:rPr>
          <w:rFonts w:cs="Calibri"/>
          <w:spacing w:val="-3"/>
        </w:rPr>
        <w:t xml:space="preserve"> </w:t>
      </w:r>
      <w:r w:rsidRPr="00711429">
        <w:rPr>
          <w:rFonts w:cs="Calibri"/>
          <w:spacing w:val="-1"/>
        </w:rPr>
        <w:t>DAC,</w:t>
      </w:r>
      <w:r w:rsidRPr="00711429">
        <w:rPr>
          <w:rFonts w:cs="Calibri"/>
          <w:spacing w:val="-3"/>
        </w:rPr>
        <w:t xml:space="preserve"> </w:t>
      </w:r>
      <w:r w:rsidRPr="00711429">
        <w:rPr>
          <w:rFonts w:cs="Calibri"/>
          <w:spacing w:val="-1"/>
        </w:rPr>
        <w:t>filtering).</w:t>
      </w:r>
      <w:r w:rsidRPr="00711429">
        <w:rPr>
          <w:rFonts w:cs="Calibri"/>
          <w:spacing w:val="-4"/>
        </w:rPr>
        <w:t xml:space="preserve"> </w:t>
      </w:r>
      <w:r w:rsidRPr="00711429">
        <w:rPr>
          <w:rFonts w:cs="Calibri"/>
        </w:rPr>
        <w:t>In</w:t>
      </w:r>
      <w:r w:rsidRPr="00711429">
        <w:rPr>
          <w:rFonts w:cs="Calibri"/>
          <w:spacing w:val="-5"/>
        </w:rPr>
        <w:t xml:space="preserve"> </w:t>
      </w:r>
      <w:r w:rsidRPr="00711429">
        <w:rPr>
          <w:rFonts w:cs="Calibri"/>
          <w:spacing w:val="-1"/>
        </w:rPr>
        <w:t>this</w:t>
      </w:r>
      <w:r w:rsidRPr="00711429">
        <w:rPr>
          <w:rFonts w:cs="Calibri"/>
          <w:spacing w:val="-4"/>
        </w:rPr>
        <w:t xml:space="preserve"> </w:t>
      </w:r>
      <w:r w:rsidRPr="00711429">
        <w:rPr>
          <w:rFonts w:cs="Calibri"/>
        </w:rPr>
        <w:t>project,</w:t>
      </w:r>
      <w:r w:rsidRPr="00711429">
        <w:rPr>
          <w:rFonts w:cs="Calibri"/>
          <w:spacing w:val="-3"/>
        </w:rPr>
        <w:t xml:space="preserve"> </w:t>
      </w:r>
      <w:r w:rsidRPr="00711429">
        <w:rPr>
          <w:rFonts w:cs="Calibri"/>
        </w:rPr>
        <w:t>the</w:t>
      </w:r>
      <w:r w:rsidRPr="00711429">
        <w:rPr>
          <w:rFonts w:cs="Calibri"/>
          <w:spacing w:val="-3"/>
        </w:rPr>
        <w:t xml:space="preserve"> </w:t>
      </w:r>
      <w:r w:rsidRPr="00711429">
        <w:rPr>
          <w:rFonts w:cs="Calibri"/>
          <w:spacing w:val="-1"/>
        </w:rPr>
        <w:t>current</w:t>
      </w:r>
      <w:r w:rsidRPr="00711429">
        <w:rPr>
          <w:rFonts w:cs="Calibri"/>
          <w:spacing w:val="-4"/>
        </w:rPr>
        <w:t xml:space="preserve"> </w:t>
      </w:r>
      <w:r w:rsidRPr="00711429">
        <w:rPr>
          <w:rFonts w:cs="Calibri"/>
          <w:spacing w:val="-2"/>
        </w:rPr>
        <w:t>from</w:t>
      </w:r>
      <w:r w:rsidRPr="00711429">
        <w:rPr>
          <w:rFonts w:cs="Calibri"/>
          <w:spacing w:val="-3"/>
        </w:rPr>
        <w:t xml:space="preserve"> </w:t>
      </w:r>
      <w:r w:rsidRPr="00711429">
        <w:rPr>
          <w:rFonts w:cs="Calibri"/>
          <w:spacing w:val="-1"/>
        </w:rPr>
        <w:t>the</w:t>
      </w:r>
      <w:r w:rsidRPr="00711429">
        <w:rPr>
          <w:rFonts w:cs="Calibri"/>
          <w:spacing w:val="94"/>
          <w:w w:val="99"/>
        </w:rPr>
        <w:t xml:space="preserve"> </w:t>
      </w:r>
      <w:r w:rsidRPr="00711429">
        <w:rPr>
          <w:rFonts w:cs="Calibri"/>
          <w:spacing w:val="-1"/>
        </w:rPr>
        <w:t>development</w:t>
      </w:r>
      <w:r w:rsidRPr="00711429">
        <w:rPr>
          <w:rFonts w:cs="Calibri"/>
          <w:spacing w:val="-3"/>
        </w:rPr>
        <w:t xml:space="preserve"> </w:t>
      </w:r>
      <w:r w:rsidRPr="00711429">
        <w:rPr>
          <w:rFonts w:cs="Calibri"/>
          <w:spacing w:val="-2"/>
        </w:rPr>
        <w:t>board</w:t>
      </w:r>
      <w:r w:rsidRPr="00711429">
        <w:rPr>
          <w:rFonts w:cs="Calibri"/>
          <w:spacing w:val="-3"/>
        </w:rPr>
        <w:t xml:space="preserve"> </w:t>
      </w:r>
      <w:r w:rsidRPr="00711429">
        <w:rPr>
          <w:rFonts w:cs="Calibri"/>
          <w:spacing w:val="-1"/>
        </w:rPr>
        <w:t>is</w:t>
      </w:r>
      <w:r w:rsidRPr="00711429">
        <w:rPr>
          <w:rFonts w:cs="Calibri"/>
          <w:spacing w:val="-4"/>
        </w:rPr>
        <w:t xml:space="preserve"> </w:t>
      </w:r>
      <w:r w:rsidRPr="00711429">
        <w:rPr>
          <w:rFonts w:cs="Calibri"/>
        </w:rPr>
        <w:t>limited</w:t>
      </w:r>
      <w:r w:rsidRPr="00711429">
        <w:rPr>
          <w:rFonts w:cs="Calibri"/>
          <w:spacing w:val="-3"/>
        </w:rPr>
        <w:t xml:space="preserve"> </w:t>
      </w:r>
      <w:r w:rsidRPr="00711429">
        <w:rPr>
          <w:rFonts w:cs="Calibri"/>
        </w:rPr>
        <w:t>and</w:t>
      </w:r>
      <w:r w:rsidRPr="00711429">
        <w:rPr>
          <w:rFonts w:cs="Calibri"/>
          <w:spacing w:val="-3"/>
        </w:rPr>
        <w:t xml:space="preserve"> </w:t>
      </w:r>
      <w:r w:rsidRPr="00711429">
        <w:rPr>
          <w:rFonts w:cs="Calibri"/>
          <w:spacing w:val="-1"/>
        </w:rPr>
        <w:t>not enough</w:t>
      </w:r>
      <w:r w:rsidRPr="00711429">
        <w:rPr>
          <w:rFonts w:cs="Calibri"/>
          <w:spacing w:val="-3"/>
        </w:rPr>
        <w:t xml:space="preserve"> </w:t>
      </w:r>
      <w:r w:rsidRPr="00711429">
        <w:rPr>
          <w:rFonts w:cs="Calibri"/>
        </w:rPr>
        <w:t>for</w:t>
      </w:r>
      <w:r w:rsidRPr="00711429">
        <w:rPr>
          <w:rFonts w:cs="Calibri"/>
          <w:spacing w:val="-4"/>
        </w:rPr>
        <w:t xml:space="preserve"> </w:t>
      </w:r>
      <w:r w:rsidRPr="00711429">
        <w:rPr>
          <w:rFonts w:cs="Calibri"/>
        </w:rPr>
        <w:t>the</w:t>
      </w:r>
      <w:r w:rsidRPr="00711429">
        <w:rPr>
          <w:rFonts w:cs="Calibri"/>
          <w:spacing w:val="-2"/>
        </w:rPr>
        <w:t xml:space="preserve"> </w:t>
      </w:r>
      <w:r w:rsidRPr="00711429">
        <w:rPr>
          <w:rFonts w:cs="Calibri"/>
        </w:rPr>
        <w:t>motor.</w:t>
      </w:r>
      <w:r w:rsidRPr="00711429">
        <w:rPr>
          <w:rFonts w:cs="Calibri"/>
          <w:spacing w:val="-4"/>
        </w:rPr>
        <w:t xml:space="preserve"> </w:t>
      </w:r>
      <w:r w:rsidRPr="00711429">
        <w:rPr>
          <w:rFonts w:cs="Calibri"/>
          <w:spacing w:val="-1"/>
        </w:rPr>
        <w:t>Therefore,</w:t>
      </w:r>
      <w:r w:rsidRPr="00711429">
        <w:rPr>
          <w:rFonts w:cs="Calibri"/>
          <w:spacing w:val="-2"/>
        </w:rPr>
        <w:t xml:space="preserve"> we </w:t>
      </w:r>
      <w:r w:rsidRPr="00711429">
        <w:rPr>
          <w:rFonts w:cs="Calibri"/>
        </w:rPr>
        <w:t>are</w:t>
      </w:r>
      <w:r w:rsidRPr="00711429">
        <w:rPr>
          <w:rFonts w:cs="Calibri"/>
          <w:spacing w:val="-2"/>
        </w:rPr>
        <w:t xml:space="preserve"> </w:t>
      </w:r>
      <w:r w:rsidRPr="00711429">
        <w:rPr>
          <w:rFonts w:cs="Calibri"/>
          <w:spacing w:val="-1"/>
        </w:rPr>
        <w:t xml:space="preserve">going </w:t>
      </w:r>
      <w:r w:rsidRPr="00711429">
        <w:rPr>
          <w:rFonts w:cs="Calibri"/>
        </w:rPr>
        <w:t>to</w:t>
      </w:r>
      <w:r w:rsidRPr="00711429">
        <w:rPr>
          <w:rFonts w:cs="Calibri"/>
          <w:spacing w:val="-3"/>
        </w:rPr>
        <w:t xml:space="preserve"> </w:t>
      </w:r>
      <w:r w:rsidRPr="00711429">
        <w:rPr>
          <w:rFonts w:cs="Calibri"/>
          <w:spacing w:val="-1"/>
        </w:rPr>
        <w:t>build</w:t>
      </w:r>
      <w:r w:rsidRPr="00711429">
        <w:rPr>
          <w:rFonts w:cs="Calibri"/>
          <w:spacing w:val="-3"/>
        </w:rPr>
        <w:t xml:space="preserve"> </w:t>
      </w:r>
      <w:r w:rsidRPr="00711429">
        <w:rPr>
          <w:rFonts w:cs="Calibri"/>
        </w:rPr>
        <w:t>a</w:t>
      </w:r>
      <w:r w:rsidRPr="00711429">
        <w:rPr>
          <w:rFonts w:cs="Calibri"/>
          <w:spacing w:val="-2"/>
        </w:rPr>
        <w:t xml:space="preserve"> </w:t>
      </w:r>
      <w:r w:rsidRPr="00711429">
        <w:rPr>
          <w:rFonts w:cs="Calibri"/>
          <w:spacing w:val="-1"/>
        </w:rPr>
        <w:t>circuit</w:t>
      </w:r>
      <w:r w:rsidRPr="00711429">
        <w:rPr>
          <w:rFonts w:cs="Calibri"/>
          <w:spacing w:val="-2"/>
        </w:rPr>
        <w:t xml:space="preserve"> </w:t>
      </w:r>
      <w:r w:rsidRPr="00711429">
        <w:rPr>
          <w:rFonts w:cs="Calibri"/>
        </w:rPr>
        <w:t>to</w:t>
      </w:r>
      <w:r w:rsidRPr="00711429">
        <w:rPr>
          <w:rFonts w:cs="Calibri"/>
          <w:spacing w:val="69"/>
        </w:rPr>
        <w:t xml:space="preserve"> </w:t>
      </w:r>
      <w:r w:rsidRPr="00711429">
        <w:rPr>
          <w:rFonts w:cs="Calibri"/>
          <w:spacing w:val="-1"/>
        </w:rPr>
        <w:t>provide</w:t>
      </w:r>
      <w:r w:rsidRPr="00711429">
        <w:rPr>
          <w:rFonts w:cs="Calibri"/>
          <w:spacing w:val="-3"/>
        </w:rPr>
        <w:t xml:space="preserve"> </w:t>
      </w:r>
      <w:r w:rsidRPr="00711429">
        <w:rPr>
          <w:rFonts w:cs="Calibri"/>
        </w:rPr>
        <w:t>a</w:t>
      </w:r>
      <w:r w:rsidRPr="00711429">
        <w:rPr>
          <w:rFonts w:cs="Calibri"/>
          <w:spacing w:val="-1"/>
        </w:rPr>
        <w:t xml:space="preserve"> stable power</w:t>
      </w:r>
      <w:r w:rsidRPr="00711429">
        <w:rPr>
          <w:rFonts w:cs="Calibri"/>
          <w:spacing w:val="-3"/>
        </w:rPr>
        <w:t xml:space="preserve"> </w:t>
      </w:r>
      <w:r w:rsidRPr="00711429">
        <w:rPr>
          <w:rFonts w:cs="Calibri"/>
          <w:spacing w:val="-1"/>
        </w:rPr>
        <w:t>supply</w:t>
      </w:r>
      <w:r w:rsidRPr="00711429">
        <w:rPr>
          <w:rFonts w:cs="Calibri"/>
          <w:spacing w:val="3"/>
        </w:rPr>
        <w:t xml:space="preserve"> </w:t>
      </w:r>
      <w:r w:rsidRPr="00711429">
        <w:rPr>
          <w:rFonts w:cs="Calibri"/>
          <w:spacing w:val="-2"/>
        </w:rPr>
        <w:t>for</w:t>
      </w:r>
      <w:r w:rsidRPr="00711429">
        <w:rPr>
          <w:rFonts w:cs="Calibri"/>
          <w:spacing w:val="-3"/>
        </w:rPr>
        <w:t xml:space="preserve"> </w:t>
      </w:r>
      <w:r w:rsidRPr="00711429">
        <w:rPr>
          <w:rFonts w:cs="Calibri"/>
          <w:spacing w:val="-1"/>
        </w:rPr>
        <w:t>all components.</w:t>
      </w:r>
    </w:p>
    <w:p w14:paraId="38A8AD4D" w14:textId="77777777" w:rsidR="00B86125" w:rsidRPr="0001780D" w:rsidRDefault="00B86125" w:rsidP="00C43F63">
      <w:pPr>
        <w:kinsoku w:val="0"/>
        <w:overflowPunct w:val="0"/>
        <w:autoSpaceDE w:val="0"/>
        <w:autoSpaceDN w:val="0"/>
        <w:adjustRightInd w:val="0"/>
        <w:spacing w:before="120"/>
        <w:ind w:left="709"/>
        <w:rPr>
          <w:rFonts w:cs="Calibri"/>
          <w:b/>
        </w:rPr>
      </w:pPr>
      <w:r w:rsidRPr="0001780D">
        <w:rPr>
          <w:rFonts w:cs="Calibri"/>
          <w:b/>
          <w:spacing w:val="-1"/>
        </w:rPr>
        <w:t>ELEC3120</w:t>
      </w:r>
      <w:r w:rsidRPr="0001780D">
        <w:rPr>
          <w:rFonts w:cs="Calibri"/>
          <w:b/>
          <w:spacing w:val="-6"/>
        </w:rPr>
        <w:t xml:space="preserve"> </w:t>
      </w:r>
      <w:r w:rsidRPr="0001780D">
        <w:rPr>
          <w:rFonts w:cs="Calibri"/>
          <w:b/>
          <w:spacing w:val="1"/>
        </w:rPr>
        <w:t>--</w:t>
      </w:r>
      <w:r w:rsidRPr="0001780D">
        <w:rPr>
          <w:rFonts w:cs="Calibri"/>
          <w:b/>
          <w:spacing w:val="-8"/>
        </w:rPr>
        <w:t xml:space="preserve"> </w:t>
      </w:r>
      <w:r w:rsidRPr="0001780D">
        <w:rPr>
          <w:rFonts w:cs="Calibri"/>
          <w:b/>
          <w:spacing w:val="-1"/>
        </w:rPr>
        <w:t>Computer</w:t>
      </w:r>
      <w:r w:rsidRPr="0001780D">
        <w:rPr>
          <w:rFonts w:cs="Calibri"/>
          <w:b/>
          <w:spacing w:val="-8"/>
        </w:rPr>
        <w:t xml:space="preserve"> </w:t>
      </w:r>
      <w:r w:rsidRPr="0001780D">
        <w:rPr>
          <w:rFonts w:cs="Calibri"/>
          <w:b/>
          <w:spacing w:val="-1"/>
        </w:rPr>
        <w:t>Communication</w:t>
      </w:r>
      <w:r w:rsidRPr="0001780D">
        <w:rPr>
          <w:rFonts w:cs="Calibri"/>
          <w:b/>
          <w:spacing w:val="-6"/>
        </w:rPr>
        <w:t xml:space="preserve"> </w:t>
      </w:r>
      <w:r w:rsidRPr="0001780D">
        <w:rPr>
          <w:rFonts w:cs="Calibri"/>
          <w:b/>
          <w:spacing w:val="-1"/>
        </w:rPr>
        <w:t>Networks</w:t>
      </w:r>
    </w:p>
    <w:p w14:paraId="3A0D47D4" w14:textId="77777777" w:rsidR="00B86125" w:rsidRPr="00711429" w:rsidRDefault="00B86125" w:rsidP="00C43F63">
      <w:pPr>
        <w:kinsoku w:val="0"/>
        <w:overflowPunct w:val="0"/>
        <w:autoSpaceDE w:val="0"/>
        <w:autoSpaceDN w:val="0"/>
        <w:adjustRightInd w:val="0"/>
        <w:spacing w:before="120"/>
        <w:ind w:left="709"/>
        <w:rPr>
          <w:rFonts w:cs="Calibri"/>
          <w:spacing w:val="-1"/>
        </w:rPr>
      </w:pPr>
      <w:r w:rsidRPr="00711429">
        <w:rPr>
          <w:rFonts w:cs="Calibri"/>
          <w:spacing w:val="-2"/>
        </w:rPr>
        <w:t>The</w:t>
      </w:r>
      <w:r w:rsidRPr="00711429">
        <w:rPr>
          <w:rFonts w:cs="Calibri"/>
          <w:spacing w:val="-3"/>
        </w:rPr>
        <w:t xml:space="preserve"> </w:t>
      </w:r>
      <w:r w:rsidRPr="00711429">
        <w:rPr>
          <w:rFonts w:cs="Calibri"/>
          <w:spacing w:val="-1"/>
        </w:rPr>
        <w:t>network</w:t>
      </w:r>
      <w:r w:rsidRPr="00711429">
        <w:rPr>
          <w:rFonts w:cs="Calibri"/>
          <w:spacing w:val="-3"/>
        </w:rPr>
        <w:t xml:space="preserve"> </w:t>
      </w:r>
      <w:r w:rsidRPr="00711429">
        <w:rPr>
          <w:rFonts w:cs="Calibri"/>
        </w:rPr>
        <w:t>protocol</w:t>
      </w:r>
      <w:r w:rsidRPr="00711429">
        <w:rPr>
          <w:rFonts w:cs="Calibri"/>
          <w:spacing w:val="-3"/>
        </w:rPr>
        <w:t xml:space="preserve"> </w:t>
      </w:r>
      <w:r w:rsidRPr="00711429">
        <w:rPr>
          <w:rFonts w:cs="Calibri"/>
          <w:spacing w:val="-1"/>
        </w:rPr>
        <w:t>is</w:t>
      </w:r>
      <w:r w:rsidRPr="00711429">
        <w:rPr>
          <w:rFonts w:cs="Calibri"/>
          <w:spacing w:val="-5"/>
        </w:rPr>
        <w:t xml:space="preserve"> </w:t>
      </w:r>
      <w:r w:rsidRPr="00711429">
        <w:rPr>
          <w:rFonts w:cs="Calibri"/>
          <w:spacing w:val="-1"/>
        </w:rPr>
        <w:t>used</w:t>
      </w:r>
      <w:r w:rsidRPr="00711429">
        <w:rPr>
          <w:rFonts w:cs="Calibri"/>
          <w:spacing w:val="-4"/>
        </w:rPr>
        <w:t xml:space="preserve"> </w:t>
      </w:r>
      <w:r w:rsidRPr="00711429">
        <w:rPr>
          <w:rFonts w:cs="Calibri"/>
        </w:rPr>
        <w:t>in</w:t>
      </w:r>
      <w:r w:rsidRPr="00711429">
        <w:rPr>
          <w:rFonts w:cs="Calibri"/>
          <w:spacing w:val="-3"/>
        </w:rPr>
        <w:t xml:space="preserve"> </w:t>
      </w:r>
      <w:r w:rsidRPr="00711429">
        <w:rPr>
          <w:rFonts w:cs="Calibri"/>
          <w:spacing w:val="-1"/>
        </w:rPr>
        <w:t>this</w:t>
      </w:r>
      <w:r w:rsidRPr="00711429">
        <w:rPr>
          <w:rFonts w:cs="Calibri"/>
          <w:spacing w:val="-5"/>
        </w:rPr>
        <w:t xml:space="preserve"> </w:t>
      </w:r>
      <w:r w:rsidRPr="00711429">
        <w:rPr>
          <w:rFonts w:cs="Calibri"/>
        </w:rPr>
        <w:t>project</w:t>
      </w:r>
      <w:r w:rsidRPr="00711429">
        <w:rPr>
          <w:rFonts w:cs="Calibri"/>
          <w:spacing w:val="-2"/>
        </w:rPr>
        <w:t xml:space="preserve"> </w:t>
      </w:r>
      <w:r w:rsidRPr="00711429">
        <w:rPr>
          <w:rFonts w:cs="Calibri"/>
        </w:rPr>
        <w:t>to</w:t>
      </w:r>
      <w:r w:rsidRPr="00711429">
        <w:rPr>
          <w:rFonts w:cs="Calibri"/>
          <w:spacing w:val="-4"/>
        </w:rPr>
        <w:t xml:space="preserve"> </w:t>
      </w:r>
      <w:r w:rsidRPr="00711429">
        <w:rPr>
          <w:rFonts w:cs="Calibri"/>
          <w:spacing w:val="-1"/>
        </w:rPr>
        <w:t>achieve</w:t>
      </w:r>
      <w:r w:rsidRPr="00711429">
        <w:rPr>
          <w:rFonts w:cs="Calibri"/>
          <w:spacing w:val="-3"/>
        </w:rPr>
        <w:t xml:space="preserve"> </w:t>
      </w:r>
      <w:r w:rsidRPr="00711429">
        <w:rPr>
          <w:rFonts w:cs="Calibri"/>
          <w:spacing w:val="-2"/>
        </w:rPr>
        <w:t>the</w:t>
      </w:r>
      <w:r w:rsidRPr="00711429">
        <w:rPr>
          <w:rFonts w:cs="Calibri"/>
          <w:spacing w:val="-3"/>
        </w:rPr>
        <w:t xml:space="preserve"> </w:t>
      </w:r>
      <w:r w:rsidRPr="00711429">
        <w:rPr>
          <w:rFonts w:cs="Calibri"/>
          <w:spacing w:val="-1"/>
        </w:rPr>
        <w:t>connection</w:t>
      </w:r>
      <w:r w:rsidRPr="00711429">
        <w:rPr>
          <w:rFonts w:cs="Calibri"/>
          <w:spacing w:val="-4"/>
        </w:rPr>
        <w:t xml:space="preserve"> </w:t>
      </w:r>
      <w:r w:rsidRPr="00711429">
        <w:rPr>
          <w:rFonts w:cs="Calibri"/>
          <w:spacing w:val="-1"/>
        </w:rPr>
        <w:t>between</w:t>
      </w:r>
      <w:r w:rsidRPr="00711429">
        <w:rPr>
          <w:rFonts w:cs="Calibri"/>
          <w:spacing w:val="-3"/>
        </w:rPr>
        <w:t xml:space="preserve"> </w:t>
      </w:r>
      <w:r w:rsidRPr="00711429">
        <w:rPr>
          <w:rFonts w:cs="Calibri"/>
        </w:rPr>
        <w:t>switches,</w:t>
      </w:r>
      <w:r w:rsidRPr="00711429">
        <w:rPr>
          <w:rFonts w:cs="Calibri"/>
          <w:spacing w:val="-3"/>
        </w:rPr>
        <w:t xml:space="preserve"> </w:t>
      </w:r>
      <w:r w:rsidRPr="00711429">
        <w:rPr>
          <w:rFonts w:cs="Calibri"/>
          <w:spacing w:val="-1"/>
        </w:rPr>
        <w:t>giving</w:t>
      </w:r>
      <w:r w:rsidRPr="00711429">
        <w:rPr>
          <w:rFonts w:cs="Calibri"/>
          <w:spacing w:val="-2"/>
        </w:rPr>
        <w:t xml:space="preserve"> </w:t>
      </w:r>
      <w:r w:rsidRPr="00711429">
        <w:rPr>
          <w:rFonts w:cs="Calibri"/>
          <w:spacing w:val="-1"/>
        </w:rPr>
        <w:t>the</w:t>
      </w:r>
      <w:r w:rsidRPr="00711429">
        <w:rPr>
          <w:rFonts w:cs="Calibri"/>
          <w:spacing w:val="80"/>
          <w:w w:val="99"/>
        </w:rPr>
        <w:t xml:space="preserve"> </w:t>
      </w:r>
      <w:r w:rsidRPr="00711429">
        <w:rPr>
          <w:rFonts w:cs="Calibri"/>
          <w:spacing w:val="-1"/>
        </w:rPr>
        <w:t>command,</w:t>
      </w:r>
      <w:r w:rsidRPr="00711429">
        <w:rPr>
          <w:rFonts w:cs="Calibri"/>
          <w:spacing w:val="-3"/>
        </w:rPr>
        <w:t xml:space="preserve"> </w:t>
      </w:r>
      <w:r w:rsidRPr="00711429">
        <w:rPr>
          <w:rFonts w:cs="Calibri"/>
          <w:spacing w:val="-1"/>
        </w:rPr>
        <w:t>and</w:t>
      </w:r>
      <w:r w:rsidRPr="00711429">
        <w:rPr>
          <w:rFonts w:cs="Calibri"/>
          <w:spacing w:val="-4"/>
        </w:rPr>
        <w:t xml:space="preserve"> </w:t>
      </w:r>
      <w:r w:rsidRPr="00711429">
        <w:rPr>
          <w:rFonts w:cs="Calibri"/>
          <w:spacing w:val="-1"/>
        </w:rPr>
        <w:t>making</w:t>
      </w:r>
      <w:r w:rsidRPr="00711429">
        <w:rPr>
          <w:rFonts w:cs="Calibri"/>
          <w:spacing w:val="-3"/>
        </w:rPr>
        <w:t xml:space="preserve"> </w:t>
      </w:r>
      <w:r w:rsidRPr="00711429">
        <w:rPr>
          <w:rFonts w:cs="Calibri"/>
        </w:rPr>
        <w:t>a</w:t>
      </w:r>
      <w:r w:rsidRPr="00711429">
        <w:rPr>
          <w:rFonts w:cs="Calibri"/>
          <w:spacing w:val="-3"/>
        </w:rPr>
        <w:t xml:space="preserve"> </w:t>
      </w:r>
      <w:r w:rsidRPr="00711429">
        <w:rPr>
          <w:rFonts w:cs="Calibri"/>
          <w:spacing w:val="-1"/>
        </w:rPr>
        <w:t>user</w:t>
      </w:r>
      <w:r w:rsidRPr="00711429">
        <w:rPr>
          <w:rFonts w:cs="Calibri"/>
          <w:spacing w:val="-5"/>
        </w:rPr>
        <w:t xml:space="preserve"> </w:t>
      </w:r>
      <w:r w:rsidRPr="00711429">
        <w:rPr>
          <w:rFonts w:cs="Calibri"/>
        </w:rPr>
        <w:t>interface.</w:t>
      </w:r>
      <w:r w:rsidRPr="00711429">
        <w:rPr>
          <w:rFonts w:cs="Calibri"/>
          <w:spacing w:val="-3"/>
        </w:rPr>
        <w:t xml:space="preserve"> </w:t>
      </w:r>
      <w:r w:rsidRPr="00711429">
        <w:rPr>
          <w:rFonts w:cs="Calibri"/>
          <w:spacing w:val="-1"/>
        </w:rPr>
        <w:t>For</w:t>
      </w:r>
      <w:r w:rsidRPr="00711429">
        <w:rPr>
          <w:rFonts w:cs="Calibri"/>
          <w:spacing w:val="-5"/>
        </w:rPr>
        <w:t xml:space="preserve"> </w:t>
      </w:r>
      <w:r w:rsidRPr="00711429">
        <w:rPr>
          <w:rFonts w:cs="Calibri"/>
        </w:rPr>
        <w:t>example,</w:t>
      </w:r>
      <w:r w:rsidRPr="00711429">
        <w:rPr>
          <w:rFonts w:cs="Calibri"/>
          <w:spacing w:val="-3"/>
        </w:rPr>
        <w:t xml:space="preserve"> </w:t>
      </w:r>
      <w:r w:rsidRPr="00711429">
        <w:rPr>
          <w:rFonts w:cs="Calibri"/>
        </w:rPr>
        <w:t>UDP,</w:t>
      </w:r>
      <w:r w:rsidRPr="00711429">
        <w:rPr>
          <w:rFonts w:cs="Calibri"/>
          <w:spacing w:val="-3"/>
        </w:rPr>
        <w:t xml:space="preserve"> </w:t>
      </w:r>
      <w:r w:rsidRPr="00711429">
        <w:rPr>
          <w:rFonts w:cs="Calibri"/>
          <w:spacing w:val="-2"/>
        </w:rPr>
        <w:t>HTTP.</w:t>
      </w:r>
      <w:r w:rsidRPr="00711429">
        <w:rPr>
          <w:rFonts w:cs="Calibri"/>
          <w:spacing w:val="-3"/>
        </w:rPr>
        <w:t xml:space="preserve"> </w:t>
      </w:r>
      <w:r w:rsidRPr="00711429">
        <w:rPr>
          <w:rFonts w:cs="Calibri"/>
          <w:spacing w:val="-1"/>
        </w:rPr>
        <w:t>Understanding</w:t>
      </w:r>
      <w:r w:rsidRPr="00711429">
        <w:rPr>
          <w:rFonts w:cs="Calibri"/>
          <w:spacing w:val="-3"/>
        </w:rPr>
        <w:t xml:space="preserve"> </w:t>
      </w:r>
      <w:r w:rsidRPr="00711429">
        <w:rPr>
          <w:rFonts w:cs="Calibri"/>
          <w:spacing w:val="-1"/>
        </w:rPr>
        <w:t>them</w:t>
      </w:r>
      <w:r w:rsidRPr="00711429">
        <w:rPr>
          <w:rFonts w:cs="Calibri"/>
          <w:spacing w:val="-4"/>
        </w:rPr>
        <w:t xml:space="preserve"> </w:t>
      </w:r>
      <w:r w:rsidRPr="00711429">
        <w:rPr>
          <w:rFonts w:cs="Calibri"/>
          <w:spacing w:val="-1"/>
        </w:rPr>
        <w:t>helps</w:t>
      </w:r>
      <w:r w:rsidRPr="00711429">
        <w:rPr>
          <w:rFonts w:cs="Calibri"/>
          <w:spacing w:val="-5"/>
        </w:rPr>
        <w:t xml:space="preserve"> </w:t>
      </w:r>
      <w:r w:rsidRPr="00711429">
        <w:rPr>
          <w:rFonts w:cs="Calibri"/>
        </w:rPr>
        <w:t>create</w:t>
      </w:r>
      <w:r w:rsidRPr="00711429">
        <w:rPr>
          <w:rFonts w:cs="Calibri"/>
          <w:spacing w:val="-3"/>
        </w:rPr>
        <w:t xml:space="preserve"> </w:t>
      </w:r>
      <w:r w:rsidRPr="00711429">
        <w:rPr>
          <w:rFonts w:cs="Calibri"/>
          <w:spacing w:val="-1"/>
        </w:rPr>
        <w:t>and</w:t>
      </w:r>
      <w:r w:rsidRPr="00711429">
        <w:rPr>
          <w:rFonts w:cs="Calibri"/>
          <w:spacing w:val="65"/>
        </w:rPr>
        <w:t xml:space="preserve"> </w:t>
      </w:r>
      <w:r w:rsidRPr="00711429">
        <w:rPr>
          <w:rFonts w:cs="Calibri"/>
          <w:spacing w:val="-1"/>
        </w:rPr>
        <w:t>debug</w:t>
      </w:r>
      <w:r w:rsidRPr="00711429">
        <w:rPr>
          <w:rFonts w:cs="Calibri"/>
          <w:spacing w:val="-3"/>
        </w:rPr>
        <w:t xml:space="preserve"> </w:t>
      </w:r>
      <w:r w:rsidRPr="00711429">
        <w:rPr>
          <w:rFonts w:cs="Calibri"/>
        </w:rPr>
        <w:t>the</w:t>
      </w:r>
      <w:r w:rsidRPr="00711429">
        <w:rPr>
          <w:rFonts w:cs="Calibri"/>
          <w:spacing w:val="-3"/>
        </w:rPr>
        <w:t xml:space="preserve"> </w:t>
      </w:r>
      <w:r w:rsidRPr="00711429">
        <w:rPr>
          <w:rFonts w:cs="Calibri"/>
          <w:spacing w:val="-1"/>
        </w:rPr>
        <w:t>part</w:t>
      </w:r>
      <w:r w:rsidRPr="00711429">
        <w:rPr>
          <w:rFonts w:cs="Calibri"/>
          <w:spacing w:val="-2"/>
        </w:rPr>
        <w:t xml:space="preserve"> where</w:t>
      </w:r>
      <w:r w:rsidRPr="00711429">
        <w:rPr>
          <w:rFonts w:cs="Calibri"/>
          <w:spacing w:val="-3"/>
        </w:rPr>
        <w:t xml:space="preserve"> </w:t>
      </w:r>
      <w:r w:rsidRPr="00711429">
        <w:rPr>
          <w:rFonts w:cs="Calibri"/>
        </w:rPr>
        <w:t>the</w:t>
      </w:r>
      <w:r w:rsidRPr="00711429">
        <w:rPr>
          <w:rFonts w:cs="Calibri"/>
          <w:spacing w:val="-3"/>
        </w:rPr>
        <w:t xml:space="preserve"> </w:t>
      </w:r>
      <w:r w:rsidRPr="00711429">
        <w:rPr>
          <w:rFonts w:cs="Calibri"/>
          <w:spacing w:val="-1"/>
        </w:rPr>
        <w:t>device</w:t>
      </w:r>
      <w:r w:rsidRPr="00711429">
        <w:rPr>
          <w:rFonts w:cs="Calibri"/>
          <w:spacing w:val="-3"/>
        </w:rPr>
        <w:t xml:space="preserve"> </w:t>
      </w:r>
      <w:r w:rsidRPr="00711429">
        <w:rPr>
          <w:rFonts w:cs="Calibri"/>
          <w:spacing w:val="-1"/>
        </w:rPr>
        <w:t>needs</w:t>
      </w:r>
      <w:r w:rsidRPr="00711429">
        <w:rPr>
          <w:rFonts w:cs="Calibri"/>
          <w:spacing w:val="-4"/>
        </w:rPr>
        <w:t xml:space="preserve"> </w:t>
      </w:r>
      <w:r w:rsidRPr="00711429">
        <w:rPr>
          <w:rFonts w:cs="Calibri"/>
        </w:rPr>
        <w:t>to</w:t>
      </w:r>
      <w:r w:rsidRPr="00711429">
        <w:rPr>
          <w:rFonts w:cs="Calibri"/>
          <w:spacing w:val="-4"/>
        </w:rPr>
        <w:t xml:space="preserve"> </w:t>
      </w:r>
      <w:r w:rsidRPr="00711429">
        <w:rPr>
          <w:rFonts w:cs="Calibri"/>
          <w:spacing w:val="-1"/>
        </w:rPr>
        <w:t>communicate</w:t>
      </w:r>
      <w:r w:rsidRPr="00711429">
        <w:rPr>
          <w:rFonts w:cs="Calibri"/>
          <w:spacing w:val="-8"/>
        </w:rPr>
        <w:t xml:space="preserve"> </w:t>
      </w:r>
      <w:r w:rsidRPr="00711429">
        <w:rPr>
          <w:rFonts w:cs="Calibri"/>
          <w:spacing w:val="-1"/>
        </w:rPr>
        <w:t>with</w:t>
      </w:r>
      <w:r w:rsidRPr="00711429">
        <w:rPr>
          <w:rFonts w:cs="Calibri"/>
          <w:spacing w:val="-4"/>
        </w:rPr>
        <w:t xml:space="preserve"> </w:t>
      </w:r>
      <w:r w:rsidRPr="00711429">
        <w:rPr>
          <w:rFonts w:cs="Calibri"/>
          <w:spacing w:val="-1"/>
        </w:rPr>
        <w:t>the</w:t>
      </w:r>
      <w:r w:rsidRPr="00711429">
        <w:rPr>
          <w:rFonts w:cs="Calibri"/>
          <w:spacing w:val="-3"/>
        </w:rPr>
        <w:t xml:space="preserve"> </w:t>
      </w:r>
      <w:r w:rsidRPr="00711429">
        <w:rPr>
          <w:rFonts w:cs="Calibri"/>
          <w:spacing w:val="-1"/>
        </w:rPr>
        <w:t>browser</w:t>
      </w:r>
      <w:r w:rsidRPr="00711429">
        <w:rPr>
          <w:rFonts w:cs="Calibri"/>
          <w:spacing w:val="-5"/>
        </w:rPr>
        <w:t xml:space="preserve"> </w:t>
      </w:r>
      <w:r w:rsidRPr="00711429">
        <w:rPr>
          <w:rFonts w:cs="Calibri"/>
          <w:spacing w:val="-1"/>
        </w:rPr>
        <w:t>or</w:t>
      </w:r>
      <w:r w:rsidRPr="00711429">
        <w:rPr>
          <w:rFonts w:cs="Calibri"/>
          <w:spacing w:val="-5"/>
        </w:rPr>
        <w:t xml:space="preserve"> </w:t>
      </w:r>
      <w:r w:rsidRPr="00711429">
        <w:rPr>
          <w:rFonts w:cs="Calibri"/>
          <w:spacing w:val="-1"/>
        </w:rPr>
        <w:t>other</w:t>
      </w:r>
      <w:r w:rsidRPr="00711429">
        <w:rPr>
          <w:rFonts w:cs="Calibri"/>
          <w:spacing w:val="-5"/>
        </w:rPr>
        <w:t xml:space="preserve"> </w:t>
      </w:r>
      <w:r w:rsidRPr="00711429">
        <w:rPr>
          <w:rFonts w:cs="Calibri"/>
          <w:spacing w:val="-1"/>
        </w:rPr>
        <w:t>devices.</w:t>
      </w:r>
    </w:p>
    <w:p w14:paraId="2A89563A" w14:textId="77777777" w:rsidR="00B86125" w:rsidRDefault="00B86125" w:rsidP="00C43F63">
      <w:pPr>
        <w:kinsoku w:val="0"/>
        <w:overflowPunct w:val="0"/>
        <w:autoSpaceDE w:val="0"/>
        <w:autoSpaceDN w:val="0"/>
        <w:adjustRightInd w:val="0"/>
        <w:spacing w:before="120"/>
        <w:ind w:left="709"/>
        <w:rPr>
          <w:rFonts w:cs="Calibri"/>
          <w:sz w:val="20"/>
          <w:szCs w:val="20"/>
        </w:rPr>
      </w:pPr>
    </w:p>
    <w:p w14:paraId="71BDAA1C" w14:textId="77777777" w:rsidR="00DC56A0" w:rsidRDefault="00DC56A0" w:rsidP="000D7EB0">
      <w:pPr>
        <w:pStyle w:val="Heading2"/>
        <w:numPr>
          <w:ilvl w:val="1"/>
          <w:numId w:val="23"/>
        </w:numPr>
        <w:ind w:left="420" w:hanging="420"/>
      </w:pPr>
      <w:bookmarkStart w:id="38" w:name="_Toc82001552"/>
      <w:commentRangeStart w:id="39"/>
      <w:r w:rsidRPr="00711429">
        <w:t>Objective</w:t>
      </w:r>
      <w:r w:rsidRPr="00711429">
        <w:rPr>
          <w:spacing w:val="-7"/>
        </w:rPr>
        <w:t xml:space="preserve"> </w:t>
      </w:r>
      <w:r w:rsidRPr="00711429">
        <w:t>Statement</w:t>
      </w:r>
      <w:r w:rsidR="00A83049">
        <w:t xml:space="preserve"> Execution</w:t>
      </w:r>
      <w:bookmarkEnd w:id="38"/>
      <w:r w:rsidR="00981488">
        <w:t>—</w:t>
      </w:r>
      <w:r w:rsidR="00773FB5">
        <w:t>Plan for Producing</w:t>
      </w:r>
      <w:r w:rsidR="00981488">
        <w:t xml:space="preserve"> ELSA</w:t>
      </w:r>
      <w:commentRangeEnd w:id="39"/>
      <w:r w:rsidR="002F2D74">
        <w:rPr>
          <w:rStyle w:val="CommentReference"/>
          <w:rFonts w:ascii="Times New Roman" w:hAnsi="Times New Roman"/>
          <w:b w:val="0"/>
          <w:bCs w:val="0"/>
          <w:spacing w:val="0"/>
          <w:lang w:eastAsia="zh-CN"/>
        </w:rPr>
        <w:commentReference w:id="39"/>
      </w:r>
    </w:p>
    <w:p w14:paraId="1433F979" w14:textId="77777777" w:rsidR="00773FB5" w:rsidRDefault="00C64E77" w:rsidP="00C64E77">
      <w:pPr>
        <w:spacing w:before="120"/>
        <w:rPr>
          <w:rFonts w:cs="Calibri"/>
          <w:color w:val="000000" w:themeColor="text1"/>
        </w:rPr>
      </w:pPr>
      <w:r>
        <w:t xml:space="preserve">In this subsection, we further describe ELSA and outline how we will design, </w:t>
      </w:r>
      <w:proofErr w:type="gramStart"/>
      <w:r>
        <w:t>fabricate</w:t>
      </w:r>
      <w:proofErr w:type="gramEnd"/>
      <w:r>
        <w:t xml:space="preserve"> and program ELSA so that it meets our set objectives.</w:t>
      </w:r>
    </w:p>
    <w:p w14:paraId="28F64FD4" w14:textId="77777777" w:rsidR="00C64E77" w:rsidRPr="00C64E77" w:rsidRDefault="00C64E77" w:rsidP="00C64E77">
      <w:pPr>
        <w:spacing w:before="120"/>
        <w:rPr>
          <w:rFonts w:cs="Calibri"/>
          <w:color w:val="000000" w:themeColor="text1"/>
        </w:rPr>
      </w:pPr>
    </w:p>
    <w:p w14:paraId="0C614CB0" w14:textId="77777777" w:rsidR="00DC56A0" w:rsidRPr="00895048" w:rsidRDefault="00895048" w:rsidP="000D7EB0">
      <w:pPr>
        <w:pStyle w:val="Heading3"/>
        <w:numPr>
          <w:ilvl w:val="2"/>
          <w:numId w:val="23"/>
        </w:numPr>
        <w:ind w:left="1276" w:hanging="567"/>
      </w:pPr>
      <w:bookmarkStart w:id="40" w:name="_Toc82001553"/>
      <w:r w:rsidRPr="00895048">
        <w:t>S</w:t>
      </w:r>
      <w:r w:rsidR="00DC56A0" w:rsidRPr="00895048">
        <w:t>witching mechanism and external device</w:t>
      </w:r>
      <w:bookmarkEnd w:id="40"/>
    </w:p>
    <w:p w14:paraId="0BC7B928" w14:textId="77777777" w:rsidR="00096F19" w:rsidRPr="002A5BDC" w:rsidRDefault="00AE6388" w:rsidP="00A83049">
      <w:pPr>
        <w:kinsoku w:val="0"/>
        <w:overflowPunct w:val="0"/>
        <w:autoSpaceDE w:val="0"/>
        <w:autoSpaceDN w:val="0"/>
        <w:adjustRightInd w:val="0"/>
        <w:spacing w:before="120"/>
        <w:ind w:left="720"/>
        <w:rPr>
          <w:rFonts w:cs="Calibri"/>
          <w:spacing w:val="-4"/>
          <w:u w:val="single"/>
        </w:rPr>
      </w:pPr>
      <w:r w:rsidRPr="002A5BDC">
        <w:rPr>
          <w:rFonts w:cs="Calibri"/>
          <w:spacing w:val="-2"/>
          <w:u w:val="single"/>
        </w:rPr>
        <w:t xml:space="preserve">Objective: </w:t>
      </w:r>
      <w:r w:rsidR="00BB333F" w:rsidRPr="002A5BDC">
        <w:rPr>
          <w:rFonts w:cs="Calibri"/>
          <w:spacing w:val="-2"/>
          <w:u w:val="single"/>
        </w:rPr>
        <w:t>T</w:t>
      </w:r>
      <w:r w:rsidR="002A5BDC" w:rsidRPr="002A5BDC">
        <w:rPr>
          <w:rFonts w:cs="Calibri"/>
          <w:spacing w:val="-2"/>
          <w:u w:val="single"/>
        </w:rPr>
        <w:t>o</w:t>
      </w:r>
      <w:r w:rsidR="002A5BDC" w:rsidRPr="002A5BDC">
        <w:rPr>
          <w:rFonts w:cs="Calibri"/>
          <w:color w:val="000000" w:themeColor="text1"/>
          <w:u w:val="single"/>
        </w:rPr>
        <w:t xml:space="preserve"> create</w:t>
      </w:r>
      <w:r w:rsidR="002A5BDC" w:rsidRPr="002A5BDC">
        <w:rPr>
          <w:rFonts w:cs="Calibri"/>
          <w:color w:val="000000" w:themeColor="text1"/>
          <w:spacing w:val="-2"/>
          <w:u w:val="single"/>
        </w:rPr>
        <w:t xml:space="preserve"> </w:t>
      </w:r>
      <w:r w:rsidR="002A5BDC" w:rsidRPr="002A5BDC">
        <w:rPr>
          <w:rFonts w:cs="Calibri"/>
          <w:color w:val="000000" w:themeColor="text1"/>
          <w:u w:val="single"/>
        </w:rPr>
        <w:t>the</w:t>
      </w:r>
      <w:r w:rsidR="002A5BDC" w:rsidRPr="002A5BDC">
        <w:rPr>
          <w:rFonts w:cs="Calibri"/>
          <w:color w:val="000000" w:themeColor="text1"/>
          <w:spacing w:val="-2"/>
          <w:u w:val="single"/>
        </w:rPr>
        <w:t xml:space="preserve"> </w:t>
      </w:r>
      <w:r w:rsidR="002A5BDC" w:rsidRPr="002A5BDC">
        <w:rPr>
          <w:rFonts w:cs="Calibri"/>
          <w:color w:val="000000" w:themeColor="text1"/>
          <w:spacing w:val="-1"/>
          <w:u w:val="single"/>
        </w:rPr>
        <w:t>switch</w:t>
      </w:r>
      <w:r w:rsidR="002A5BDC" w:rsidRPr="002A5BDC">
        <w:rPr>
          <w:rFonts w:cs="Calibri"/>
          <w:color w:val="000000" w:themeColor="text1"/>
          <w:spacing w:val="-3"/>
          <w:u w:val="single"/>
        </w:rPr>
        <w:t xml:space="preserve"> </w:t>
      </w:r>
      <w:r w:rsidR="002A5BDC" w:rsidRPr="002A5BDC">
        <w:rPr>
          <w:rFonts w:cs="Calibri"/>
          <w:color w:val="000000" w:themeColor="text1"/>
          <w:spacing w:val="-1"/>
          <w:u w:val="single"/>
        </w:rPr>
        <w:t>mechanism</w:t>
      </w:r>
      <w:r w:rsidR="002A5BDC" w:rsidRPr="002A5BDC">
        <w:rPr>
          <w:rFonts w:cs="Calibri"/>
          <w:color w:val="000000" w:themeColor="text1"/>
          <w:spacing w:val="-3"/>
          <w:u w:val="single"/>
        </w:rPr>
        <w:t xml:space="preserve"> of ELSA </w:t>
      </w:r>
      <w:r w:rsidR="002A5BDC" w:rsidRPr="002A5BDC">
        <w:rPr>
          <w:rFonts w:cs="Calibri"/>
          <w:color w:val="000000" w:themeColor="text1"/>
          <w:spacing w:val="-1"/>
          <w:u w:val="single"/>
        </w:rPr>
        <w:t xml:space="preserve">that fits on a standard existing </w:t>
      </w:r>
      <w:r w:rsidR="002A5BDC" w:rsidRPr="002A5BDC">
        <w:rPr>
          <w:rFonts w:cs="Calibri"/>
          <w:color w:val="000000" w:themeColor="text1"/>
          <w:u w:val="single"/>
        </w:rPr>
        <w:t>electrical</w:t>
      </w:r>
      <w:r w:rsidR="002A5BDC" w:rsidRPr="002A5BDC">
        <w:rPr>
          <w:rFonts w:cs="Calibri"/>
          <w:color w:val="000000" w:themeColor="text1"/>
          <w:spacing w:val="-3"/>
          <w:u w:val="single"/>
        </w:rPr>
        <w:t xml:space="preserve"> </w:t>
      </w:r>
      <w:r w:rsidR="002A5BDC" w:rsidRPr="002A5BDC">
        <w:rPr>
          <w:rFonts w:cs="Calibri"/>
          <w:color w:val="000000" w:themeColor="text1"/>
          <w:spacing w:val="-1"/>
          <w:u w:val="single"/>
        </w:rPr>
        <w:t xml:space="preserve">switch in Hong Kong and </w:t>
      </w:r>
      <w:r w:rsidR="002A5BDC" w:rsidRPr="002A5BDC">
        <w:rPr>
          <w:rFonts w:cs="Calibri"/>
          <w:color w:val="000000" w:themeColor="text1"/>
          <w:u w:val="single"/>
        </w:rPr>
        <w:t>can</w:t>
      </w:r>
      <w:r w:rsidR="002A5BDC" w:rsidRPr="002A5BDC">
        <w:rPr>
          <w:rFonts w:cs="Calibri"/>
          <w:color w:val="000000" w:themeColor="text1"/>
          <w:spacing w:val="-4"/>
          <w:u w:val="single"/>
        </w:rPr>
        <w:t xml:space="preserve"> activate the existing switch to turn it </w:t>
      </w:r>
      <w:r w:rsidR="002A5BDC" w:rsidRPr="002A5BDC">
        <w:rPr>
          <w:rFonts w:cs="Calibri"/>
          <w:color w:val="000000" w:themeColor="text1"/>
          <w:spacing w:val="-1"/>
          <w:u w:val="single"/>
        </w:rPr>
        <w:t>on</w:t>
      </w:r>
      <w:r w:rsidR="002A5BDC" w:rsidRPr="002A5BDC">
        <w:rPr>
          <w:rFonts w:cs="Calibri"/>
          <w:color w:val="000000" w:themeColor="text1"/>
          <w:spacing w:val="-3"/>
          <w:u w:val="single"/>
        </w:rPr>
        <w:t xml:space="preserve"> </w:t>
      </w:r>
      <w:r w:rsidR="002A5BDC" w:rsidRPr="002A5BDC">
        <w:rPr>
          <w:rFonts w:cs="Calibri"/>
          <w:color w:val="000000" w:themeColor="text1"/>
          <w:spacing w:val="-1"/>
          <w:u w:val="single"/>
        </w:rPr>
        <w:t>and</w:t>
      </w:r>
      <w:r w:rsidR="002A5BDC" w:rsidRPr="002A5BDC">
        <w:rPr>
          <w:rFonts w:cs="Calibri"/>
          <w:color w:val="000000" w:themeColor="text1"/>
          <w:spacing w:val="-3"/>
          <w:u w:val="single"/>
        </w:rPr>
        <w:t xml:space="preserve"> </w:t>
      </w:r>
      <w:r w:rsidR="002A5BDC" w:rsidRPr="002A5BDC">
        <w:rPr>
          <w:rFonts w:cs="Calibri"/>
          <w:color w:val="000000" w:themeColor="text1"/>
          <w:spacing w:val="-2"/>
          <w:u w:val="single"/>
        </w:rPr>
        <w:t>off as required</w:t>
      </w:r>
      <w:r w:rsidR="002A5BDC" w:rsidRPr="002A5BDC">
        <w:rPr>
          <w:rFonts w:cs="Calibri"/>
          <w:color w:val="000000" w:themeColor="text1"/>
          <w:spacing w:val="-1"/>
          <w:u w:val="single"/>
        </w:rPr>
        <w:t>. The switch mechanism should activate in under 1 second.</w:t>
      </w:r>
    </w:p>
    <w:p w14:paraId="0816F65F" w14:textId="77777777" w:rsidR="00DC56A0" w:rsidRPr="00711429" w:rsidRDefault="00DC56A0" w:rsidP="00A83049">
      <w:pPr>
        <w:kinsoku w:val="0"/>
        <w:overflowPunct w:val="0"/>
        <w:autoSpaceDE w:val="0"/>
        <w:autoSpaceDN w:val="0"/>
        <w:adjustRightInd w:val="0"/>
        <w:spacing w:before="120"/>
        <w:ind w:left="720"/>
        <w:rPr>
          <w:rFonts w:cs="Calibri"/>
          <w:spacing w:val="-1"/>
        </w:rPr>
      </w:pPr>
      <w:r w:rsidRPr="00711429">
        <w:rPr>
          <w:rFonts w:cs="Calibri"/>
        </w:rPr>
        <w:t>In</w:t>
      </w:r>
      <w:r w:rsidRPr="00711429">
        <w:rPr>
          <w:rFonts w:cs="Calibri"/>
          <w:spacing w:val="-3"/>
        </w:rPr>
        <w:t xml:space="preserve"> </w:t>
      </w:r>
      <w:r w:rsidRPr="00711429">
        <w:rPr>
          <w:rFonts w:cs="Calibri"/>
          <w:spacing w:val="-1"/>
        </w:rPr>
        <w:t>this</w:t>
      </w:r>
      <w:r w:rsidRPr="00711429">
        <w:rPr>
          <w:rFonts w:cs="Calibri"/>
          <w:spacing w:val="5"/>
        </w:rPr>
        <w:t xml:space="preserve"> </w:t>
      </w:r>
      <w:r w:rsidRPr="00711429">
        <w:rPr>
          <w:rFonts w:cs="Calibri"/>
        </w:rPr>
        <w:t>objective,</w:t>
      </w:r>
      <w:r w:rsidRPr="00711429">
        <w:rPr>
          <w:rFonts w:cs="Calibri"/>
          <w:spacing w:val="-7"/>
        </w:rPr>
        <w:t xml:space="preserve"> </w:t>
      </w:r>
      <w:r w:rsidRPr="00711429">
        <w:rPr>
          <w:rFonts w:cs="Calibri"/>
          <w:spacing w:val="-2"/>
        </w:rPr>
        <w:t>we</w:t>
      </w:r>
      <w:r w:rsidRPr="00711429">
        <w:rPr>
          <w:rFonts w:cs="Calibri"/>
          <w:spacing w:val="81"/>
          <w:w w:val="99"/>
        </w:rPr>
        <w:t xml:space="preserve"> </w:t>
      </w:r>
      <w:r w:rsidRPr="00711429">
        <w:rPr>
          <w:rFonts w:cs="Calibri"/>
          <w:spacing w:val="-1"/>
        </w:rPr>
        <w:t>produce</w:t>
      </w:r>
      <w:r w:rsidRPr="00711429">
        <w:rPr>
          <w:rFonts w:cs="Calibri"/>
          <w:spacing w:val="-3"/>
        </w:rPr>
        <w:t xml:space="preserve"> </w:t>
      </w:r>
      <w:r w:rsidRPr="00711429">
        <w:rPr>
          <w:rFonts w:cs="Calibri"/>
        </w:rPr>
        <w:t>a</w:t>
      </w:r>
      <w:r w:rsidRPr="00711429">
        <w:rPr>
          <w:rFonts w:cs="Calibri"/>
          <w:spacing w:val="-2"/>
        </w:rPr>
        <w:t xml:space="preserve"> </w:t>
      </w:r>
      <w:r w:rsidRPr="00711429">
        <w:rPr>
          <w:rFonts w:cs="Calibri"/>
          <w:spacing w:val="-1"/>
        </w:rPr>
        <w:t>functional</w:t>
      </w:r>
      <w:r w:rsidRPr="00711429">
        <w:rPr>
          <w:rFonts w:cs="Calibri"/>
          <w:spacing w:val="-2"/>
        </w:rPr>
        <w:t xml:space="preserve"> </w:t>
      </w:r>
      <w:r w:rsidRPr="00711429">
        <w:rPr>
          <w:rFonts w:cs="Calibri"/>
          <w:spacing w:val="-1"/>
        </w:rPr>
        <w:t>switching</w:t>
      </w:r>
      <w:r w:rsidRPr="00711429">
        <w:rPr>
          <w:rFonts w:cs="Calibri"/>
          <w:spacing w:val="-2"/>
        </w:rPr>
        <w:t xml:space="preserve"> </w:t>
      </w:r>
      <w:r w:rsidRPr="00711429">
        <w:rPr>
          <w:rFonts w:cs="Calibri"/>
          <w:spacing w:val="-1"/>
        </w:rPr>
        <w:t>mechanism</w:t>
      </w:r>
      <w:r w:rsidRPr="00711429">
        <w:rPr>
          <w:rFonts w:cs="Calibri"/>
          <w:spacing w:val="-3"/>
        </w:rPr>
        <w:t xml:space="preserve"> </w:t>
      </w:r>
      <w:r w:rsidRPr="00711429">
        <w:rPr>
          <w:rFonts w:cs="Calibri"/>
        </w:rPr>
        <w:t>and</w:t>
      </w:r>
      <w:r w:rsidRPr="00711429">
        <w:rPr>
          <w:rFonts w:cs="Calibri"/>
          <w:spacing w:val="-4"/>
        </w:rPr>
        <w:t xml:space="preserve"> </w:t>
      </w:r>
      <w:r w:rsidRPr="00711429">
        <w:rPr>
          <w:rFonts w:cs="Calibri"/>
          <w:spacing w:val="-1"/>
        </w:rPr>
        <w:t>make</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model</w:t>
      </w:r>
      <w:r w:rsidRPr="00711429">
        <w:rPr>
          <w:rFonts w:cs="Calibri"/>
          <w:spacing w:val="-3"/>
        </w:rPr>
        <w:t xml:space="preserve"> </w:t>
      </w:r>
      <w:r w:rsidRPr="00711429">
        <w:rPr>
          <w:rFonts w:cs="Calibri"/>
          <w:spacing w:val="-1"/>
        </w:rPr>
        <w:t>for</w:t>
      </w:r>
      <w:r w:rsidRPr="00711429">
        <w:rPr>
          <w:rFonts w:cs="Calibri"/>
          <w:spacing w:val="-4"/>
        </w:rPr>
        <w:t xml:space="preserve"> </w:t>
      </w:r>
      <w:r w:rsidRPr="00711429">
        <w:rPr>
          <w:rFonts w:cs="Calibri"/>
        </w:rPr>
        <w:t>the</w:t>
      </w:r>
      <w:r w:rsidRPr="00711429">
        <w:rPr>
          <w:rFonts w:cs="Calibri"/>
          <w:spacing w:val="-2"/>
        </w:rPr>
        <w:t xml:space="preserve"> </w:t>
      </w:r>
      <w:r w:rsidRPr="00711429">
        <w:rPr>
          <w:rFonts w:cs="Calibri"/>
          <w:spacing w:val="-1"/>
        </w:rPr>
        <w:t>essential</w:t>
      </w:r>
      <w:r w:rsidRPr="00711429">
        <w:rPr>
          <w:rFonts w:cs="Calibri"/>
          <w:spacing w:val="-2"/>
        </w:rPr>
        <w:t xml:space="preserve"> </w:t>
      </w:r>
      <w:r w:rsidRPr="00711429">
        <w:rPr>
          <w:rFonts w:cs="Calibri"/>
        </w:rPr>
        <w:t>parts.</w:t>
      </w:r>
      <w:r w:rsidRPr="00711429">
        <w:rPr>
          <w:rFonts w:cs="Calibri"/>
          <w:spacing w:val="-3"/>
        </w:rPr>
        <w:t xml:space="preserve"> </w:t>
      </w:r>
      <w:r w:rsidRPr="00711429">
        <w:rPr>
          <w:rFonts w:cs="Calibri"/>
          <w:spacing w:val="-2"/>
        </w:rPr>
        <w:t>The</w:t>
      </w:r>
      <w:r w:rsidRPr="00711429">
        <w:rPr>
          <w:rFonts w:cs="Calibri"/>
          <w:spacing w:val="-3"/>
        </w:rPr>
        <w:t xml:space="preserve"> </w:t>
      </w:r>
      <w:r w:rsidRPr="00711429">
        <w:rPr>
          <w:rFonts w:cs="Calibri"/>
          <w:spacing w:val="1"/>
        </w:rPr>
        <w:t>aim</w:t>
      </w:r>
      <w:r w:rsidRPr="00711429">
        <w:rPr>
          <w:rFonts w:cs="Calibri"/>
          <w:spacing w:val="-3"/>
        </w:rPr>
        <w:t xml:space="preserve"> </w:t>
      </w:r>
      <w:r w:rsidRPr="00711429">
        <w:rPr>
          <w:rFonts w:cs="Calibri"/>
        </w:rPr>
        <w:t>is</w:t>
      </w:r>
      <w:r w:rsidRPr="00711429">
        <w:rPr>
          <w:rFonts w:cs="Calibri"/>
          <w:spacing w:val="-4"/>
        </w:rPr>
        <w:t xml:space="preserve"> </w:t>
      </w:r>
      <w:r w:rsidRPr="00711429">
        <w:rPr>
          <w:rFonts w:cs="Calibri"/>
        </w:rPr>
        <w:t>to</w:t>
      </w:r>
      <w:r w:rsidRPr="00711429">
        <w:rPr>
          <w:rFonts w:cs="Calibri"/>
          <w:spacing w:val="-3"/>
        </w:rPr>
        <w:t xml:space="preserve"> </w:t>
      </w:r>
      <w:r w:rsidRPr="00711429">
        <w:rPr>
          <w:rFonts w:cs="Calibri"/>
        </w:rPr>
        <w:t>create</w:t>
      </w:r>
      <w:r w:rsidRPr="00711429">
        <w:rPr>
          <w:rFonts w:cs="Calibri"/>
          <w:spacing w:val="-2"/>
        </w:rPr>
        <w:t xml:space="preserve"> </w:t>
      </w:r>
      <w:r w:rsidRPr="00711429">
        <w:rPr>
          <w:rFonts w:cs="Calibri"/>
        </w:rPr>
        <w:t>a</w:t>
      </w:r>
      <w:r w:rsidRPr="00711429">
        <w:rPr>
          <w:rFonts w:cs="Calibri"/>
          <w:spacing w:val="-2"/>
        </w:rPr>
        <w:t xml:space="preserve"> </w:t>
      </w:r>
      <w:r w:rsidRPr="00711429">
        <w:rPr>
          <w:rFonts w:cs="Calibri"/>
          <w:spacing w:val="-1"/>
        </w:rPr>
        <w:t>design</w:t>
      </w:r>
      <w:r w:rsidRPr="00711429">
        <w:rPr>
          <w:rFonts w:cs="Calibri"/>
          <w:spacing w:val="59"/>
        </w:rPr>
        <w:t xml:space="preserve"> </w:t>
      </w:r>
      <w:r w:rsidRPr="00711429">
        <w:rPr>
          <w:rFonts w:cs="Calibri"/>
          <w:spacing w:val="-1"/>
        </w:rPr>
        <w:t xml:space="preserve">that </w:t>
      </w:r>
      <w:r w:rsidRPr="00711429">
        <w:rPr>
          <w:rFonts w:cs="Calibri"/>
        </w:rPr>
        <w:t>can</w:t>
      </w:r>
      <w:r w:rsidRPr="00711429">
        <w:rPr>
          <w:rFonts w:cs="Calibri"/>
          <w:spacing w:val="-3"/>
        </w:rPr>
        <w:t xml:space="preserve"> </w:t>
      </w:r>
      <w:r w:rsidRPr="00711429">
        <w:rPr>
          <w:rFonts w:cs="Calibri"/>
        </w:rPr>
        <w:t>stick</w:t>
      </w:r>
      <w:r w:rsidRPr="00711429">
        <w:rPr>
          <w:rFonts w:cs="Calibri"/>
          <w:spacing w:val="-1"/>
        </w:rPr>
        <w:t xml:space="preserve"> on</w:t>
      </w:r>
      <w:r w:rsidRPr="00711429">
        <w:rPr>
          <w:rFonts w:cs="Calibri"/>
          <w:spacing w:val="-3"/>
        </w:rPr>
        <w:t xml:space="preserve"> </w:t>
      </w:r>
      <w:r w:rsidRPr="00711429">
        <w:rPr>
          <w:rFonts w:cs="Calibri"/>
        </w:rPr>
        <w:t>an</w:t>
      </w:r>
      <w:r w:rsidRPr="00711429">
        <w:rPr>
          <w:rFonts w:cs="Calibri"/>
          <w:spacing w:val="-3"/>
        </w:rPr>
        <w:t xml:space="preserve"> </w:t>
      </w:r>
      <w:r w:rsidRPr="00711429">
        <w:rPr>
          <w:rFonts w:cs="Calibri"/>
          <w:spacing w:val="-1"/>
        </w:rPr>
        <w:t>existing light switch</w:t>
      </w:r>
      <w:r w:rsidRPr="00711429">
        <w:rPr>
          <w:rFonts w:cs="Calibri"/>
          <w:spacing w:val="-3"/>
        </w:rPr>
        <w:t xml:space="preserve"> </w:t>
      </w:r>
      <w:r w:rsidRPr="00711429">
        <w:rPr>
          <w:rFonts w:cs="Calibri"/>
          <w:spacing w:val="-1"/>
        </w:rPr>
        <w:t>using double-sided</w:t>
      </w:r>
      <w:r w:rsidRPr="00711429">
        <w:rPr>
          <w:rFonts w:cs="Calibri"/>
          <w:spacing w:val="-2"/>
        </w:rPr>
        <w:t xml:space="preserve"> </w:t>
      </w:r>
      <w:r w:rsidRPr="00711429">
        <w:rPr>
          <w:rFonts w:cs="Calibri"/>
          <w:spacing w:val="-1"/>
        </w:rPr>
        <w:t>adhesive</w:t>
      </w:r>
      <w:r w:rsidRPr="00711429">
        <w:rPr>
          <w:rFonts w:cs="Calibri"/>
          <w:spacing w:val="-2"/>
        </w:rPr>
        <w:t xml:space="preserve"> </w:t>
      </w:r>
      <w:r w:rsidRPr="00711429">
        <w:rPr>
          <w:rFonts w:cs="Calibri"/>
        </w:rPr>
        <w:t>tapes,</w:t>
      </w:r>
      <w:r w:rsidRPr="00711429">
        <w:rPr>
          <w:rFonts w:cs="Calibri"/>
          <w:spacing w:val="-2"/>
        </w:rPr>
        <w:t xml:space="preserve"> </w:t>
      </w:r>
      <w:r w:rsidRPr="00711429">
        <w:rPr>
          <w:rFonts w:cs="Calibri"/>
          <w:spacing w:val="-1"/>
        </w:rPr>
        <w:t>and</w:t>
      </w:r>
      <w:r w:rsidRPr="00711429">
        <w:rPr>
          <w:rFonts w:cs="Calibri"/>
          <w:spacing w:val="-4"/>
        </w:rPr>
        <w:t xml:space="preserve"> </w:t>
      </w:r>
      <w:r w:rsidRPr="00711429">
        <w:rPr>
          <w:rFonts w:cs="Calibri"/>
          <w:spacing w:val="-1"/>
        </w:rPr>
        <w:t>function</w:t>
      </w:r>
      <w:r w:rsidRPr="00711429">
        <w:rPr>
          <w:rFonts w:cs="Calibri"/>
          <w:spacing w:val="-2"/>
        </w:rPr>
        <w:t xml:space="preserve"> </w:t>
      </w:r>
      <w:r w:rsidRPr="00711429">
        <w:rPr>
          <w:rFonts w:cs="Calibri"/>
          <w:spacing w:val="-1"/>
        </w:rPr>
        <w:t>without</w:t>
      </w:r>
      <w:r w:rsidRPr="00711429">
        <w:rPr>
          <w:rFonts w:cs="Calibri"/>
          <w:spacing w:val="-2"/>
        </w:rPr>
        <w:t xml:space="preserve"> </w:t>
      </w:r>
      <w:r w:rsidRPr="00711429">
        <w:rPr>
          <w:rFonts w:cs="Calibri"/>
        </w:rPr>
        <w:t>anyone</w:t>
      </w:r>
      <w:r w:rsidRPr="00711429">
        <w:rPr>
          <w:rFonts w:cs="Calibri"/>
          <w:spacing w:val="-1"/>
        </w:rPr>
        <w:t xml:space="preserve"> holding</w:t>
      </w:r>
      <w:r w:rsidRPr="00711429">
        <w:rPr>
          <w:rFonts w:cs="Calibri"/>
          <w:spacing w:val="4"/>
        </w:rPr>
        <w:t xml:space="preserve"> </w:t>
      </w:r>
      <w:r w:rsidRPr="00711429">
        <w:rPr>
          <w:rFonts w:cs="Calibri"/>
          <w:spacing w:val="-1"/>
        </w:rPr>
        <w:t>any</w:t>
      </w:r>
      <w:r w:rsidRPr="00711429">
        <w:rPr>
          <w:rFonts w:cs="Calibri"/>
          <w:spacing w:val="75"/>
          <w:w w:val="99"/>
        </w:rPr>
        <w:t xml:space="preserve"> </w:t>
      </w:r>
      <w:r w:rsidRPr="00711429">
        <w:rPr>
          <w:rFonts w:cs="Calibri"/>
          <w:spacing w:val="-1"/>
        </w:rPr>
        <w:t>components.</w:t>
      </w:r>
      <w:r w:rsidRPr="00711429">
        <w:rPr>
          <w:rFonts w:cs="Calibri"/>
          <w:spacing w:val="-3"/>
        </w:rPr>
        <w:t xml:space="preserve"> </w:t>
      </w:r>
      <w:r w:rsidRPr="00711429">
        <w:rPr>
          <w:rFonts w:cs="Calibri"/>
        </w:rPr>
        <w:t>In</w:t>
      </w:r>
      <w:r w:rsidRPr="00711429">
        <w:rPr>
          <w:rFonts w:cs="Calibri"/>
          <w:spacing w:val="-4"/>
        </w:rPr>
        <w:t xml:space="preserve"> </w:t>
      </w:r>
      <w:r w:rsidRPr="00711429">
        <w:rPr>
          <w:rFonts w:cs="Calibri"/>
        </w:rPr>
        <w:t>the</w:t>
      </w:r>
      <w:r w:rsidRPr="00711429">
        <w:rPr>
          <w:rFonts w:cs="Calibri"/>
          <w:spacing w:val="-1"/>
        </w:rPr>
        <w:t xml:space="preserve"> best </w:t>
      </w:r>
      <w:r w:rsidRPr="00711429">
        <w:rPr>
          <w:rFonts w:cs="Calibri"/>
        </w:rPr>
        <w:t>case,</w:t>
      </w:r>
      <w:r w:rsidRPr="00711429">
        <w:rPr>
          <w:rFonts w:cs="Calibri"/>
          <w:spacing w:val="-1"/>
        </w:rPr>
        <w:t xml:space="preserve"> </w:t>
      </w:r>
      <w:r w:rsidRPr="00711429">
        <w:rPr>
          <w:rFonts w:cs="Calibri"/>
        </w:rPr>
        <w:t>it</w:t>
      </w:r>
      <w:r w:rsidRPr="00711429">
        <w:rPr>
          <w:rFonts w:cs="Calibri"/>
          <w:spacing w:val="-2"/>
        </w:rPr>
        <w:t xml:space="preserve"> </w:t>
      </w:r>
      <w:r w:rsidRPr="00711429">
        <w:rPr>
          <w:rFonts w:cs="Calibri"/>
          <w:spacing w:val="-1"/>
        </w:rPr>
        <w:t>should</w:t>
      </w:r>
      <w:r w:rsidRPr="00711429">
        <w:rPr>
          <w:rFonts w:cs="Calibri"/>
          <w:spacing w:val="-3"/>
        </w:rPr>
        <w:t xml:space="preserve"> </w:t>
      </w:r>
      <w:r w:rsidRPr="00711429">
        <w:rPr>
          <w:rFonts w:cs="Calibri"/>
          <w:spacing w:val="-1"/>
        </w:rPr>
        <w:t>be working on</w:t>
      </w:r>
      <w:r w:rsidRPr="00711429">
        <w:rPr>
          <w:rFonts w:cs="Calibri"/>
          <w:spacing w:val="-2"/>
        </w:rPr>
        <w:t xml:space="preserve"> </w:t>
      </w:r>
      <w:r w:rsidRPr="00711429">
        <w:rPr>
          <w:rFonts w:cs="Calibri"/>
        </w:rPr>
        <w:t>two</w:t>
      </w:r>
      <w:r w:rsidRPr="00711429">
        <w:rPr>
          <w:rFonts w:cs="Calibri"/>
          <w:spacing w:val="-3"/>
        </w:rPr>
        <w:t xml:space="preserve"> </w:t>
      </w:r>
      <w:r w:rsidRPr="00711429">
        <w:rPr>
          <w:rFonts w:cs="Calibri"/>
          <w:spacing w:val="-1"/>
        </w:rPr>
        <w:t>or</w:t>
      </w:r>
      <w:r w:rsidRPr="00711429">
        <w:rPr>
          <w:rFonts w:cs="Calibri"/>
          <w:spacing w:val="-3"/>
        </w:rPr>
        <w:t xml:space="preserve"> </w:t>
      </w:r>
      <w:r w:rsidRPr="00711429">
        <w:rPr>
          <w:rFonts w:cs="Calibri"/>
          <w:spacing w:val="-1"/>
        </w:rPr>
        <w:t>more</w:t>
      </w:r>
      <w:r w:rsidRPr="00711429">
        <w:rPr>
          <w:rFonts w:cs="Calibri"/>
          <w:spacing w:val="-2"/>
        </w:rPr>
        <w:t xml:space="preserve"> </w:t>
      </w:r>
      <w:r w:rsidRPr="00711429">
        <w:rPr>
          <w:rFonts w:cs="Calibri"/>
        </w:rPr>
        <w:t>brands</w:t>
      </w:r>
      <w:r w:rsidRPr="00711429">
        <w:rPr>
          <w:rFonts w:cs="Calibri"/>
          <w:spacing w:val="-3"/>
        </w:rPr>
        <w:t xml:space="preserve"> </w:t>
      </w:r>
      <w:r w:rsidRPr="00711429">
        <w:rPr>
          <w:rFonts w:cs="Calibri"/>
          <w:spacing w:val="2"/>
        </w:rPr>
        <w:t>of</w:t>
      </w:r>
      <w:r w:rsidRPr="00711429">
        <w:rPr>
          <w:rFonts w:cs="Calibri"/>
          <w:spacing w:val="-5"/>
        </w:rPr>
        <w:t xml:space="preserve"> </w:t>
      </w:r>
      <w:proofErr w:type="gramStart"/>
      <w:r w:rsidRPr="00711429">
        <w:rPr>
          <w:rFonts w:cs="Calibri"/>
        </w:rPr>
        <w:t>a</w:t>
      </w:r>
      <w:r w:rsidRPr="00711429">
        <w:rPr>
          <w:rFonts w:cs="Calibri"/>
          <w:spacing w:val="-2"/>
        </w:rPr>
        <w:t xml:space="preserve"> </w:t>
      </w:r>
      <w:r w:rsidRPr="00711429">
        <w:rPr>
          <w:rFonts w:cs="Calibri"/>
          <w:spacing w:val="-1"/>
        </w:rPr>
        <w:t>switch</w:t>
      </w:r>
      <w:proofErr w:type="gramEnd"/>
      <w:r w:rsidRPr="00711429">
        <w:rPr>
          <w:rFonts w:cs="Calibri"/>
          <w:spacing w:val="-1"/>
        </w:rPr>
        <w:t>, because</w:t>
      </w:r>
      <w:r w:rsidRPr="00711429">
        <w:rPr>
          <w:rFonts w:cs="Calibri"/>
          <w:spacing w:val="-2"/>
        </w:rPr>
        <w:t xml:space="preserve"> </w:t>
      </w:r>
      <w:r w:rsidRPr="00711429">
        <w:rPr>
          <w:rFonts w:cs="Calibri"/>
          <w:spacing w:val="-1"/>
        </w:rPr>
        <w:t xml:space="preserve">some </w:t>
      </w:r>
      <w:r w:rsidRPr="00711429">
        <w:rPr>
          <w:rFonts w:cs="Calibri"/>
          <w:spacing w:val="1"/>
        </w:rPr>
        <w:t>of</w:t>
      </w:r>
      <w:r w:rsidRPr="00711429">
        <w:rPr>
          <w:rFonts w:cs="Calibri"/>
          <w:spacing w:val="-5"/>
        </w:rPr>
        <w:t xml:space="preserve"> </w:t>
      </w:r>
      <w:r w:rsidRPr="00711429">
        <w:rPr>
          <w:rFonts w:cs="Calibri"/>
          <w:spacing w:val="-1"/>
        </w:rPr>
        <w:t>their</w:t>
      </w:r>
      <w:r w:rsidRPr="00711429">
        <w:rPr>
          <w:rFonts w:cs="Calibri"/>
          <w:spacing w:val="-3"/>
        </w:rPr>
        <w:t xml:space="preserve"> </w:t>
      </w:r>
      <w:r w:rsidRPr="00711429">
        <w:rPr>
          <w:rFonts w:cs="Calibri"/>
        </w:rPr>
        <w:t>designs</w:t>
      </w:r>
      <w:r w:rsidRPr="00711429">
        <w:rPr>
          <w:rFonts w:cs="Calibri"/>
          <w:spacing w:val="48"/>
        </w:rPr>
        <w:t xml:space="preserve"> </w:t>
      </w:r>
      <w:r w:rsidRPr="00711429">
        <w:rPr>
          <w:rFonts w:cs="Calibri"/>
          <w:spacing w:val="-1"/>
        </w:rPr>
        <w:t>are</w:t>
      </w:r>
      <w:r w:rsidRPr="00711429">
        <w:rPr>
          <w:rFonts w:cs="Calibri"/>
          <w:spacing w:val="-5"/>
        </w:rPr>
        <w:t xml:space="preserve"> </w:t>
      </w:r>
      <w:r w:rsidRPr="00711429">
        <w:rPr>
          <w:rFonts w:cs="Calibri"/>
          <w:spacing w:val="-1"/>
        </w:rPr>
        <w:t>similar.</w:t>
      </w:r>
    </w:p>
    <w:p w14:paraId="73F64EE2" w14:textId="77777777" w:rsidR="00DA7836" w:rsidRDefault="00DC56A0" w:rsidP="004A3BEB">
      <w:pPr>
        <w:kinsoku w:val="0"/>
        <w:overflowPunct w:val="0"/>
        <w:autoSpaceDE w:val="0"/>
        <w:autoSpaceDN w:val="0"/>
        <w:adjustRightInd w:val="0"/>
        <w:spacing w:before="120"/>
        <w:ind w:left="709"/>
        <w:rPr>
          <w:rFonts w:cs="Calibri"/>
        </w:rPr>
      </w:pPr>
      <w:r w:rsidRPr="00711429">
        <w:rPr>
          <w:rFonts w:cs="Calibri"/>
          <w:spacing w:val="-1"/>
        </w:rPr>
        <w:t>For</w:t>
      </w:r>
      <w:r w:rsidRPr="00711429">
        <w:rPr>
          <w:rFonts w:cs="Calibri"/>
          <w:spacing w:val="-5"/>
        </w:rPr>
        <w:t xml:space="preserve"> </w:t>
      </w:r>
      <w:r w:rsidRPr="00711429">
        <w:rPr>
          <w:rFonts w:cs="Calibri"/>
          <w:spacing w:val="-1"/>
        </w:rPr>
        <w:t>Hong</w:t>
      </w:r>
      <w:r w:rsidRPr="00711429">
        <w:rPr>
          <w:rFonts w:cs="Calibri"/>
          <w:spacing w:val="-3"/>
        </w:rPr>
        <w:t xml:space="preserve"> </w:t>
      </w:r>
      <w:r w:rsidRPr="00711429">
        <w:rPr>
          <w:rFonts w:cs="Calibri"/>
          <w:spacing w:val="-1"/>
        </w:rPr>
        <w:t>Kong,</w:t>
      </w:r>
      <w:r w:rsidRPr="00711429">
        <w:rPr>
          <w:rFonts w:cs="Calibri"/>
          <w:spacing w:val="-3"/>
        </w:rPr>
        <w:t xml:space="preserve"> </w:t>
      </w:r>
      <w:r w:rsidRPr="00711429">
        <w:rPr>
          <w:rFonts w:cs="Calibri"/>
          <w:spacing w:val="-1"/>
        </w:rPr>
        <w:t>there</w:t>
      </w:r>
      <w:r w:rsidRPr="00711429">
        <w:rPr>
          <w:rFonts w:cs="Calibri"/>
          <w:spacing w:val="-3"/>
        </w:rPr>
        <w:t xml:space="preserve"> </w:t>
      </w:r>
      <w:r w:rsidRPr="00711429">
        <w:rPr>
          <w:rFonts w:cs="Calibri"/>
          <w:spacing w:val="-1"/>
        </w:rPr>
        <w:t>are</w:t>
      </w:r>
      <w:r w:rsidRPr="00711429">
        <w:rPr>
          <w:rFonts w:cs="Calibri"/>
          <w:spacing w:val="-3"/>
        </w:rPr>
        <w:t xml:space="preserve"> </w:t>
      </w:r>
      <w:r w:rsidRPr="00711429">
        <w:rPr>
          <w:rFonts w:cs="Calibri"/>
          <w:spacing w:val="-1"/>
        </w:rPr>
        <w:t>three</w:t>
      </w:r>
      <w:r w:rsidRPr="00711429">
        <w:rPr>
          <w:rFonts w:cs="Calibri"/>
          <w:spacing w:val="-3"/>
        </w:rPr>
        <w:t xml:space="preserve"> </w:t>
      </w:r>
      <w:r w:rsidRPr="00711429">
        <w:rPr>
          <w:rFonts w:cs="Calibri"/>
        </w:rPr>
        <w:t>types</w:t>
      </w:r>
      <w:r w:rsidRPr="00711429">
        <w:rPr>
          <w:rFonts w:cs="Calibri"/>
          <w:spacing w:val="-4"/>
        </w:rPr>
        <w:t xml:space="preserve"> </w:t>
      </w:r>
      <w:r w:rsidRPr="00711429">
        <w:rPr>
          <w:rFonts w:cs="Calibri"/>
          <w:spacing w:val="-1"/>
        </w:rPr>
        <w:t xml:space="preserve">of </w:t>
      </w:r>
      <w:proofErr w:type="gramStart"/>
      <w:r w:rsidRPr="00711429">
        <w:rPr>
          <w:rFonts w:cs="Calibri"/>
          <w:spacing w:val="-1"/>
        </w:rPr>
        <w:t>switch</w:t>
      </w:r>
      <w:proofErr w:type="gramEnd"/>
      <w:r w:rsidRPr="00711429">
        <w:rPr>
          <w:rFonts w:cs="Calibri"/>
          <w:spacing w:val="-1"/>
        </w:rPr>
        <w:t>,</w:t>
      </w:r>
      <w:r w:rsidRPr="00711429">
        <w:rPr>
          <w:rFonts w:cs="Calibri"/>
          <w:spacing w:val="-2"/>
        </w:rPr>
        <w:t xml:space="preserve"> </w:t>
      </w:r>
      <w:r w:rsidRPr="00711429">
        <w:rPr>
          <w:rFonts w:cs="Calibri"/>
        </w:rPr>
        <w:t>toggle</w:t>
      </w:r>
      <w:r w:rsidRPr="00711429">
        <w:rPr>
          <w:rFonts w:cs="Calibri"/>
          <w:spacing w:val="-3"/>
        </w:rPr>
        <w:t xml:space="preserve"> </w:t>
      </w:r>
      <w:r w:rsidRPr="00711429">
        <w:rPr>
          <w:rFonts w:cs="Calibri"/>
          <w:spacing w:val="-1"/>
        </w:rPr>
        <w:t>switch,</w:t>
      </w:r>
      <w:r w:rsidRPr="00711429">
        <w:rPr>
          <w:rFonts w:cs="Calibri"/>
          <w:spacing w:val="-3"/>
        </w:rPr>
        <w:t xml:space="preserve"> </w:t>
      </w:r>
      <w:r w:rsidRPr="00711429">
        <w:rPr>
          <w:rFonts w:cs="Calibri"/>
          <w:spacing w:val="-1"/>
        </w:rPr>
        <w:t>European</w:t>
      </w:r>
      <w:r w:rsidRPr="00711429">
        <w:rPr>
          <w:rFonts w:cs="Calibri"/>
          <w:spacing w:val="-4"/>
        </w:rPr>
        <w:t xml:space="preserve"> </w:t>
      </w:r>
      <w:r w:rsidRPr="00711429">
        <w:rPr>
          <w:rFonts w:cs="Calibri"/>
        </w:rPr>
        <w:t>style</w:t>
      </w:r>
      <w:r w:rsidRPr="00711429">
        <w:rPr>
          <w:rFonts w:cs="Calibri"/>
          <w:spacing w:val="-4"/>
        </w:rPr>
        <w:t xml:space="preserve"> </w:t>
      </w:r>
      <w:r w:rsidRPr="00711429">
        <w:rPr>
          <w:rFonts w:cs="Calibri"/>
          <w:spacing w:val="-1"/>
        </w:rPr>
        <w:t>rocker</w:t>
      </w:r>
      <w:r w:rsidRPr="00711429">
        <w:rPr>
          <w:rFonts w:cs="Calibri"/>
          <w:spacing w:val="-5"/>
        </w:rPr>
        <w:t xml:space="preserve"> </w:t>
      </w:r>
      <w:r w:rsidRPr="00711429">
        <w:rPr>
          <w:rFonts w:cs="Calibri"/>
          <w:spacing w:val="-1"/>
        </w:rPr>
        <w:t>switch,</w:t>
      </w:r>
      <w:r w:rsidRPr="00711429">
        <w:rPr>
          <w:rFonts w:cs="Calibri"/>
          <w:spacing w:val="-2"/>
        </w:rPr>
        <w:t xml:space="preserve"> </w:t>
      </w:r>
      <w:r w:rsidRPr="00711429">
        <w:rPr>
          <w:rFonts w:cs="Calibri"/>
          <w:spacing w:val="-1"/>
        </w:rPr>
        <w:t>and</w:t>
      </w:r>
      <w:r w:rsidRPr="00711429">
        <w:rPr>
          <w:rFonts w:cs="Calibri"/>
          <w:spacing w:val="-4"/>
        </w:rPr>
        <w:t xml:space="preserve"> </w:t>
      </w:r>
      <w:r w:rsidRPr="00711429">
        <w:rPr>
          <w:rFonts w:cs="Calibri"/>
          <w:spacing w:val="-1"/>
        </w:rPr>
        <w:t>Australian</w:t>
      </w:r>
      <w:r w:rsidRPr="00711429">
        <w:rPr>
          <w:rFonts w:cs="Calibri"/>
          <w:spacing w:val="-4"/>
        </w:rPr>
        <w:t xml:space="preserve"> </w:t>
      </w:r>
      <w:r w:rsidRPr="00711429">
        <w:rPr>
          <w:rFonts w:cs="Calibri"/>
        </w:rPr>
        <w:t>rocker</w:t>
      </w:r>
      <w:r w:rsidRPr="00711429">
        <w:rPr>
          <w:rFonts w:cs="Calibri"/>
          <w:spacing w:val="69"/>
          <w:w w:val="99"/>
        </w:rPr>
        <w:t xml:space="preserve"> </w:t>
      </w:r>
      <w:r w:rsidRPr="00711429">
        <w:rPr>
          <w:rFonts w:cs="Calibri"/>
          <w:spacing w:val="-1"/>
        </w:rPr>
        <w:t>switch</w:t>
      </w:r>
      <w:r w:rsidR="00DB5BF5">
        <w:rPr>
          <w:rFonts w:cs="Calibri"/>
          <w:spacing w:val="-1"/>
        </w:rPr>
        <w:t>, as shown in Fig. 2 (a) – (c)</w:t>
      </w:r>
      <w:r w:rsidRPr="00711429">
        <w:rPr>
          <w:rFonts w:cs="Calibri"/>
          <w:spacing w:val="-1"/>
        </w:rPr>
        <w:t>.</w:t>
      </w:r>
      <w:r w:rsidRPr="00711429">
        <w:rPr>
          <w:rFonts w:cs="Calibri"/>
          <w:spacing w:val="-4"/>
        </w:rPr>
        <w:t xml:space="preserve"> </w:t>
      </w:r>
      <w:r w:rsidRPr="00711429">
        <w:rPr>
          <w:rFonts w:cs="Calibri"/>
          <w:spacing w:val="-2"/>
        </w:rPr>
        <w:t>Among</w:t>
      </w:r>
      <w:r w:rsidRPr="00711429">
        <w:rPr>
          <w:rFonts w:cs="Calibri"/>
          <w:spacing w:val="-3"/>
        </w:rPr>
        <w:t xml:space="preserve"> </w:t>
      </w:r>
      <w:r w:rsidRPr="00711429">
        <w:rPr>
          <w:rFonts w:cs="Calibri"/>
          <w:spacing w:val="-1"/>
        </w:rPr>
        <w:t>them,</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European-style</w:t>
      </w:r>
      <w:r w:rsidRPr="00711429">
        <w:rPr>
          <w:rFonts w:cs="Calibri"/>
          <w:spacing w:val="-4"/>
        </w:rPr>
        <w:t xml:space="preserve"> </w:t>
      </w:r>
      <w:r w:rsidRPr="00711429">
        <w:rPr>
          <w:rFonts w:cs="Calibri"/>
          <w:spacing w:val="-1"/>
        </w:rPr>
        <w:t>rocker</w:t>
      </w:r>
      <w:r w:rsidRPr="00711429">
        <w:rPr>
          <w:rFonts w:cs="Calibri"/>
          <w:spacing w:val="-5"/>
        </w:rPr>
        <w:t xml:space="preserve"> </w:t>
      </w:r>
      <w:r w:rsidRPr="00711429">
        <w:rPr>
          <w:rFonts w:cs="Calibri"/>
          <w:spacing w:val="-1"/>
        </w:rPr>
        <w:t>switch</w:t>
      </w:r>
      <w:r w:rsidRPr="00711429">
        <w:rPr>
          <w:rFonts w:cs="Calibri"/>
          <w:spacing w:val="-3"/>
        </w:rPr>
        <w:t xml:space="preserve"> </w:t>
      </w:r>
      <w:r w:rsidRPr="00711429">
        <w:rPr>
          <w:rFonts w:cs="Calibri"/>
          <w:spacing w:val="1"/>
        </w:rPr>
        <w:t>and</w:t>
      </w:r>
      <w:r w:rsidRPr="00711429">
        <w:rPr>
          <w:rFonts w:cs="Calibri"/>
          <w:spacing w:val="-5"/>
        </w:rPr>
        <w:t xml:space="preserve"> </w:t>
      </w:r>
      <w:r w:rsidRPr="00711429">
        <w:rPr>
          <w:rFonts w:cs="Calibri"/>
          <w:spacing w:val="-1"/>
        </w:rPr>
        <w:t>Australian</w:t>
      </w:r>
      <w:r w:rsidRPr="00711429">
        <w:rPr>
          <w:rFonts w:cs="Calibri"/>
          <w:spacing w:val="-3"/>
        </w:rPr>
        <w:t xml:space="preserve"> </w:t>
      </w:r>
      <w:r w:rsidRPr="00711429">
        <w:rPr>
          <w:rFonts w:cs="Calibri"/>
          <w:spacing w:val="-1"/>
        </w:rPr>
        <w:t>rocker</w:t>
      </w:r>
      <w:r w:rsidRPr="00711429">
        <w:rPr>
          <w:rFonts w:cs="Calibri"/>
          <w:spacing w:val="-5"/>
        </w:rPr>
        <w:t xml:space="preserve"> </w:t>
      </w:r>
      <w:r w:rsidRPr="00711429">
        <w:rPr>
          <w:rFonts w:cs="Calibri"/>
        </w:rPr>
        <w:t>switch</w:t>
      </w:r>
      <w:r w:rsidRPr="00711429">
        <w:rPr>
          <w:rFonts w:cs="Calibri"/>
          <w:spacing w:val="-4"/>
        </w:rPr>
        <w:t xml:space="preserve"> </w:t>
      </w:r>
      <w:r w:rsidRPr="00711429">
        <w:rPr>
          <w:rFonts w:cs="Calibri"/>
          <w:spacing w:val="-1"/>
        </w:rPr>
        <w:t>are</w:t>
      </w:r>
      <w:r w:rsidRPr="00711429">
        <w:rPr>
          <w:rFonts w:cs="Calibri"/>
          <w:spacing w:val="-2"/>
        </w:rPr>
        <w:t xml:space="preserve"> </w:t>
      </w:r>
      <w:r w:rsidRPr="00711429">
        <w:rPr>
          <w:rFonts w:cs="Calibri"/>
          <w:spacing w:val="-1"/>
        </w:rPr>
        <w:t>used</w:t>
      </w:r>
      <w:r w:rsidRPr="00711429">
        <w:rPr>
          <w:rFonts w:cs="Calibri"/>
          <w:spacing w:val="-4"/>
        </w:rPr>
        <w:t xml:space="preserve"> </w:t>
      </w:r>
      <w:r w:rsidRPr="00711429">
        <w:rPr>
          <w:rFonts w:cs="Calibri"/>
        </w:rPr>
        <w:t>in</w:t>
      </w:r>
      <w:r w:rsidRPr="00711429">
        <w:rPr>
          <w:rFonts w:cs="Calibri"/>
          <w:spacing w:val="-4"/>
        </w:rPr>
        <w:t xml:space="preserve"> </w:t>
      </w:r>
      <w:r w:rsidRPr="00711429">
        <w:rPr>
          <w:rFonts w:cs="Calibri"/>
          <w:spacing w:val="-1"/>
        </w:rPr>
        <w:t>most</w:t>
      </w:r>
      <w:r w:rsidRPr="00711429">
        <w:rPr>
          <w:rFonts w:cs="Calibri"/>
          <w:spacing w:val="-2"/>
        </w:rPr>
        <w:t xml:space="preserve"> </w:t>
      </w:r>
      <w:r w:rsidRPr="00711429">
        <w:rPr>
          <w:rFonts w:cs="Calibri"/>
          <w:spacing w:val="-1"/>
        </w:rPr>
        <w:t>residences</w:t>
      </w:r>
      <w:r w:rsidRPr="00711429">
        <w:rPr>
          <w:rFonts w:cs="Calibri"/>
          <w:spacing w:val="-3"/>
        </w:rPr>
        <w:t xml:space="preserve"> </w:t>
      </w:r>
      <w:r w:rsidRPr="00711429">
        <w:rPr>
          <w:rFonts w:cs="Calibri"/>
          <w:spacing w:val="-1"/>
        </w:rPr>
        <w:t>and</w:t>
      </w:r>
      <w:r w:rsidRPr="00711429">
        <w:rPr>
          <w:rFonts w:cs="Calibri"/>
          <w:spacing w:val="94"/>
        </w:rPr>
        <w:t xml:space="preserve"> </w:t>
      </w:r>
      <w:r w:rsidRPr="00711429">
        <w:rPr>
          <w:rFonts w:cs="Calibri"/>
          <w:spacing w:val="-1"/>
        </w:rPr>
        <w:t>buildings.</w:t>
      </w:r>
    </w:p>
    <w:p w14:paraId="4B3D3308" w14:textId="77777777" w:rsidR="00647FB9" w:rsidRDefault="00647FB9" w:rsidP="004A3BEB">
      <w:pPr>
        <w:spacing w:before="120"/>
        <w:ind w:left="709"/>
        <w:rPr>
          <w:rFonts w:cs="Calibri"/>
        </w:rPr>
      </w:pPr>
    </w:p>
    <w:p w14:paraId="05DB885C" w14:textId="77777777" w:rsidR="001A45DD" w:rsidRDefault="00A035F5" w:rsidP="004A3BEB">
      <w:pPr>
        <w:spacing w:before="120"/>
        <w:ind w:left="709"/>
        <w:rPr>
          <w:rFonts w:cs="Calibri"/>
        </w:rPr>
      </w:pPr>
      <w:r>
        <w:rPr>
          <w:rFonts w:cs="Calibri"/>
          <w:noProof/>
          <w:lang w:eastAsia="zh-CN"/>
        </w:rPr>
        <w:drawing>
          <wp:anchor distT="0" distB="0" distL="114300" distR="114300" simplePos="0" relativeHeight="251660288" behindDoc="0" locked="0" layoutInCell="1" allowOverlap="1" wp14:anchorId="4DAD79D6" wp14:editId="1327DB6A">
            <wp:simplePos x="0" y="0"/>
            <wp:positionH relativeFrom="column">
              <wp:posOffset>2335530</wp:posOffset>
            </wp:positionH>
            <wp:positionV relativeFrom="paragraph">
              <wp:posOffset>196215</wp:posOffset>
            </wp:positionV>
            <wp:extent cx="2061210" cy="2042160"/>
            <wp:effectExtent l="1905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2061210" cy="2042160"/>
                    </a:xfrm>
                    <a:prstGeom prst="rect">
                      <a:avLst/>
                    </a:prstGeom>
                    <a:noFill/>
                    <a:ln w="9525">
                      <a:noFill/>
                      <a:miter lim="800000"/>
                      <a:headEnd/>
                      <a:tailEnd/>
                    </a:ln>
                  </pic:spPr>
                </pic:pic>
              </a:graphicData>
            </a:graphic>
          </wp:anchor>
        </w:drawing>
      </w:r>
    </w:p>
    <w:p w14:paraId="520AEBB7" w14:textId="77777777" w:rsidR="001A45DD" w:rsidRDefault="001A45DD" w:rsidP="004A3BEB">
      <w:pPr>
        <w:spacing w:before="120"/>
        <w:ind w:left="709"/>
        <w:rPr>
          <w:rFonts w:cs="Calibri"/>
        </w:rPr>
      </w:pPr>
    </w:p>
    <w:p w14:paraId="0801B176" w14:textId="77777777" w:rsidR="00647FB9" w:rsidRDefault="00647FB9" w:rsidP="004A3BEB">
      <w:pPr>
        <w:spacing w:before="120"/>
        <w:ind w:left="709"/>
        <w:rPr>
          <w:rFonts w:cs="Calibri"/>
        </w:rPr>
      </w:pPr>
    </w:p>
    <w:p w14:paraId="4401B783" w14:textId="77777777" w:rsidR="00647FB9" w:rsidRDefault="00647FB9" w:rsidP="004A3BEB">
      <w:pPr>
        <w:spacing w:before="120"/>
        <w:ind w:left="709"/>
        <w:rPr>
          <w:rFonts w:cs="Calibri"/>
        </w:rPr>
      </w:pPr>
    </w:p>
    <w:p w14:paraId="10E9E68C" w14:textId="77777777" w:rsidR="00647FB9" w:rsidRDefault="00647FB9" w:rsidP="004A3BEB">
      <w:pPr>
        <w:spacing w:before="120"/>
        <w:ind w:left="709"/>
        <w:rPr>
          <w:rFonts w:cs="Calibri"/>
        </w:rPr>
      </w:pPr>
    </w:p>
    <w:p w14:paraId="783E470C" w14:textId="77777777" w:rsidR="00DA7836" w:rsidRPr="00DA7836" w:rsidRDefault="00DA7836" w:rsidP="004A3BEB">
      <w:pPr>
        <w:spacing w:before="120"/>
        <w:ind w:left="709"/>
        <w:rPr>
          <w:rFonts w:cs="Calibri"/>
        </w:rPr>
      </w:pPr>
    </w:p>
    <w:p w14:paraId="08388E6D" w14:textId="77777777" w:rsidR="00DC56A0" w:rsidRDefault="00DC56A0" w:rsidP="004A3BEB">
      <w:pPr>
        <w:spacing w:before="120"/>
        <w:ind w:left="709"/>
        <w:rPr>
          <w:rFonts w:cs="Calibri"/>
        </w:rPr>
      </w:pPr>
    </w:p>
    <w:p w14:paraId="7CBC90D5" w14:textId="77777777" w:rsidR="00647FB9" w:rsidRDefault="00647FB9" w:rsidP="004A3BEB">
      <w:pPr>
        <w:spacing w:before="120"/>
        <w:ind w:left="709"/>
        <w:rPr>
          <w:rFonts w:cs="Calibri"/>
        </w:rPr>
      </w:pPr>
    </w:p>
    <w:p w14:paraId="690D4625" w14:textId="77777777" w:rsidR="00647FB9" w:rsidRPr="00DA7836" w:rsidRDefault="00647FB9" w:rsidP="004A3BEB">
      <w:pPr>
        <w:spacing w:before="120"/>
        <w:ind w:left="709"/>
        <w:rPr>
          <w:rFonts w:cs="Calibri"/>
        </w:rPr>
      </w:pPr>
    </w:p>
    <w:p w14:paraId="3D48E291" w14:textId="77777777" w:rsidR="00DC56A0" w:rsidRPr="00711429" w:rsidRDefault="00DC56A0" w:rsidP="004A3BEB">
      <w:pPr>
        <w:kinsoku w:val="0"/>
        <w:overflowPunct w:val="0"/>
        <w:autoSpaceDE w:val="0"/>
        <w:autoSpaceDN w:val="0"/>
        <w:adjustRightInd w:val="0"/>
        <w:spacing w:before="120"/>
        <w:ind w:left="709"/>
        <w:rPr>
          <w:rFonts w:cs="Calibri"/>
        </w:rPr>
      </w:pPr>
    </w:p>
    <w:p w14:paraId="3028A872" w14:textId="77777777" w:rsidR="00A035F5" w:rsidRDefault="00DC56A0" w:rsidP="00202B45">
      <w:pPr>
        <w:pStyle w:val="Caption"/>
      </w:pPr>
      <w:bookmarkStart w:id="41" w:name="_Toc81868432"/>
      <w:r w:rsidRPr="00A035F5">
        <w:t>Figure 2a. Toggle switch</w:t>
      </w:r>
      <w:bookmarkEnd w:id="41"/>
      <w:r w:rsidRPr="00711429">
        <w:t xml:space="preserve">                                    </w:t>
      </w:r>
    </w:p>
    <w:p w14:paraId="22D2FA1A" w14:textId="77777777" w:rsidR="00A035F5" w:rsidRDefault="00A035F5" w:rsidP="00202B45">
      <w:pPr>
        <w:pStyle w:val="Caption"/>
      </w:pPr>
    </w:p>
    <w:p w14:paraId="12D18560" w14:textId="77777777" w:rsidR="00A035F5" w:rsidRDefault="00EE34EE" w:rsidP="00202B45">
      <w:pPr>
        <w:pStyle w:val="Caption"/>
      </w:pPr>
      <w:r>
        <w:rPr>
          <w:noProof/>
          <w:lang w:eastAsia="zh-CN"/>
        </w:rPr>
        <w:drawing>
          <wp:anchor distT="0" distB="0" distL="114300" distR="114300" simplePos="0" relativeHeight="251656192" behindDoc="0" locked="0" layoutInCell="1" allowOverlap="1" wp14:anchorId="7B192EB9" wp14:editId="10225869">
            <wp:simplePos x="0" y="0"/>
            <wp:positionH relativeFrom="column">
              <wp:posOffset>2274570</wp:posOffset>
            </wp:positionH>
            <wp:positionV relativeFrom="paragraph">
              <wp:posOffset>182880</wp:posOffset>
            </wp:positionV>
            <wp:extent cx="2175510" cy="21717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2175510" cy="2171700"/>
                    </a:xfrm>
                    <a:prstGeom prst="rect">
                      <a:avLst/>
                    </a:prstGeom>
                    <a:noFill/>
                    <a:ln w="9525">
                      <a:noFill/>
                      <a:miter lim="800000"/>
                      <a:headEnd/>
                      <a:tailEnd/>
                    </a:ln>
                  </pic:spPr>
                </pic:pic>
              </a:graphicData>
            </a:graphic>
          </wp:anchor>
        </w:drawing>
      </w:r>
    </w:p>
    <w:p w14:paraId="0AF663C2" w14:textId="77777777" w:rsidR="00A035F5" w:rsidRDefault="00A035F5" w:rsidP="00202B45">
      <w:pPr>
        <w:pStyle w:val="Caption"/>
      </w:pPr>
    </w:p>
    <w:p w14:paraId="295DBF94" w14:textId="77777777" w:rsidR="00A035F5" w:rsidRDefault="00A035F5" w:rsidP="00202B45">
      <w:pPr>
        <w:pStyle w:val="Caption"/>
      </w:pPr>
    </w:p>
    <w:p w14:paraId="0C8B49CA" w14:textId="77777777" w:rsidR="00A035F5" w:rsidRDefault="00A035F5" w:rsidP="00202B45">
      <w:pPr>
        <w:pStyle w:val="Caption"/>
      </w:pPr>
    </w:p>
    <w:p w14:paraId="569A86A0" w14:textId="77777777" w:rsidR="00A035F5" w:rsidRDefault="00A035F5" w:rsidP="00202B45">
      <w:pPr>
        <w:pStyle w:val="Caption"/>
        <w:rPr>
          <w:spacing w:val="2"/>
        </w:rPr>
      </w:pPr>
    </w:p>
    <w:p w14:paraId="012B8377" w14:textId="77777777" w:rsidR="00A035F5" w:rsidRDefault="00A035F5" w:rsidP="00202B45">
      <w:pPr>
        <w:pStyle w:val="Caption"/>
        <w:rPr>
          <w:spacing w:val="2"/>
        </w:rPr>
      </w:pPr>
    </w:p>
    <w:p w14:paraId="7D5F2FD0" w14:textId="77777777" w:rsidR="00EE34EE" w:rsidRDefault="00EE34EE" w:rsidP="00202B45">
      <w:pPr>
        <w:pStyle w:val="Caption"/>
        <w:rPr>
          <w:spacing w:val="2"/>
        </w:rPr>
      </w:pPr>
    </w:p>
    <w:p w14:paraId="47BA389F" w14:textId="77777777" w:rsidR="00EE34EE" w:rsidRDefault="00EE34EE" w:rsidP="00202B45">
      <w:pPr>
        <w:pStyle w:val="Caption"/>
        <w:rPr>
          <w:spacing w:val="2"/>
        </w:rPr>
      </w:pPr>
    </w:p>
    <w:p w14:paraId="4E1B0D18" w14:textId="77777777" w:rsidR="00DA7836" w:rsidRPr="001A45DD" w:rsidRDefault="00DC56A0" w:rsidP="00202B45">
      <w:pPr>
        <w:pStyle w:val="Caption"/>
      </w:pPr>
      <w:r w:rsidRPr="00711429">
        <w:rPr>
          <w:spacing w:val="2"/>
        </w:rPr>
        <w:lastRenderedPageBreak/>
        <w:t xml:space="preserve"> </w:t>
      </w:r>
      <w:bookmarkStart w:id="42" w:name="_Toc81868433"/>
      <w:r w:rsidRPr="00202B45">
        <w:t>Figure 2b. European style rocker switch</w:t>
      </w:r>
      <w:bookmarkEnd w:id="42"/>
    </w:p>
    <w:p w14:paraId="7ED229AE" w14:textId="77777777" w:rsidR="00DA7836" w:rsidRDefault="00DA7836" w:rsidP="004A3BEB">
      <w:pPr>
        <w:kinsoku w:val="0"/>
        <w:overflowPunct w:val="0"/>
        <w:autoSpaceDE w:val="0"/>
        <w:autoSpaceDN w:val="0"/>
        <w:adjustRightInd w:val="0"/>
        <w:spacing w:before="120"/>
        <w:ind w:left="709" w:right="157"/>
        <w:jc w:val="center"/>
        <w:rPr>
          <w:rFonts w:cs="Calibri"/>
          <w:spacing w:val="-1"/>
        </w:rPr>
      </w:pPr>
    </w:p>
    <w:p w14:paraId="5F9601DA" w14:textId="77777777" w:rsidR="00DA7836" w:rsidRDefault="00DA7836" w:rsidP="004A3BEB">
      <w:pPr>
        <w:kinsoku w:val="0"/>
        <w:overflowPunct w:val="0"/>
        <w:autoSpaceDE w:val="0"/>
        <w:autoSpaceDN w:val="0"/>
        <w:adjustRightInd w:val="0"/>
        <w:spacing w:before="120"/>
        <w:ind w:left="709" w:right="157"/>
        <w:jc w:val="center"/>
        <w:rPr>
          <w:rFonts w:cs="Calibri"/>
          <w:spacing w:val="-1"/>
        </w:rPr>
      </w:pPr>
      <w:r>
        <w:rPr>
          <w:rFonts w:cs="Calibri"/>
          <w:noProof/>
          <w:spacing w:val="-1"/>
          <w:lang w:eastAsia="zh-CN"/>
        </w:rPr>
        <w:drawing>
          <wp:inline distT="0" distB="0" distL="0" distR="0" wp14:anchorId="10A66886" wp14:editId="5B048EE1">
            <wp:extent cx="1779270" cy="1793658"/>
            <wp:effectExtent l="1905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1781671" cy="1796079"/>
                    </a:xfrm>
                    <a:prstGeom prst="rect">
                      <a:avLst/>
                    </a:prstGeom>
                    <a:noFill/>
                    <a:ln w="9525">
                      <a:noFill/>
                      <a:miter lim="800000"/>
                      <a:headEnd/>
                      <a:tailEnd/>
                    </a:ln>
                  </pic:spPr>
                </pic:pic>
              </a:graphicData>
            </a:graphic>
          </wp:inline>
        </w:drawing>
      </w:r>
    </w:p>
    <w:p w14:paraId="18D1FBF6" w14:textId="77777777" w:rsidR="00DC56A0" w:rsidRPr="003D0777" w:rsidRDefault="00DC56A0" w:rsidP="003D0777">
      <w:pPr>
        <w:pStyle w:val="Caption"/>
      </w:pPr>
      <w:bookmarkStart w:id="43" w:name="_Toc81868434"/>
      <w:r w:rsidRPr="003D0777">
        <w:t>Figure 2c. Australian rocker switch</w:t>
      </w:r>
      <w:bookmarkEnd w:id="43"/>
    </w:p>
    <w:p w14:paraId="4ABBD832" w14:textId="77777777" w:rsidR="00DC56A0" w:rsidRPr="00711429" w:rsidRDefault="00DC56A0" w:rsidP="004A3BEB">
      <w:pPr>
        <w:kinsoku w:val="0"/>
        <w:overflowPunct w:val="0"/>
        <w:autoSpaceDE w:val="0"/>
        <w:autoSpaceDN w:val="0"/>
        <w:adjustRightInd w:val="0"/>
        <w:spacing w:before="120"/>
        <w:ind w:left="709"/>
        <w:rPr>
          <w:rFonts w:cs="Calibri"/>
        </w:rPr>
      </w:pPr>
    </w:p>
    <w:p w14:paraId="2361C91D" w14:textId="77777777" w:rsidR="00DC56A0" w:rsidRPr="00711429" w:rsidRDefault="00DC56A0" w:rsidP="00895048">
      <w:pPr>
        <w:kinsoku w:val="0"/>
        <w:overflowPunct w:val="0"/>
        <w:autoSpaceDE w:val="0"/>
        <w:autoSpaceDN w:val="0"/>
        <w:adjustRightInd w:val="0"/>
        <w:spacing w:before="120"/>
        <w:ind w:left="709"/>
        <w:rPr>
          <w:rFonts w:cs="Calibri"/>
        </w:rPr>
      </w:pPr>
      <w:r w:rsidRPr="00711429">
        <w:rPr>
          <w:rFonts w:cs="Calibri"/>
          <w:spacing w:val="-2"/>
        </w:rPr>
        <w:t>To</w:t>
      </w:r>
      <w:r w:rsidRPr="00711429">
        <w:rPr>
          <w:rFonts w:cs="Calibri"/>
          <w:spacing w:val="-4"/>
        </w:rPr>
        <w:t xml:space="preserve"> </w:t>
      </w:r>
      <w:r w:rsidRPr="00711429">
        <w:rPr>
          <w:rFonts w:cs="Calibri"/>
          <w:spacing w:val="-1"/>
        </w:rPr>
        <w:t>simplify</w:t>
      </w:r>
      <w:r w:rsidRPr="00711429">
        <w:rPr>
          <w:rFonts w:cs="Calibri"/>
          <w:spacing w:val="-2"/>
        </w:rPr>
        <w:t xml:space="preserve"> </w:t>
      </w:r>
      <w:r w:rsidRPr="00711429">
        <w:rPr>
          <w:rFonts w:cs="Calibri"/>
        </w:rPr>
        <w:t>the</w:t>
      </w:r>
      <w:r w:rsidRPr="00711429">
        <w:rPr>
          <w:rFonts w:cs="Calibri"/>
          <w:spacing w:val="-3"/>
        </w:rPr>
        <w:t xml:space="preserve"> </w:t>
      </w:r>
      <w:r w:rsidRPr="00711429">
        <w:rPr>
          <w:rFonts w:cs="Calibri"/>
          <w:spacing w:val="-1"/>
        </w:rPr>
        <w:t>design</w:t>
      </w:r>
      <w:r w:rsidRPr="00711429">
        <w:rPr>
          <w:rFonts w:cs="Calibri"/>
          <w:spacing w:val="-3"/>
        </w:rPr>
        <w:t xml:space="preserve"> </w:t>
      </w:r>
      <w:r w:rsidRPr="00711429">
        <w:rPr>
          <w:rFonts w:cs="Calibri"/>
          <w:spacing w:val="-1"/>
        </w:rPr>
        <w:t>progress,</w:t>
      </w:r>
      <w:r w:rsidRPr="00711429">
        <w:rPr>
          <w:rFonts w:cs="Calibri"/>
          <w:spacing w:val="4"/>
        </w:rPr>
        <w:t xml:space="preserve"> </w:t>
      </w:r>
      <w:r w:rsidRPr="00711429">
        <w:rPr>
          <w:rFonts w:cs="Calibri"/>
          <w:spacing w:val="-2"/>
        </w:rPr>
        <w:t xml:space="preserve">we </w:t>
      </w:r>
      <w:r w:rsidRPr="00711429">
        <w:rPr>
          <w:rFonts w:cs="Calibri"/>
        </w:rPr>
        <w:t>selected</w:t>
      </w:r>
      <w:r w:rsidRPr="00711429">
        <w:rPr>
          <w:rFonts w:cs="Calibri"/>
          <w:spacing w:val="-4"/>
        </w:rPr>
        <w:t xml:space="preserve"> </w:t>
      </w:r>
      <w:r w:rsidRPr="00711429">
        <w:rPr>
          <w:rFonts w:cs="Calibri"/>
          <w:spacing w:val="-1"/>
        </w:rPr>
        <w:t>European-style</w:t>
      </w:r>
      <w:r w:rsidRPr="00711429">
        <w:rPr>
          <w:rFonts w:cs="Calibri"/>
          <w:spacing w:val="-3"/>
        </w:rPr>
        <w:t xml:space="preserve"> </w:t>
      </w:r>
      <w:r w:rsidRPr="00711429">
        <w:rPr>
          <w:rFonts w:cs="Calibri"/>
          <w:spacing w:val="-1"/>
        </w:rPr>
        <w:t>rocker</w:t>
      </w:r>
      <w:r w:rsidRPr="00711429">
        <w:rPr>
          <w:rFonts w:cs="Calibri"/>
          <w:spacing w:val="-5"/>
        </w:rPr>
        <w:t xml:space="preserve"> </w:t>
      </w:r>
      <w:r w:rsidRPr="00711429">
        <w:rPr>
          <w:rFonts w:cs="Calibri"/>
          <w:spacing w:val="-1"/>
        </w:rPr>
        <w:t>switches</w:t>
      </w:r>
      <w:r w:rsidRPr="00711429">
        <w:rPr>
          <w:rFonts w:cs="Calibri"/>
          <w:spacing w:val="-3"/>
        </w:rPr>
        <w:t xml:space="preserve"> </w:t>
      </w:r>
      <w:r w:rsidRPr="00711429">
        <w:rPr>
          <w:rFonts w:cs="Calibri"/>
        </w:rPr>
        <w:t>in</w:t>
      </w:r>
      <w:r w:rsidRPr="00711429">
        <w:rPr>
          <w:rFonts w:cs="Calibri"/>
          <w:spacing w:val="-3"/>
        </w:rPr>
        <w:t xml:space="preserve"> </w:t>
      </w:r>
      <w:r w:rsidRPr="00711429">
        <w:rPr>
          <w:rFonts w:cs="Calibri"/>
          <w:spacing w:val="-1"/>
        </w:rPr>
        <w:t>figure</w:t>
      </w:r>
      <w:r w:rsidRPr="00711429">
        <w:rPr>
          <w:rFonts w:cs="Calibri"/>
          <w:spacing w:val="-3"/>
        </w:rPr>
        <w:t xml:space="preserve"> </w:t>
      </w:r>
      <w:r w:rsidRPr="00711429">
        <w:rPr>
          <w:rFonts w:cs="Calibri"/>
          <w:spacing w:val="1"/>
        </w:rPr>
        <w:t>2b</w:t>
      </w:r>
      <w:r w:rsidRPr="00711429">
        <w:rPr>
          <w:rFonts w:cs="Calibri"/>
          <w:spacing w:val="-3"/>
        </w:rPr>
        <w:t xml:space="preserve"> </w:t>
      </w:r>
      <w:r w:rsidRPr="00711429">
        <w:rPr>
          <w:rFonts w:cs="Calibri"/>
        </w:rPr>
        <w:t>as</w:t>
      </w:r>
      <w:r w:rsidRPr="00711429">
        <w:rPr>
          <w:rFonts w:cs="Calibri"/>
          <w:spacing w:val="-4"/>
        </w:rPr>
        <w:t xml:space="preserve"> </w:t>
      </w:r>
      <w:r w:rsidRPr="00711429">
        <w:rPr>
          <w:rFonts w:cs="Calibri"/>
        </w:rPr>
        <w:t>the</w:t>
      </w:r>
      <w:r w:rsidRPr="00711429">
        <w:rPr>
          <w:rFonts w:cs="Calibri"/>
          <w:spacing w:val="-3"/>
        </w:rPr>
        <w:t xml:space="preserve"> </w:t>
      </w:r>
      <w:r w:rsidRPr="00711429">
        <w:rPr>
          <w:rFonts w:cs="Calibri"/>
          <w:spacing w:val="-1"/>
        </w:rPr>
        <w:t>basis</w:t>
      </w:r>
      <w:r w:rsidRPr="00711429">
        <w:rPr>
          <w:rFonts w:cs="Calibri"/>
          <w:spacing w:val="-4"/>
        </w:rPr>
        <w:t xml:space="preserve"> </w:t>
      </w:r>
      <w:r w:rsidRPr="00711429">
        <w:rPr>
          <w:rFonts w:cs="Calibri"/>
          <w:spacing w:val="2"/>
        </w:rPr>
        <w:t>of</w:t>
      </w:r>
      <w:r w:rsidRPr="00711429">
        <w:rPr>
          <w:rFonts w:cs="Calibri"/>
          <w:spacing w:val="-6"/>
        </w:rPr>
        <w:t xml:space="preserve"> </w:t>
      </w:r>
      <w:r w:rsidRPr="00711429">
        <w:rPr>
          <w:rFonts w:cs="Calibri"/>
        </w:rPr>
        <w:t>the</w:t>
      </w:r>
      <w:r w:rsidRPr="00711429">
        <w:rPr>
          <w:rFonts w:cs="Calibri"/>
          <w:spacing w:val="-2"/>
        </w:rPr>
        <w:t xml:space="preserve"> frame</w:t>
      </w:r>
      <w:r w:rsidRPr="00711429">
        <w:rPr>
          <w:rFonts w:cs="Calibri"/>
          <w:spacing w:val="75"/>
          <w:w w:val="99"/>
        </w:rPr>
        <w:t xml:space="preserve"> </w:t>
      </w:r>
      <w:r w:rsidRPr="00711429">
        <w:rPr>
          <w:rFonts w:cs="Calibri"/>
          <w:spacing w:val="-1"/>
        </w:rPr>
        <w:t>design.</w:t>
      </w:r>
      <w:r w:rsidRPr="00711429">
        <w:rPr>
          <w:rFonts w:cs="Calibri"/>
          <w:spacing w:val="-4"/>
        </w:rPr>
        <w:t xml:space="preserve"> </w:t>
      </w:r>
      <w:r w:rsidRPr="00711429">
        <w:rPr>
          <w:rFonts w:cs="Calibri"/>
          <w:spacing w:val="-2"/>
        </w:rPr>
        <w:t>There</w:t>
      </w:r>
      <w:r w:rsidRPr="00711429">
        <w:rPr>
          <w:rFonts w:cs="Calibri"/>
          <w:spacing w:val="-3"/>
        </w:rPr>
        <w:t xml:space="preserve"> </w:t>
      </w:r>
      <w:r w:rsidRPr="00711429">
        <w:rPr>
          <w:rFonts w:cs="Calibri"/>
          <w:spacing w:val="-1"/>
        </w:rPr>
        <w:t>are</w:t>
      </w:r>
      <w:r w:rsidRPr="00711429">
        <w:rPr>
          <w:rFonts w:cs="Calibri"/>
          <w:spacing w:val="-3"/>
        </w:rPr>
        <w:t xml:space="preserve"> </w:t>
      </w:r>
      <w:r w:rsidRPr="00711429">
        <w:rPr>
          <w:rFonts w:cs="Calibri"/>
          <w:spacing w:val="-1"/>
        </w:rPr>
        <w:t>several</w:t>
      </w:r>
      <w:r w:rsidRPr="00711429">
        <w:rPr>
          <w:rFonts w:cs="Calibri"/>
          <w:spacing w:val="1"/>
        </w:rPr>
        <w:t xml:space="preserve"> </w:t>
      </w:r>
      <w:r w:rsidRPr="00711429">
        <w:rPr>
          <w:rFonts w:cs="Calibri"/>
          <w:spacing w:val="-1"/>
        </w:rPr>
        <w:t>reasons.</w:t>
      </w:r>
      <w:r w:rsidRPr="00711429">
        <w:rPr>
          <w:rFonts w:cs="Calibri"/>
          <w:spacing w:val="-4"/>
        </w:rPr>
        <w:t xml:space="preserve"> </w:t>
      </w:r>
      <w:r w:rsidRPr="00711429">
        <w:rPr>
          <w:rFonts w:cs="Calibri"/>
          <w:spacing w:val="-1"/>
        </w:rPr>
        <w:t>First,</w:t>
      </w:r>
      <w:r w:rsidRPr="00711429">
        <w:rPr>
          <w:rFonts w:cs="Calibri"/>
          <w:spacing w:val="-2"/>
        </w:rPr>
        <w:t xml:space="preserve"> </w:t>
      </w:r>
      <w:r w:rsidRPr="00711429">
        <w:rPr>
          <w:rFonts w:cs="Calibri"/>
        </w:rPr>
        <w:t>it</w:t>
      </w:r>
      <w:r w:rsidRPr="00711429">
        <w:rPr>
          <w:rFonts w:cs="Calibri"/>
          <w:spacing w:val="-3"/>
        </w:rPr>
        <w:t xml:space="preserve"> </w:t>
      </w:r>
      <w:r w:rsidRPr="00711429">
        <w:rPr>
          <w:rFonts w:cs="Calibri"/>
          <w:spacing w:val="-1"/>
        </w:rPr>
        <w:t>uses</w:t>
      </w:r>
      <w:r w:rsidRPr="00711429">
        <w:rPr>
          <w:rFonts w:cs="Calibri"/>
          <w:spacing w:val="-4"/>
        </w:rPr>
        <w:t xml:space="preserve"> </w:t>
      </w:r>
      <w:r w:rsidRPr="00711429">
        <w:rPr>
          <w:rFonts w:cs="Calibri"/>
        </w:rPr>
        <w:t>less</w:t>
      </w:r>
      <w:r w:rsidRPr="00711429">
        <w:rPr>
          <w:rFonts w:cs="Calibri"/>
          <w:spacing w:val="-5"/>
        </w:rPr>
        <w:t xml:space="preserve"> </w:t>
      </w:r>
      <w:r w:rsidRPr="00711429">
        <w:rPr>
          <w:rFonts w:cs="Calibri"/>
        </w:rPr>
        <w:t>force</w:t>
      </w:r>
      <w:r w:rsidRPr="00711429">
        <w:rPr>
          <w:rFonts w:cs="Calibri"/>
          <w:spacing w:val="-2"/>
        </w:rPr>
        <w:t xml:space="preserve"> </w:t>
      </w:r>
      <w:r w:rsidRPr="00711429">
        <w:rPr>
          <w:rFonts w:cs="Calibri"/>
        </w:rPr>
        <w:t>to</w:t>
      </w:r>
      <w:r w:rsidRPr="00711429">
        <w:rPr>
          <w:rFonts w:cs="Calibri"/>
          <w:spacing w:val="-4"/>
        </w:rPr>
        <w:t xml:space="preserve"> </w:t>
      </w:r>
      <w:r w:rsidRPr="00711429">
        <w:rPr>
          <w:rFonts w:cs="Calibri"/>
        </w:rPr>
        <w:t>toggle</w:t>
      </w:r>
      <w:r w:rsidRPr="00711429">
        <w:rPr>
          <w:rFonts w:cs="Calibri"/>
          <w:spacing w:val="-3"/>
        </w:rPr>
        <w:t xml:space="preserve"> </w:t>
      </w:r>
      <w:r w:rsidRPr="00711429">
        <w:rPr>
          <w:rFonts w:cs="Calibri"/>
          <w:spacing w:val="-1"/>
        </w:rPr>
        <w:t>than</w:t>
      </w:r>
      <w:r w:rsidRPr="00711429">
        <w:rPr>
          <w:rFonts w:cs="Calibri"/>
          <w:spacing w:val="-4"/>
        </w:rPr>
        <w:t xml:space="preserve"> </w:t>
      </w:r>
      <w:r w:rsidRPr="00711429">
        <w:rPr>
          <w:rFonts w:cs="Calibri"/>
          <w:spacing w:val="-1"/>
        </w:rPr>
        <w:t>the</w:t>
      </w:r>
      <w:r w:rsidRPr="00711429">
        <w:rPr>
          <w:rFonts w:cs="Calibri"/>
          <w:spacing w:val="-3"/>
        </w:rPr>
        <w:t xml:space="preserve"> </w:t>
      </w:r>
      <w:r w:rsidRPr="00711429">
        <w:rPr>
          <w:rFonts w:cs="Calibri"/>
          <w:spacing w:val="-1"/>
        </w:rPr>
        <w:t>other</w:t>
      </w:r>
      <w:r w:rsidRPr="00711429">
        <w:rPr>
          <w:rFonts w:cs="Calibri"/>
          <w:spacing w:val="-4"/>
        </w:rPr>
        <w:t xml:space="preserve"> </w:t>
      </w:r>
      <w:r w:rsidRPr="00711429">
        <w:rPr>
          <w:rFonts w:cs="Calibri"/>
          <w:spacing w:val="-1"/>
        </w:rPr>
        <w:t>two</w:t>
      </w:r>
      <w:r w:rsidRPr="00711429">
        <w:rPr>
          <w:rFonts w:cs="Calibri"/>
          <w:spacing w:val="-4"/>
        </w:rPr>
        <w:t xml:space="preserve"> </w:t>
      </w:r>
      <w:r w:rsidRPr="00711429">
        <w:rPr>
          <w:rFonts w:cs="Calibri"/>
        </w:rPr>
        <w:t>types</w:t>
      </w:r>
      <w:r w:rsidRPr="00711429">
        <w:rPr>
          <w:rFonts w:cs="Calibri"/>
          <w:spacing w:val="-4"/>
        </w:rPr>
        <w:t xml:space="preserve"> </w:t>
      </w:r>
      <w:r w:rsidRPr="00711429">
        <w:rPr>
          <w:rFonts w:cs="Calibri"/>
          <w:spacing w:val="-1"/>
        </w:rPr>
        <w:t>because</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moment</w:t>
      </w:r>
      <w:r w:rsidRPr="00711429">
        <w:rPr>
          <w:rFonts w:cs="Calibri"/>
          <w:spacing w:val="81"/>
          <w:w w:val="99"/>
        </w:rPr>
        <w:t xml:space="preserve"> </w:t>
      </w:r>
      <w:r w:rsidRPr="00711429">
        <w:rPr>
          <w:rFonts w:cs="Calibri"/>
          <w:spacing w:val="-1"/>
        </w:rPr>
        <w:t>arm</w:t>
      </w:r>
      <w:r w:rsidRPr="00711429">
        <w:rPr>
          <w:rFonts w:cs="Calibri"/>
          <w:spacing w:val="-4"/>
        </w:rPr>
        <w:t xml:space="preserve"> </w:t>
      </w:r>
      <w:r w:rsidRPr="00711429">
        <w:rPr>
          <w:rFonts w:cs="Calibri"/>
        </w:rPr>
        <w:t>is</w:t>
      </w:r>
      <w:r w:rsidRPr="00711429">
        <w:rPr>
          <w:rFonts w:cs="Calibri"/>
          <w:spacing w:val="-4"/>
        </w:rPr>
        <w:t xml:space="preserve"> </w:t>
      </w:r>
      <w:r w:rsidRPr="00711429">
        <w:rPr>
          <w:rFonts w:cs="Calibri"/>
          <w:spacing w:val="-1"/>
        </w:rPr>
        <w:t>longer.</w:t>
      </w:r>
      <w:r w:rsidRPr="00711429">
        <w:rPr>
          <w:rFonts w:cs="Calibri"/>
          <w:spacing w:val="-3"/>
        </w:rPr>
        <w:t xml:space="preserve"> </w:t>
      </w:r>
      <w:r w:rsidRPr="00711429">
        <w:rPr>
          <w:rFonts w:cs="Calibri"/>
          <w:spacing w:val="-1"/>
        </w:rPr>
        <w:t>Second,</w:t>
      </w:r>
      <w:r w:rsidRPr="00711429">
        <w:rPr>
          <w:rFonts w:cs="Calibri"/>
          <w:spacing w:val="-2"/>
        </w:rPr>
        <w:t xml:space="preserve"> </w:t>
      </w:r>
      <w:r w:rsidRPr="00711429">
        <w:rPr>
          <w:rFonts w:cs="Calibri"/>
        </w:rPr>
        <w:t>it</w:t>
      </w:r>
      <w:r w:rsidRPr="00711429">
        <w:rPr>
          <w:rFonts w:cs="Calibri"/>
          <w:spacing w:val="-2"/>
        </w:rPr>
        <w:t xml:space="preserve"> </w:t>
      </w:r>
      <w:r w:rsidRPr="00711429">
        <w:rPr>
          <w:rFonts w:cs="Calibri"/>
          <w:spacing w:val="-1"/>
        </w:rPr>
        <w:t>has</w:t>
      </w:r>
      <w:r w:rsidRPr="00711429">
        <w:rPr>
          <w:rFonts w:cs="Calibri"/>
          <w:spacing w:val="-4"/>
        </w:rPr>
        <w:t xml:space="preserve"> </w:t>
      </w:r>
      <w:r w:rsidRPr="00711429">
        <w:rPr>
          <w:rFonts w:cs="Calibri"/>
        </w:rPr>
        <w:t>a</w:t>
      </w:r>
      <w:r w:rsidRPr="00711429">
        <w:rPr>
          <w:rFonts w:cs="Calibri"/>
          <w:spacing w:val="3"/>
        </w:rPr>
        <w:t xml:space="preserve"> </w:t>
      </w:r>
      <w:r w:rsidRPr="00711429">
        <w:rPr>
          <w:rFonts w:cs="Calibri"/>
          <w:spacing w:val="-1"/>
        </w:rPr>
        <w:t>larger</w:t>
      </w:r>
      <w:r w:rsidRPr="00711429">
        <w:rPr>
          <w:rFonts w:cs="Calibri"/>
          <w:spacing w:val="-4"/>
        </w:rPr>
        <w:t xml:space="preserve"> </w:t>
      </w:r>
      <w:r w:rsidRPr="00711429">
        <w:rPr>
          <w:rFonts w:cs="Calibri"/>
          <w:spacing w:val="-1"/>
        </w:rPr>
        <w:t>surface</w:t>
      </w:r>
      <w:r w:rsidRPr="00711429">
        <w:rPr>
          <w:rFonts w:cs="Calibri"/>
          <w:spacing w:val="-2"/>
        </w:rPr>
        <w:t xml:space="preserve"> </w:t>
      </w:r>
      <w:r w:rsidRPr="00711429">
        <w:rPr>
          <w:rFonts w:cs="Calibri"/>
          <w:spacing w:val="-1"/>
        </w:rPr>
        <w:t>area</w:t>
      </w:r>
      <w:r w:rsidRPr="00711429">
        <w:rPr>
          <w:rFonts w:cs="Calibri"/>
          <w:spacing w:val="-3"/>
        </w:rPr>
        <w:t xml:space="preserve"> </w:t>
      </w:r>
      <w:r w:rsidRPr="00711429">
        <w:rPr>
          <w:rFonts w:cs="Calibri"/>
          <w:spacing w:val="-1"/>
        </w:rPr>
        <w:t xml:space="preserve">that </w:t>
      </w:r>
      <w:r w:rsidRPr="00711429">
        <w:rPr>
          <w:rFonts w:cs="Calibri"/>
          <w:spacing w:val="2"/>
        </w:rPr>
        <w:t>can</w:t>
      </w:r>
      <w:r w:rsidRPr="00711429">
        <w:rPr>
          <w:rFonts w:cs="Calibri"/>
          <w:spacing w:val="-3"/>
        </w:rPr>
        <w:t xml:space="preserve"> </w:t>
      </w:r>
      <w:r w:rsidRPr="00711429">
        <w:rPr>
          <w:rFonts w:cs="Calibri"/>
          <w:spacing w:val="-1"/>
        </w:rPr>
        <w:t>apply</w:t>
      </w:r>
      <w:r w:rsidRPr="00711429">
        <w:rPr>
          <w:rFonts w:cs="Calibri"/>
          <w:spacing w:val="-3"/>
        </w:rPr>
        <w:t xml:space="preserve"> </w:t>
      </w:r>
      <w:r w:rsidRPr="00711429">
        <w:rPr>
          <w:rFonts w:cs="Calibri"/>
          <w:spacing w:val="-1"/>
        </w:rPr>
        <w:t>force,</w:t>
      </w:r>
      <w:r w:rsidRPr="00711429">
        <w:rPr>
          <w:rFonts w:cs="Calibri"/>
          <w:spacing w:val="-3"/>
        </w:rPr>
        <w:t xml:space="preserve"> </w:t>
      </w:r>
      <w:r w:rsidRPr="00711429">
        <w:rPr>
          <w:rFonts w:cs="Calibri"/>
          <w:spacing w:val="-1"/>
        </w:rPr>
        <w:t>which</w:t>
      </w:r>
      <w:r w:rsidRPr="00711429">
        <w:rPr>
          <w:rFonts w:cs="Calibri"/>
          <w:spacing w:val="-3"/>
        </w:rPr>
        <w:t xml:space="preserve"> </w:t>
      </w:r>
      <w:r w:rsidRPr="00711429">
        <w:rPr>
          <w:rFonts w:cs="Calibri"/>
        </w:rPr>
        <w:t>means</w:t>
      </w:r>
      <w:r w:rsidRPr="00711429">
        <w:rPr>
          <w:rFonts w:cs="Calibri"/>
          <w:spacing w:val="-4"/>
        </w:rPr>
        <w:t xml:space="preserve"> </w:t>
      </w:r>
      <w:r w:rsidRPr="00711429">
        <w:rPr>
          <w:rFonts w:cs="Calibri"/>
        </w:rPr>
        <w:t>it</w:t>
      </w:r>
      <w:r w:rsidRPr="00711429">
        <w:rPr>
          <w:rFonts w:cs="Calibri"/>
          <w:spacing w:val="-2"/>
        </w:rPr>
        <w:t xml:space="preserve"> </w:t>
      </w:r>
      <w:r w:rsidRPr="00711429">
        <w:rPr>
          <w:rFonts w:cs="Calibri"/>
          <w:spacing w:val="-1"/>
        </w:rPr>
        <w:t>allows</w:t>
      </w:r>
      <w:r w:rsidRPr="00711429">
        <w:rPr>
          <w:rFonts w:cs="Calibri"/>
          <w:spacing w:val="-4"/>
        </w:rPr>
        <w:t xml:space="preserve"> </w:t>
      </w:r>
      <w:r w:rsidRPr="00711429">
        <w:rPr>
          <w:rFonts w:cs="Calibri"/>
        </w:rPr>
        <w:t>a</w:t>
      </w:r>
      <w:r w:rsidRPr="00711429">
        <w:rPr>
          <w:rFonts w:cs="Calibri"/>
          <w:spacing w:val="-2"/>
        </w:rPr>
        <w:t xml:space="preserve"> </w:t>
      </w:r>
      <w:r w:rsidRPr="00711429">
        <w:rPr>
          <w:rFonts w:cs="Calibri"/>
        </w:rPr>
        <w:t>larger</w:t>
      </w:r>
      <w:r w:rsidRPr="00711429">
        <w:rPr>
          <w:rFonts w:cs="Calibri"/>
          <w:spacing w:val="-4"/>
        </w:rPr>
        <w:t xml:space="preserve"> </w:t>
      </w:r>
      <w:r w:rsidRPr="00711429">
        <w:rPr>
          <w:rFonts w:cs="Calibri"/>
          <w:spacing w:val="-1"/>
        </w:rPr>
        <w:t>tolerance</w:t>
      </w:r>
      <w:r w:rsidRPr="00711429">
        <w:rPr>
          <w:rFonts w:cs="Calibri"/>
          <w:spacing w:val="-2"/>
        </w:rPr>
        <w:t xml:space="preserve"> </w:t>
      </w:r>
      <w:r w:rsidRPr="00711429">
        <w:rPr>
          <w:rFonts w:cs="Calibri"/>
          <w:spacing w:val="1"/>
        </w:rPr>
        <w:t>on</w:t>
      </w:r>
      <w:r w:rsidRPr="00711429">
        <w:rPr>
          <w:rFonts w:cs="Calibri"/>
          <w:spacing w:val="75"/>
        </w:rPr>
        <w:t xml:space="preserve"> </w:t>
      </w:r>
      <w:r w:rsidRPr="00711429">
        <w:rPr>
          <w:rFonts w:cs="Calibri"/>
        </w:rPr>
        <w:t>the</w:t>
      </w:r>
      <w:r w:rsidRPr="00711429">
        <w:rPr>
          <w:rFonts w:cs="Calibri"/>
          <w:spacing w:val="-3"/>
        </w:rPr>
        <w:t xml:space="preserve"> </w:t>
      </w:r>
      <w:r w:rsidRPr="00711429">
        <w:rPr>
          <w:rFonts w:cs="Calibri"/>
          <w:spacing w:val="-1"/>
        </w:rPr>
        <w:t>design.</w:t>
      </w:r>
    </w:p>
    <w:p w14:paraId="796D13EE" w14:textId="77777777" w:rsidR="00DC56A0" w:rsidRPr="00711429" w:rsidRDefault="00DC56A0" w:rsidP="00895048">
      <w:pPr>
        <w:kinsoku w:val="0"/>
        <w:overflowPunct w:val="0"/>
        <w:autoSpaceDE w:val="0"/>
        <w:autoSpaceDN w:val="0"/>
        <w:adjustRightInd w:val="0"/>
        <w:spacing w:before="120"/>
        <w:ind w:left="709"/>
        <w:rPr>
          <w:rFonts w:cs="Calibri"/>
          <w:sz w:val="20"/>
          <w:szCs w:val="20"/>
        </w:rPr>
      </w:pPr>
    </w:p>
    <w:p w14:paraId="68A28CB7" w14:textId="77777777" w:rsidR="00DC56A0" w:rsidRPr="00096F19" w:rsidRDefault="00DC56A0" w:rsidP="00895048">
      <w:pPr>
        <w:kinsoku w:val="0"/>
        <w:overflowPunct w:val="0"/>
        <w:autoSpaceDE w:val="0"/>
        <w:autoSpaceDN w:val="0"/>
        <w:adjustRightInd w:val="0"/>
        <w:spacing w:before="120"/>
        <w:ind w:left="709"/>
        <w:rPr>
          <w:rFonts w:cs="Calibri"/>
          <w:b/>
        </w:rPr>
      </w:pPr>
      <w:r w:rsidRPr="00096F19">
        <w:rPr>
          <w:rFonts w:cs="Calibri"/>
          <w:b/>
          <w:spacing w:val="-2"/>
          <w:u w:val="single"/>
        </w:rPr>
        <w:t>Task</w:t>
      </w:r>
      <w:r w:rsidRPr="00096F19">
        <w:rPr>
          <w:rFonts w:cs="Calibri"/>
          <w:b/>
          <w:spacing w:val="-3"/>
          <w:u w:val="single"/>
        </w:rPr>
        <w:t xml:space="preserve"> </w:t>
      </w:r>
      <w:r w:rsidRPr="00096F19">
        <w:rPr>
          <w:rFonts w:cs="Calibri"/>
          <w:b/>
          <w:u w:val="single"/>
        </w:rPr>
        <w:t>1</w:t>
      </w:r>
    </w:p>
    <w:p w14:paraId="3EFD410A" w14:textId="77777777" w:rsidR="00DC56A0" w:rsidRPr="00711429" w:rsidRDefault="00DC56A0" w:rsidP="00895048">
      <w:pPr>
        <w:kinsoku w:val="0"/>
        <w:overflowPunct w:val="0"/>
        <w:autoSpaceDE w:val="0"/>
        <w:autoSpaceDN w:val="0"/>
        <w:adjustRightInd w:val="0"/>
        <w:spacing w:before="120"/>
        <w:ind w:left="709"/>
        <w:rPr>
          <w:rFonts w:cs="Calibri"/>
          <w:spacing w:val="-1"/>
        </w:rPr>
      </w:pPr>
      <w:r w:rsidRPr="00711429">
        <w:rPr>
          <w:rFonts w:cs="Calibri"/>
          <w:b/>
          <w:bCs/>
        </w:rPr>
        <w:t>Aim:</w:t>
      </w:r>
      <w:r w:rsidRPr="00711429">
        <w:rPr>
          <w:rFonts w:cs="Calibri"/>
          <w:b/>
          <w:bCs/>
          <w:spacing w:val="-2"/>
        </w:rPr>
        <w:t xml:space="preserve"> </w:t>
      </w:r>
      <w:r w:rsidRPr="00711429">
        <w:rPr>
          <w:rFonts w:cs="Calibri"/>
          <w:spacing w:val="-1"/>
        </w:rPr>
        <w:t>Find</w:t>
      </w:r>
      <w:r w:rsidRPr="00711429">
        <w:rPr>
          <w:rFonts w:cs="Calibri"/>
          <w:spacing w:val="-3"/>
        </w:rPr>
        <w:t xml:space="preserve"> </w:t>
      </w:r>
      <w:r w:rsidRPr="00711429">
        <w:rPr>
          <w:rFonts w:cs="Calibri"/>
        </w:rPr>
        <w:t>a</w:t>
      </w:r>
      <w:r w:rsidRPr="00711429">
        <w:rPr>
          <w:rFonts w:cs="Calibri"/>
          <w:spacing w:val="-2"/>
        </w:rPr>
        <w:t xml:space="preserve"> </w:t>
      </w:r>
      <w:r w:rsidRPr="00711429">
        <w:rPr>
          <w:rFonts w:cs="Calibri"/>
          <w:spacing w:val="-1"/>
        </w:rPr>
        <w:t>way</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generate</w:t>
      </w:r>
      <w:r w:rsidRPr="00711429">
        <w:rPr>
          <w:rFonts w:cs="Calibri"/>
          <w:spacing w:val="-2"/>
        </w:rPr>
        <w:t xml:space="preserve"> </w:t>
      </w:r>
      <w:r w:rsidRPr="00711429">
        <w:rPr>
          <w:rFonts w:cs="Calibri"/>
          <w:spacing w:val="-1"/>
        </w:rPr>
        <w:t>force</w:t>
      </w:r>
      <w:r w:rsidRPr="00711429">
        <w:rPr>
          <w:rFonts w:cs="Calibri"/>
          <w:spacing w:val="-2"/>
        </w:rPr>
        <w:t xml:space="preserve"> </w:t>
      </w:r>
      <w:r w:rsidRPr="00711429">
        <w:rPr>
          <w:rFonts w:cs="Calibri"/>
          <w:spacing w:val="-1"/>
        </w:rPr>
        <w:t>that pushes</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switch</w:t>
      </w:r>
      <w:r w:rsidRPr="00711429">
        <w:rPr>
          <w:rFonts w:cs="Calibri"/>
          <w:spacing w:val="-3"/>
        </w:rPr>
        <w:t xml:space="preserve"> </w:t>
      </w:r>
      <w:r w:rsidRPr="00711429">
        <w:rPr>
          <w:rFonts w:cs="Calibri"/>
          <w:spacing w:val="-1"/>
        </w:rPr>
        <w:t>on</w:t>
      </w:r>
      <w:r w:rsidRPr="00711429">
        <w:rPr>
          <w:rFonts w:cs="Calibri"/>
          <w:spacing w:val="-3"/>
        </w:rPr>
        <w:t xml:space="preserve"> </w:t>
      </w:r>
      <w:r w:rsidRPr="00711429">
        <w:rPr>
          <w:rFonts w:cs="Calibri"/>
          <w:spacing w:val="-1"/>
        </w:rPr>
        <w:t>or</w:t>
      </w:r>
      <w:r w:rsidRPr="00711429">
        <w:rPr>
          <w:rFonts w:cs="Calibri"/>
          <w:spacing w:val="-4"/>
        </w:rPr>
        <w:t xml:space="preserve"> </w:t>
      </w:r>
      <w:r w:rsidRPr="00711429">
        <w:rPr>
          <w:rFonts w:cs="Calibri"/>
          <w:spacing w:val="-1"/>
        </w:rPr>
        <w:t>off.</w:t>
      </w:r>
    </w:p>
    <w:p w14:paraId="14B50071" w14:textId="77777777" w:rsidR="00DC56A0" w:rsidRPr="00711429" w:rsidRDefault="00DC56A0" w:rsidP="00895048">
      <w:pPr>
        <w:kinsoku w:val="0"/>
        <w:overflowPunct w:val="0"/>
        <w:autoSpaceDE w:val="0"/>
        <w:autoSpaceDN w:val="0"/>
        <w:adjustRightInd w:val="0"/>
        <w:spacing w:before="120"/>
        <w:ind w:left="709"/>
        <w:rPr>
          <w:rFonts w:cs="Calibri"/>
          <w:spacing w:val="-1"/>
        </w:rPr>
      </w:pPr>
      <w:r w:rsidRPr="00711429">
        <w:rPr>
          <w:rFonts w:cs="Calibri"/>
          <w:b/>
          <w:bCs/>
          <w:spacing w:val="-1"/>
        </w:rPr>
        <w:t>Expected</w:t>
      </w:r>
      <w:r w:rsidRPr="00711429">
        <w:rPr>
          <w:rFonts w:cs="Calibri"/>
          <w:b/>
          <w:bCs/>
          <w:spacing w:val="-2"/>
        </w:rPr>
        <w:t xml:space="preserve"> </w:t>
      </w:r>
      <w:r w:rsidRPr="00711429">
        <w:rPr>
          <w:rFonts w:cs="Calibri"/>
          <w:b/>
          <w:bCs/>
          <w:spacing w:val="-1"/>
        </w:rPr>
        <w:t xml:space="preserve">Outcome: </w:t>
      </w:r>
      <w:r w:rsidRPr="00711429">
        <w:rPr>
          <w:rFonts w:cs="Calibri"/>
          <w:spacing w:val="-1"/>
        </w:rPr>
        <w:t>Finding</w:t>
      </w:r>
      <w:r w:rsidRPr="00711429">
        <w:rPr>
          <w:rFonts w:cs="Calibri"/>
          <w:spacing w:val="-2"/>
        </w:rPr>
        <w:t xml:space="preserve"> </w:t>
      </w:r>
      <w:r w:rsidRPr="00711429">
        <w:rPr>
          <w:rFonts w:cs="Calibri"/>
          <w:spacing w:val="-1"/>
        </w:rPr>
        <w:t>one</w:t>
      </w:r>
      <w:r w:rsidRPr="00711429">
        <w:rPr>
          <w:rFonts w:cs="Calibri"/>
          <w:spacing w:val="-3"/>
        </w:rPr>
        <w:t xml:space="preserve"> </w:t>
      </w:r>
      <w:r w:rsidRPr="00711429">
        <w:rPr>
          <w:rFonts w:cs="Calibri"/>
          <w:spacing w:val="-1"/>
        </w:rPr>
        <w:t>or</w:t>
      </w:r>
      <w:r w:rsidRPr="00711429">
        <w:rPr>
          <w:rFonts w:cs="Calibri"/>
          <w:spacing w:val="-4"/>
        </w:rPr>
        <w:t xml:space="preserve"> </w:t>
      </w:r>
      <w:r w:rsidRPr="00711429">
        <w:rPr>
          <w:rFonts w:cs="Calibri"/>
          <w:spacing w:val="-1"/>
        </w:rPr>
        <w:t>more</w:t>
      </w:r>
      <w:r w:rsidRPr="00711429">
        <w:rPr>
          <w:rFonts w:cs="Calibri"/>
          <w:spacing w:val="2"/>
        </w:rPr>
        <w:t xml:space="preserve"> </w:t>
      </w:r>
      <w:r w:rsidRPr="00711429">
        <w:rPr>
          <w:rFonts w:cs="Calibri"/>
          <w:spacing w:val="-1"/>
        </w:rPr>
        <w:t>ways</w:t>
      </w:r>
      <w:r w:rsidRPr="00711429">
        <w:rPr>
          <w:rFonts w:cs="Calibri"/>
          <w:spacing w:val="-5"/>
        </w:rPr>
        <w:t xml:space="preserve"> </w:t>
      </w:r>
      <w:r w:rsidRPr="00711429">
        <w:rPr>
          <w:rFonts w:cs="Calibri"/>
          <w:spacing w:val="-1"/>
        </w:rPr>
        <w:t xml:space="preserve">that </w:t>
      </w:r>
      <w:r w:rsidRPr="00711429">
        <w:rPr>
          <w:rFonts w:cs="Calibri"/>
        </w:rPr>
        <w:t>can</w:t>
      </w:r>
      <w:r w:rsidRPr="00711429">
        <w:rPr>
          <w:rFonts w:cs="Calibri"/>
          <w:spacing w:val="-4"/>
        </w:rPr>
        <w:t xml:space="preserve"> </w:t>
      </w:r>
      <w:r w:rsidRPr="00711429">
        <w:rPr>
          <w:rFonts w:cs="Calibri"/>
        </w:rPr>
        <w:t>toggle</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button</w:t>
      </w:r>
      <w:r w:rsidRPr="00711429">
        <w:rPr>
          <w:rFonts w:cs="Calibri"/>
          <w:spacing w:val="-4"/>
        </w:rPr>
        <w:t xml:space="preserve"> </w:t>
      </w:r>
      <w:r w:rsidRPr="00711429">
        <w:rPr>
          <w:rFonts w:cs="Calibri"/>
          <w:spacing w:val="-1"/>
        </w:rPr>
        <w:t>and</w:t>
      </w:r>
      <w:r w:rsidRPr="00711429">
        <w:rPr>
          <w:rFonts w:cs="Calibri"/>
          <w:spacing w:val="-3"/>
        </w:rPr>
        <w:t xml:space="preserve"> </w:t>
      </w:r>
      <w:r w:rsidRPr="00711429">
        <w:rPr>
          <w:rFonts w:cs="Calibri"/>
          <w:spacing w:val="-1"/>
        </w:rPr>
        <w:t>compare</w:t>
      </w:r>
      <w:r w:rsidRPr="00711429">
        <w:rPr>
          <w:rFonts w:cs="Calibri"/>
          <w:spacing w:val="-3"/>
        </w:rPr>
        <w:t xml:space="preserve"> </w:t>
      </w:r>
      <w:r w:rsidRPr="00711429">
        <w:rPr>
          <w:rFonts w:cs="Calibri"/>
          <w:spacing w:val="-1"/>
        </w:rPr>
        <w:t>them.</w:t>
      </w:r>
    </w:p>
    <w:p w14:paraId="7EDEA06D" w14:textId="77777777" w:rsidR="00DC56A0" w:rsidRDefault="00DC56A0" w:rsidP="00895048">
      <w:pPr>
        <w:kinsoku w:val="0"/>
        <w:overflowPunct w:val="0"/>
        <w:autoSpaceDE w:val="0"/>
        <w:autoSpaceDN w:val="0"/>
        <w:adjustRightInd w:val="0"/>
        <w:spacing w:before="120"/>
        <w:ind w:left="709"/>
        <w:rPr>
          <w:rFonts w:cs="Calibri"/>
          <w:spacing w:val="-1"/>
        </w:rPr>
      </w:pPr>
      <w:r w:rsidRPr="00711429">
        <w:rPr>
          <w:rFonts w:cs="Calibri"/>
          <w:b/>
          <w:bCs/>
          <w:spacing w:val="-1"/>
        </w:rPr>
        <w:t>Member</w:t>
      </w:r>
      <w:r w:rsidRPr="00711429">
        <w:rPr>
          <w:rFonts w:cs="Calibri"/>
          <w:b/>
          <w:bCs/>
          <w:spacing w:val="-3"/>
        </w:rPr>
        <w:t xml:space="preserve"> </w:t>
      </w:r>
      <w:r w:rsidRPr="00711429">
        <w:rPr>
          <w:rFonts w:cs="Calibri"/>
          <w:b/>
          <w:bCs/>
        </w:rPr>
        <w:t>in</w:t>
      </w:r>
      <w:r w:rsidRPr="00711429">
        <w:rPr>
          <w:rFonts w:cs="Calibri"/>
          <w:b/>
          <w:bCs/>
          <w:spacing w:val="-2"/>
        </w:rPr>
        <w:t xml:space="preserve"> </w:t>
      </w:r>
      <w:r w:rsidRPr="00711429">
        <w:rPr>
          <w:rFonts w:cs="Calibri"/>
          <w:b/>
          <w:bCs/>
          <w:spacing w:val="-1"/>
        </w:rPr>
        <w:t>charge:</w:t>
      </w:r>
      <w:r w:rsidRPr="00711429">
        <w:rPr>
          <w:rFonts w:cs="Calibri"/>
          <w:b/>
          <w:bCs/>
          <w:spacing w:val="-2"/>
        </w:rPr>
        <w:t xml:space="preserve"> </w:t>
      </w:r>
      <w:r w:rsidRPr="00711429">
        <w:rPr>
          <w:rFonts w:cs="Calibri"/>
          <w:spacing w:val="-1"/>
        </w:rPr>
        <w:t>All</w:t>
      </w:r>
      <w:r w:rsidRPr="00711429">
        <w:rPr>
          <w:rFonts w:cs="Calibri"/>
          <w:spacing w:val="-4"/>
        </w:rPr>
        <w:t xml:space="preserve"> </w:t>
      </w:r>
      <w:r w:rsidRPr="00711429">
        <w:rPr>
          <w:rFonts w:cs="Calibri"/>
          <w:spacing w:val="-1"/>
        </w:rPr>
        <w:t>group</w:t>
      </w:r>
      <w:r w:rsidRPr="00711429">
        <w:rPr>
          <w:rFonts w:cs="Calibri"/>
          <w:spacing w:val="-5"/>
        </w:rPr>
        <w:t xml:space="preserve"> </w:t>
      </w:r>
      <w:r w:rsidRPr="00711429">
        <w:rPr>
          <w:rFonts w:cs="Calibri"/>
          <w:spacing w:val="-1"/>
        </w:rPr>
        <w:t>members</w:t>
      </w:r>
    </w:p>
    <w:p w14:paraId="3DBD6A56" w14:textId="77777777" w:rsidR="00D4407F" w:rsidRPr="00711429" w:rsidRDefault="00A91E54" w:rsidP="00895048">
      <w:pPr>
        <w:kinsoku w:val="0"/>
        <w:overflowPunct w:val="0"/>
        <w:autoSpaceDE w:val="0"/>
        <w:autoSpaceDN w:val="0"/>
        <w:adjustRightInd w:val="0"/>
        <w:spacing w:before="120"/>
        <w:ind w:left="709"/>
        <w:rPr>
          <w:rFonts w:cs="Calibri"/>
          <w:spacing w:val="-1"/>
        </w:rPr>
      </w:pPr>
      <w:r>
        <w:rPr>
          <w:rFonts w:cs="Calibri"/>
          <w:spacing w:val="-1"/>
        </w:rPr>
        <w:t>In this task, we will investigate the methods of actuation to move a standard light switch.</w:t>
      </w:r>
    </w:p>
    <w:p w14:paraId="26A53F15" w14:textId="77777777" w:rsidR="007F2193" w:rsidRPr="00FA35CB" w:rsidRDefault="007F2193" w:rsidP="00895048">
      <w:pPr>
        <w:kinsoku w:val="0"/>
        <w:overflowPunct w:val="0"/>
        <w:autoSpaceDE w:val="0"/>
        <w:autoSpaceDN w:val="0"/>
        <w:adjustRightInd w:val="0"/>
        <w:spacing w:before="120"/>
        <w:ind w:left="709"/>
        <w:rPr>
          <w:rFonts w:cs="Calibri"/>
          <w:b/>
        </w:rPr>
      </w:pPr>
      <w:r w:rsidRPr="00FA35CB">
        <w:rPr>
          <w:rFonts w:cs="Calibri"/>
          <w:b/>
          <w:spacing w:val="-2"/>
          <w:u w:val="single"/>
        </w:rPr>
        <w:t>Task</w:t>
      </w:r>
      <w:r w:rsidRPr="00FA35CB">
        <w:rPr>
          <w:rFonts w:cs="Calibri"/>
          <w:b/>
          <w:spacing w:val="-3"/>
          <w:u w:val="single"/>
        </w:rPr>
        <w:t xml:space="preserve"> </w:t>
      </w:r>
      <w:r w:rsidRPr="00FA35CB">
        <w:rPr>
          <w:rFonts w:cs="Calibri"/>
          <w:b/>
          <w:u w:val="single"/>
        </w:rPr>
        <w:t>2</w:t>
      </w:r>
    </w:p>
    <w:p w14:paraId="2C71DA4D" w14:textId="77777777" w:rsidR="007F2193" w:rsidRPr="00711429" w:rsidRDefault="007F2193" w:rsidP="00895048">
      <w:pPr>
        <w:kinsoku w:val="0"/>
        <w:overflowPunct w:val="0"/>
        <w:autoSpaceDE w:val="0"/>
        <w:autoSpaceDN w:val="0"/>
        <w:adjustRightInd w:val="0"/>
        <w:spacing w:before="120"/>
        <w:ind w:left="709"/>
        <w:rPr>
          <w:rFonts w:cs="Calibri"/>
        </w:rPr>
      </w:pPr>
      <w:r w:rsidRPr="00711429">
        <w:rPr>
          <w:rFonts w:cs="Calibri"/>
          <w:b/>
          <w:bCs/>
        </w:rPr>
        <w:t>Aim:</w:t>
      </w:r>
      <w:r w:rsidRPr="00711429">
        <w:rPr>
          <w:rFonts w:cs="Calibri"/>
          <w:b/>
          <w:bCs/>
          <w:spacing w:val="-3"/>
        </w:rPr>
        <w:t xml:space="preserve"> </w:t>
      </w:r>
      <w:r w:rsidRPr="00711429">
        <w:rPr>
          <w:rFonts w:cs="Calibri"/>
          <w:spacing w:val="-1"/>
        </w:rPr>
        <w:t>Design</w:t>
      </w:r>
      <w:r w:rsidR="00FA35CB">
        <w:rPr>
          <w:rFonts w:cs="Calibri"/>
          <w:spacing w:val="-1"/>
        </w:rPr>
        <w:t xml:space="preserve"> and fabricate</w:t>
      </w:r>
      <w:r w:rsidRPr="00711429">
        <w:rPr>
          <w:rFonts w:cs="Calibri"/>
          <w:spacing w:val="-3"/>
        </w:rPr>
        <w:t xml:space="preserve"> </w:t>
      </w:r>
      <w:r w:rsidR="00FA35CB">
        <w:rPr>
          <w:rFonts w:cs="Calibri"/>
          <w:spacing w:val="-3"/>
        </w:rPr>
        <w:t xml:space="preserve">a </w:t>
      </w:r>
      <w:r w:rsidRPr="00711429">
        <w:rPr>
          <w:rFonts w:cs="Calibri"/>
          <w:spacing w:val="-1"/>
        </w:rPr>
        <w:t>simple</w:t>
      </w:r>
      <w:r w:rsidRPr="00711429">
        <w:rPr>
          <w:rFonts w:cs="Calibri"/>
          <w:spacing w:val="-3"/>
        </w:rPr>
        <w:t xml:space="preserve"> </w:t>
      </w:r>
      <w:r w:rsidR="00FA35CB">
        <w:rPr>
          <w:rFonts w:cs="Calibri"/>
          <w:spacing w:val="-1"/>
        </w:rPr>
        <w:t>mechanism</w:t>
      </w:r>
      <w:r w:rsidRPr="00711429">
        <w:rPr>
          <w:rFonts w:cs="Calibri"/>
          <w:spacing w:val="-4"/>
        </w:rPr>
        <w:t xml:space="preserve"> </w:t>
      </w:r>
      <w:r w:rsidRPr="00711429">
        <w:rPr>
          <w:rFonts w:cs="Calibri"/>
          <w:spacing w:val="-1"/>
        </w:rPr>
        <w:t>that</w:t>
      </w:r>
      <w:r w:rsidRPr="00711429">
        <w:rPr>
          <w:rFonts w:cs="Calibri"/>
          <w:spacing w:val="-2"/>
        </w:rPr>
        <w:t xml:space="preserve"> </w:t>
      </w:r>
      <w:r w:rsidRPr="00711429">
        <w:rPr>
          <w:rFonts w:cs="Calibri"/>
          <w:spacing w:val="-1"/>
        </w:rPr>
        <w:t>use</w:t>
      </w:r>
      <w:r w:rsidR="00FA35CB">
        <w:rPr>
          <w:rFonts w:cs="Calibri"/>
          <w:spacing w:val="-1"/>
        </w:rPr>
        <w:t>s</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same</w:t>
      </w:r>
      <w:r w:rsidRPr="00711429">
        <w:rPr>
          <w:rFonts w:cs="Calibri"/>
          <w:spacing w:val="-3"/>
        </w:rPr>
        <w:t xml:space="preserve"> </w:t>
      </w:r>
      <w:r w:rsidR="002341AC">
        <w:rPr>
          <w:rFonts w:cs="Calibri"/>
          <w:spacing w:val="-3"/>
        </w:rPr>
        <w:t xml:space="preserve">actuation </w:t>
      </w:r>
      <w:r w:rsidRPr="00711429">
        <w:rPr>
          <w:rFonts w:cs="Calibri"/>
          <w:spacing w:val="-1"/>
        </w:rPr>
        <w:t>mechanism</w:t>
      </w:r>
      <w:r w:rsidRPr="00711429">
        <w:rPr>
          <w:rFonts w:cs="Calibri"/>
          <w:spacing w:val="-3"/>
        </w:rPr>
        <w:t xml:space="preserve"> </w:t>
      </w:r>
      <w:proofErr w:type="gramStart"/>
      <w:r w:rsidRPr="00711429">
        <w:rPr>
          <w:rFonts w:cs="Calibri"/>
          <w:spacing w:val="-1"/>
        </w:rPr>
        <w:t>from</w:t>
      </w:r>
      <w:proofErr w:type="gramEnd"/>
      <w:r w:rsidRPr="00711429">
        <w:rPr>
          <w:rFonts w:cs="Calibri"/>
          <w:spacing w:val="-4"/>
        </w:rPr>
        <w:t xml:space="preserve"> </w:t>
      </w:r>
      <w:r w:rsidRPr="00711429">
        <w:rPr>
          <w:rFonts w:cs="Calibri"/>
          <w:spacing w:val="-1"/>
        </w:rPr>
        <w:t>task</w:t>
      </w:r>
      <w:r w:rsidRPr="00711429">
        <w:rPr>
          <w:rFonts w:cs="Calibri"/>
          <w:spacing w:val="-2"/>
        </w:rPr>
        <w:t xml:space="preserve"> </w:t>
      </w:r>
      <w:r w:rsidRPr="00711429">
        <w:rPr>
          <w:rFonts w:cs="Calibri"/>
          <w:spacing w:val="-1"/>
        </w:rPr>
        <w:t>one.</w:t>
      </w:r>
    </w:p>
    <w:p w14:paraId="26D0955D" w14:textId="77777777" w:rsidR="007F2193" w:rsidRPr="00711429" w:rsidRDefault="007F2193" w:rsidP="00895048">
      <w:pPr>
        <w:kinsoku w:val="0"/>
        <w:overflowPunct w:val="0"/>
        <w:autoSpaceDE w:val="0"/>
        <w:autoSpaceDN w:val="0"/>
        <w:adjustRightInd w:val="0"/>
        <w:spacing w:before="120"/>
        <w:ind w:left="709"/>
        <w:rPr>
          <w:rFonts w:cs="Calibri"/>
          <w:spacing w:val="-1"/>
        </w:rPr>
      </w:pPr>
      <w:r w:rsidRPr="00711429">
        <w:rPr>
          <w:rFonts w:cs="Calibri"/>
          <w:b/>
          <w:bCs/>
          <w:spacing w:val="-1"/>
        </w:rPr>
        <w:t>Expected Outcome:</w:t>
      </w:r>
      <w:r w:rsidRPr="00711429">
        <w:rPr>
          <w:rFonts w:cs="Calibri"/>
          <w:b/>
          <w:bCs/>
        </w:rPr>
        <w:t xml:space="preserve"> </w:t>
      </w:r>
      <w:r w:rsidRPr="00711429">
        <w:rPr>
          <w:rFonts w:cs="Calibri"/>
          <w:spacing w:val="-1"/>
        </w:rPr>
        <w:t xml:space="preserve">Creating </w:t>
      </w:r>
      <w:r w:rsidRPr="00711429">
        <w:rPr>
          <w:rFonts w:cs="Calibri"/>
        </w:rPr>
        <w:t>a</w:t>
      </w:r>
      <w:r w:rsidRPr="00711429">
        <w:rPr>
          <w:rFonts w:cs="Calibri"/>
          <w:spacing w:val="-2"/>
        </w:rPr>
        <w:t xml:space="preserve"> </w:t>
      </w:r>
      <w:r w:rsidRPr="00711429">
        <w:rPr>
          <w:rFonts w:cs="Calibri"/>
          <w:spacing w:val="-1"/>
        </w:rPr>
        <w:t>part</w:t>
      </w:r>
      <w:r w:rsidRPr="00711429">
        <w:rPr>
          <w:rFonts w:cs="Calibri"/>
        </w:rPr>
        <w:t xml:space="preserve"> </w:t>
      </w:r>
      <w:r w:rsidRPr="00711429">
        <w:rPr>
          <w:rFonts w:cs="Calibri"/>
          <w:spacing w:val="-1"/>
        </w:rPr>
        <w:t xml:space="preserve">that </w:t>
      </w:r>
      <w:r w:rsidRPr="00711429">
        <w:rPr>
          <w:rFonts w:cs="Calibri"/>
        </w:rPr>
        <w:t>is</w:t>
      </w:r>
      <w:r w:rsidRPr="00711429">
        <w:rPr>
          <w:rFonts w:cs="Calibri"/>
          <w:spacing w:val="-4"/>
        </w:rPr>
        <w:t xml:space="preserve"> </w:t>
      </w:r>
      <w:r w:rsidRPr="00711429">
        <w:rPr>
          <w:rFonts w:cs="Calibri"/>
          <w:spacing w:val="-1"/>
        </w:rPr>
        <w:t xml:space="preserve">going </w:t>
      </w:r>
      <w:r w:rsidRPr="00711429">
        <w:rPr>
          <w:rFonts w:cs="Calibri"/>
        </w:rPr>
        <w:t>to</w:t>
      </w:r>
      <w:r w:rsidRPr="00711429">
        <w:rPr>
          <w:rFonts w:cs="Calibri"/>
          <w:spacing w:val="-2"/>
        </w:rPr>
        <w:t xml:space="preserve"> </w:t>
      </w:r>
      <w:r w:rsidRPr="00711429">
        <w:rPr>
          <w:rFonts w:cs="Calibri"/>
          <w:spacing w:val="-1"/>
        </w:rPr>
        <w:t>apply</w:t>
      </w:r>
      <w:r w:rsidRPr="00711429">
        <w:rPr>
          <w:rFonts w:cs="Calibri"/>
          <w:spacing w:val="-8"/>
        </w:rPr>
        <w:t xml:space="preserve"> </w:t>
      </w:r>
      <w:r w:rsidRPr="00711429">
        <w:rPr>
          <w:rFonts w:cs="Calibri"/>
          <w:spacing w:val="-1"/>
        </w:rPr>
        <w:t>force</w:t>
      </w:r>
      <w:r w:rsidRPr="00711429">
        <w:rPr>
          <w:rFonts w:cs="Calibri"/>
          <w:spacing w:val="-2"/>
        </w:rPr>
        <w:t xml:space="preserve"> </w:t>
      </w:r>
      <w:r w:rsidRPr="00711429">
        <w:rPr>
          <w:rFonts w:cs="Calibri"/>
        </w:rPr>
        <w:t>to</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switch.</w:t>
      </w:r>
      <w:r w:rsidRPr="00711429">
        <w:rPr>
          <w:rFonts w:cs="Calibri"/>
          <w:spacing w:val="-3"/>
        </w:rPr>
        <w:t xml:space="preserve"> </w:t>
      </w:r>
      <w:r w:rsidRPr="00711429">
        <w:rPr>
          <w:rFonts w:cs="Calibri"/>
          <w:spacing w:val="-1"/>
        </w:rPr>
        <w:t>Hold</w:t>
      </w:r>
      <w:r w:rsidRPr="00711429">
        <w:rPr>
          <w:rFonts w:cs="Calibri"/>
          <w:spacing w:val="-4"/>
        </w:rPr>
        <w:t xml:space="preserve"> </w:t>
      </w:r>
      <w:r w:rsidRPr="00711429">
        <w:rPr>
          <w:rFonts w:cs="Calibri"/>
        </w:rPr>
        <w:t>the</w:t>
      </w:r>
      <w:r w:rsidRPr="00711429">
        <w:rPr>
          <w:rFonts w:cs="Calibri"/>
          <w:spacing w:val="-1"/>
        </w:rPr>
        <w:t xml:space="preserve"> component</w:t>
      </w:r>
      <w:r w:rsidRPr="00711429">
        <w:rPr>
          <w:rFonts w:cs="Calibri"/>
          <w:spacing w:val="-2"/>
        </w:rPr>
        <w:t xml:space="preserve"> </w:t>
      </w:r>
      <w:r w:rsidRPr="00711429">
        <w:rPr>
          <w:rFonts w:cs="Calibri"/>
          <w:spacing w:val="-1"/>
        </w:rPr>
        <w:t>by</w:t>
      </w:r>
      <w:r w:rsidRPr="00711429">
        <w:rPr>
          <w:rFonts w:cs="Calibri"/>
          <w:spacing w:val="-2"/>
        </w:rPr>
        <w:t xml:space="preserve"> </w:t>
      </w:r>
      <w:r w:rsidRPr="00711429">
        <w:rPr>
          <w:rFonts w:cs="Calibri"/>
          <w:spacing w:val="-1"/>
        </w:rPr>
        <w:t>hand</w:t>
      </w:r>
      <w:r w:rsidRPr="00711429">
        <w:rPr>
          <w:rFonts w:cs="Calibri"/>
          <w:spacing w:val="-3"/>
        </w:rPr>
        <w:t xml:space="preserve"> </w:t>
      </w:r>
      <w:r w:rsidRPr="00711429">
        <w:rPr>
          <w:rFonts w:cs="Calibri"/>
          <w:spacing w:val="-1"/>
        </w:rPr>
        <w:t>and</w:t>
      </w:r>
      <w:r w:rsidRPr="00711429">
        <w:rPr>
          <w:rFonts w:cs="Calibri"/>
          <w:spacing w:val="75"/>
        </w:rPr>
        <w:t xml:space="preserve"> </w:t>
      </w:r>
      <w:r w:rsidRPr="00711429">
        <w:rPr>
          <w:rFonts w:cs="Calibri"/>
          <w:spacing w:val="-1"/>
        </w:rPr>
        <w:t>measure</w:t>
      </w:r>
      <w:r w:rsidRPr="00711429">
        <w:rPr>
          <w:rFonts w:cs="Calibri"/>
          <w:spacing w:val="-3"/>
        </w:rPr>
        <w:t xml:space="preserve"> </w:t>
      </w:r>
      <w:r w:rsidRPr="00711429">
        <w:rPr>
          <w:rFonts w:cs="Calibri"/>
        </w:rPr>
        <w:t>the</w:t>
      </w:r>
      <w:r w:rsidRPr="00711429">
        <w:rPr>
          <w:rFonts w:cs="Calibri"/>
          <w:spacing w:val="-3"/>
        </w:rPr>
        <w:t xml:space="preserve"> </w:t>
      </w:r>
      <w:r w:rsidRPr="00711429">
        <w:rPr>
          <w:rFonts w:cs="Calibri"/>
          <w:spacing w:val="-1"/>
        </w:rPr>
        <w:t>distance</w:t>
      </w:r>
      <w:r w:rsidRPr="00711429">
        <w:rPr>
          <w:rFonts w:cs="Calibri"/>
          <w:spacing w:val="-3"/>
        </w:rPr>
        <w:t xml:space="preserve"> </w:t>
      </w:r>
      <w:r w:rsidRPr="00711429">
        <w:rPr>
          <w:rFonts w:cs="Calibri"/>
          <w:spacing w:val="-1"/>
        </w:rPr>
        <w:t>of</w:t>
      </w:r>
      <w:r w:rsidRPr="00711429">
        <w:rPr>
          <w:rFonts w:cs="Calibri"/>
          <w:spacing w:val="-5"/>
        </w:rPr>
        <w:t xml:space="preserve"> </w:t>
      </w:r>
      <w:r w:rsidRPr="00711429">
        <w:rPr>
          <w:rFonts w:cs="Calibri"/>
        </w:rPr>
        <w:t>the</w:t>
      </w:r>
      <w:r w:rsidRPr="00711429">
        <w:rPr>
          <w:rFonts w:cs="Calibri"/>
          <w:spacing w:val="-3"/>
        </w:rPr>
        <w:t xml:space="preserve"> </w:t>
      </w:r>
      <w:r w:rsidRPr="00711429">
        <w:rPr>
          <w:rFonts w:cs="Calibri"/>
          <w:spacing w:val="-1"/>
        </w:rPr>
        <w:t>switch</w:t>
      </w:r>
      <w:r w:rsidRPr="00711429">
        <w:rPr>
          <w:rFonts w:cs="Calibri"/>
          <w:spacing w:val="-4"/>
        </w:rPr>
        <w:t xml:space="preserve"> </w:t>
      </w:r>
      <w:r w:rsidRPr="00711429">
        <w:rPr>
          <w:rFonts w:cs="Calibri"/>
          <w:spacing w:val="-1"/>
        </w:rPr>
        <w:t>and</w:t>
      </w:r>
      <w:r w:rsidRPr="00711429">
        <w:rPr>
          <w:rFonts w:cs="Calibri"/>
          <w:spacing w:val="-3"/>
        </w:rPr>
        <w:t xml:space="preserve"> </w:t>
      </w:r>
      <w:r w:rsidRPr="00711429">
        <w:rPr>
          <w:rFonts w:cs="Calibri"/>
          <w:spacing w:val="-1"/>
        </w:rPr>
        <w:t>the</w:t>
      </w:r>
      <w:r w:rsidRPr="00711429">
        <w:rPr>
          <w:rFonts w:cs="Calibri"/>
          <w:spacing w:val="-3"/>
        </w:rPr>
        <w:t xml:space="preserve"> </w:t>
      </w:r>
      <w:r w:rsidRPr="00711429">
        <w:rPr>
          <w:rFonts w:cs="Calibri"/>
          <w:spacing w:val="-1"/>
        </w:rPr>
        <w:t>part</w:t>
      </w:r>
      <w:r w:rsidRPr="00711429">
        <w:rPr>
          <w:rFonts w:cs="Calibri"/>
          <w:spacing w:val="-2"/>
        </w:rPr>
        <w:t xml:space="preserve"> </w:t>
      </w:r>
      <w:r w:rsidRPr="00711429">
        <w:rPr>
          <w:rFonts w:cs="Calibri"/>
          <w:spacing w:val="-1"/>
        </w:rPr>
        <w:t>that</w:t>
      </w:r>
      <w:r w:rsidRPr="00711429">
        <w:rPr>
          <w:rFonts w:cs="Calibri"/>
          <w:spacing w:val="-2"/>
        </w:rPr>
        <w:t xml:space="preserve"> </w:t>
      </w:r>
      <w:r w:rsidRPr="00711429">
        <w:rPr>
          <w:rFonts w:cs="Calibri"/>
          <w:spacing w:val="-1"/>
        </w:rPr>
        <w:t>works.</w:t>
      </w:r>
    </w:p>
    <w:p w14:paraId="2AFEDF03" w14:textId="77777777" w:rsidR="007F2193" w:rsidRPr="00711429" w:rsidRDefault="007F2193" w:rsidP="00895048">
      <w:pPr>
        <w:kinsoku w:val="0"/>
        <w:overflowPunct w:val="0"/>
        <w:autoSpaceDE w:val="0"/>
        <w:autoSpaceDN w:val="0"/>
        <w:adjustRightInd w:val="0"/>
        <w:spacing w:before="120"/>
        <w:ind w:left="709"/>
        <w:rPr>
          <w:rFonts w:cs="Calibri"/>
          <w:spacing w:val="-1"/>
        </w:rPr>
      </w:pPr>
      <w:r w:rsidRPr="00711429">
        <w:rPr>
          <w:rFonts w:cs="Calibri"/>
          <w:b/>
          <w:bCs/>
          <w:spacing w:val="-1"/>
        </w:rPr>
        <w:t>Member</w:t>
      </w:r>
      <w:r w:rsidRPr="00711429">
        <w:rPr>
          <w:rFonts w:cs="Calibri"/>
          <w:b/>
          <w:bCs/>
          <w:spacing w:val="-2"/>
        </w:rPr>
        <w:t xml:space="preserve"> </w:t>
      </w:r>
      <w:r w:rsidRPr="00711429">
        <w:rPr>
          <w:rFonts w:cs="Calibri"/>
          <w:b/>
          <w:bCs/>
        </w:rPr>
        <w:t>in</w:t>
      </w:r>
      <w:r w:rsidRPr="00711429">
        <w:rPr>
          <w:rFonts w:cs="Calibri"/>
          <w:b/>
          <w:bCs/>
          <w:spacing w:val="-1"/>
        </w:rPr>
        <w:t xml:space="preserve"> charge: </w:t>
      </w:r>
      <w:r w:rsidR="00561029">
        <w:rPr>
          <w:rFonts w:cs="Calibri"/>
        </w:rPr>
        <w:t>CHAN Siu Ming</w:t>
      </w:r>
      <w:r w:rsidRPr="00711429">
        <w:rPr>
          <w:rFonts w:cs="Calibri"/>
          <w:spacing w:val="-3"/>
        </w:rPr>
        <w:t xml:space="preserve"> </w:t>
      </w:r>
      <w:r w:rsidRPr="00711429">
        <w:rPr>
          <w:rFonts w:cs="Calibri"/>
          <w:spacing w:val="-1"/>
        </w:rPr>
        <w:t>(Designing</w:t>
      </w:r>
      <w:r w:rsidRPr="00711429">
        <w:rPr>
          <w:rFonts w:cs="Calibri"/>
          <w:spacing w:val="-3"/>
        </w:rPr>
        <w:t xml:space="preserve"> </w:t>
      </w:r>
      <w:r w:rsidRPr="00711429">
        <w:rPr>
          <w:rFonts w:cs="Calibri"/>
        </w:rPr>
        <w:t>and</w:t>
      </w:r>
      <w:r w:rsidRPr="00711429">
        <w:rPr>
          <w:rFonts w:cs="Calibri"/>
          <w:spacing w:val="-4"/>
        </w:rPr>
        <w:t xml:space="preserve"> </w:t>
      </w:r>
      <w:r w:rsidRPr="00711429">
        <w:rPr>
          <w:rFonts w:cs="Calibri"/>
          <w:spacing w:val="-1"/>
        </w:rPr>
        <w:t>printing),</w:t>
      </w:r>
      <w:r w:rsidRPr="00711429">
        <w:rPr>
          <w:rFonts w:cs="Calibri"/>
          <w:spacing w:val="-2"/>
        </w:rPr>
        <w:t xml:space="preserve"> </w:t>
      </w:r>
      <w:r w:rsidR="00561029">
        <w:rPr>
          <w:rFonts w:cs="Calibri"/>
          <w:spacing w:val="-1"/>
        </w:rPr>
        <w:t>CHAN Tai Man</w:t>
      </w:r>
      <w:r w:rsidRPr="00711429">
        <w:rPr>
          <w:rFonts w:cs="Calibri"/>
          <w:spacing w:val="-5"/>
        </w:rPr>
        <w:t xml:space="preserve"> </w:t>
      </w:r>
      <w:r w:rsidRPr="00711429">
        <w:rPr>
          <w:rFonts w:cs="Calibri"/>
          <w:spacing w:val="-1"/>
        </w:rPr>
        <w:t>(testing,</w:t>
      </w:r>
      <w:r w:rsidRPr="00711429">
        <w:rPr>
          <w:rFonts w:cs="Calibri"/>
          <w:spacing w:val="-2"/>
        </w:rPr>
        <w:t xml:space="preserve"> </w:t>
      </w:r>
      <w:r w:rsidRPr="00711429">
        <w:rPr>
          <w:rFonts w:cs="Calibri"/>
          <w:spacing w:val="-1"/>
        </w:rPr>
        <w:t>feedback,</w:t>
      </w:r>
      <w:r w:rsidRPr="00711429">
        <w:rPr>
          <w:rFonts w:cs="Calibri"/>
          <w:spacing w:val="-3"/>
        </w:rPr>
        <w:t xml:space="preserve"> </w:t>
      </w:r>
      <w:r w:rsidRPr="00711429">
        <w:rPr>
          <w:rFonts w:cs="Calibri"/>
          <w:spacing w:val="-1"/>
        </w:rPr>
        <w:t>and</w:t>
      </w:r>
      <w:r w:rsidRPr="00711429">
        <w:rPr>
          <w:rFonts w:cs="Calibri"/>
          <w:spacing w:val="-3"/>
        </w:rPr>
        <w:t xml:space="preserve"> </w:t>
      </w:r>
      <w:r w:rsidRPr="00711429">
        <w:rPr>
          <w:rFonts w:cs="Calibri"/>
          <w:spacing w:val="-1"/>
        </w:rPr>
        <w:t>measuring)</w:t>
      </w:r>
    </w:p>
    <w:p w14:paraId="0EBE41D8" w14:textId="77777777" w:rsidR="006C239A" w:rsidRPr="00711429" w:rsidRDefault="00A91E54" w:rsidP="00A91E54">
      <w:pPr>
        <w:kinsoku w:val="0"/>
        <w:overflowPunct w:val="0"/>
        <w:autoSpaceDE w:val="0"/>
        <w:autoSpaceDN w:val="0"/>
        <w:adjustRightInd w:val="0"/>
        <w:spacing w:before="120"/>
        <w:ind w:left="709"/>
        <w:rPr>
          <w:rFonts w:cs="Calibri"/>
          <w:sz w:val="20"/>
          <w:szCs w:val="20"/>
        </w:rPr>
      </w:pPr>
      <w:r>
        <w:rPr>
          <w:rFonts w:cs="Calibri"/>
          <w:sz w:val="20"/>
          <w:szCs w:val="20"/>
        </w:rPr>
        <w:t>In this task, we will use 3D modeling software to design a switching mechanism to apply force to the switch. Then, we will use a 3D printer to fabricate the switch parts and assemble them.</w:t>
      </w:r>
    </w:p>
    <w:p w14:paraId="33F0C772" w14:textId="77777777" w:rsidR="007F2193" w:rsidRPr="00FA35CB" w:rsidRDefault="007F2193" w:rsidP="00895048">
      <w:pPr>
        <w:kinsoku w:val="0"/>
        <w:overflowPunct w:val="0"/>
        <w:autoSpaceDE w:val="0"/>
        <w:autoSpaceDN w:val="0"/>
        <w:adjustRightInd w:val="0"/>
        <w:spacing w:before="120"/>
        <w:ind w:left="709"/>
        <w:rPr>
          <w:rFonts w:cs="Calibri"/>
          <w:b/>
        </w:rPr>
      </w:pPr>
      <w:r w:rsidRPr="00FA35CB">
        <w:rPr>
          <w:rFonts w:cs="Calibri"/>
          <w:b/>
          <w:spacing w:val="-2"/>
          <w:u w:val="single"/>
        </w:rPr>
        <w:t>Task</w:t>
      </w:r>
      <w:r w:rsidRPr="00FA35CB">
        <w:rPr>
          <w:rFonts w:cs="Calibri"/>
          <w:b/>
          <w:spacing w:val="-3"/>
          <w:u w:val="single"/>
        </w:rPr>
        <w:t xml:space="preserve"> </w:t>
      </w:r>
      <w:r w:rsidRPr="00FA35CB">
        <w:rPr>
          <w:rFonts w:cs="Calibri"/>
          <w:b/>
          <w:u w:val="single"/>
        </w:rPr>
        <w:t>3</w:t>
      </w:r>
    </w:p>
    <w:p w14:paraId="3720414C" w14:textId="77777777" w:rsidR="007F2193" w:rsidRPr="00711429" w:rsidRDefault="007F2193" w:rsidP="00895048">
      <w:pPr>
        <w:kinsoku w:val="0"/>
        <w:overflowPunct w:val="0"/>
        <w:autoSpaceDE w:val="0"/>
        <w:autoSpaceDN w:val="0"/>
        <w:adjustRightInd w:val="0"/>
        <w:spacing w:before="120"/>
        <w:ind w:left="709"/>
        <w:rPr>
          <w:rFonts w:cs="Calibri"/>
          <w:spacing w:val="-1"/>
        </w:rPr>
      </w:pPr>
      <w:r w:rsidRPr="00711429">
        <w:rPr>
          <w:rFonts w:cs="Calibri"/>
          <w:b/>
          <w:bCs/>
        </w:rPr>
        <w:t>Aim:</w:t>
      </w:r>
      <w:r w:rsidRPr="00711429">
        <w:rPr>
          <w:rFonts w:cs="Calibri"/>
          <w:b/>
          <w:bCs/>
          <w:spacing w:val="-2"/>
        </w:rPr>
        <w:t xml:space="preserve"> </w:t>
      </w:r>
      <w:r w:rsidRPr="00711429">
        <w:rPr>
          <w:rFonts w:cs="Calibri"/>
          <w:spacing w:val="-1"/>
        </w:rPr>
        <w:t>Build</w:t>
      </w:r>
      <w:r w:rsidRPr="00711429">
        <w:rPr>
          <w:rFonts w:cs="Calibri"/>
          <w:spacing w:val="-4"/>
        </w:rPr>
        <w:t xml:space="preserve"> </w:t>
      </w:r>
      <w:r w:rsidRPr="00711429">
        <w:rPr>
          <w:rFonts w:cs="Calibri"/>
        </w:rPr>
        <w:t>a</w:t>
      </w:r>
      <w:r w:rsidRPr="00711429">
        <w:rPr>
          <w:rFonts w:cs="Calibri"/>
          <w:spacing w:val="-1"/>
        </w:rPr>
        <w:t xml:space="preserve"> </w:t>
      </w:r>
      <w:r w:rsidRPr="00711429">
        <w:rPr>
          <w:rFonts w:cs="Calibri"/>
          <w:spacing w:val="-2"/>
        </w:rPr>
        <w:t xml:space="preserve">frame </w:t>
      </w:r>
      <w:r w:rsidRPr="00711429">
        <w:rPr>
          <w:rFonts w:cs="Calibri"/>
        </w:rPr>
        <w:t>to</w:t>
      </w:r>
      <w:r w:rsidRPr="00711429">
        <w:rPr>
          <w:rFonts w:cs="Calibri"/>
          <w:spacing w:val="-2"/>
        </w:rPr>
        <w:t xml:space="preserve"> </w:t>
      </w:r>
      <w:r w:rsidRPr="00711429">
        <w:rPr>
          <w:rFonts w:cs="Calibri"/>
          <w:spacing w:val="-1"/>
        </w:rPr>
        <w:t>hold</w:t>
      </w:r>
      <w:r w:rsidRPr="00711429">
        <w:rPr>
          <w:rFonts w:cs="Calibri"/>
          <w:spacing w:val="-4"/>
        </w:rPr>
        <w:t xml:space="preserve"> </w:t>
      </w:r>
      <w:r w:rsidRPr="00711429">
        <w:rPr>
          <w:rFonts w:cs="Calibri"/>
          <w:spacing w:val="-1"/>
        </w:rPr>
        <w:t>all the</w:t>
      </w:r>
      <w:r w:rsidRPr="00711429">
        <w:rPr>
          <w:rFonts w:cs="Calibri"/>
          <w:spacing w:val="-2"/>
        </w:rPr>
        <w:t xml:space="preserve"> </w:t>
      </w:r>
      <w:r w:rsidRPr="00711429">
        <w:rPr>
          <w:rFonts w:cs="Calibri"/>
          <w:spacing w:val="-1"/>
        </w:rPr>
        <w:t>parts.</w:t>
      </w:r>
    </w:p>
    <w:p w14:paraId="6B75D520" w14:textId="77777777" w:rsidR="007F2193" w:rsidRPr="00711429" w:rsidRDefault="007F2193" w:rsidP="00895048">
      <w:pPr>
        <w:kinsoku w:val="0"/>
        <w:overflowPunct w:val="0"/>
        <w:autoSpaceDE w:val="0"/>
        <w:autoSpaceDN w:val="0"/>
        <w:adjustRightInd w:val="0"/>
        <w:spacing w:before="120"/>
        <w:ind w:left="709"/>
        <w:rPr>
          <w:rFonts w:cs="Calibri"/>
          <w:spacing w:val="-1"/>
        </w:rPr>
      </w:pPr>
      <w:r w:rsidRPr="00711429">
        <w:rPr>
          <w:rFonts w:cs="Calibri"/>
          <w:b/>
          <w:bCs/>
          <w:spacing w:val="-1"/>
        </w:rPr>
        <w:t>Expected Outcome:</w:t>
      </w:r>
      <w:r w:rsidRPr="00711429">
        <w:rPr>
          <w:rFonts w:cs="Calibri"/>
          <w:b/>
          <w:bCs/>
        </w:rPr>
        <w:t xml:space="preserve"> </w:t>
      </w:r>
      <w:r w:rsidRPr="00711429">
        <w:rPr>
          <w:rFonts w:cs="Calibri"/>
          <w:spacing w:val="-2"/>
        </w:rPr>
        <w:t>The frame</w:t>
      </w:r>
      <w:r w:rsidRPr="00711429">
        <w:rPr>
          <w:rFonts w:cs="Calibri"/>
          <w:spacing w:val="-1"/>
        </w:rPr>
        <w:t xml:space="preserve"> should</w:t>
      </w:r>
      <w:r w:rsidRPr="00711429">
        <w:rPr>
          <w:rFonts w:cs="Calibri"/>
          <w:spacing w:val="-4"/>
        </w:rPr>
        <w:t xml:space="preserve"> </w:t>
      </w:r>
      <w:r w:rsidRPr="00711429">
        <w:rPr>
          <w:rFonts w:cs="Calibri"/>
          <w:spacing w:val="-1"/>
        </w:rPr>
        <w:t>be</w:t>
      </w:r>
      <w:r w:rsidRPr="00711429">
        <w:rPr>
          <w:rFonts w:cs="Calibri"/>
          <w:spacing w:val="-2"/>
        </w:rPr>
        <w:t xml:space="preserve"> </w:t>
      </w:r>
      <w:r w:rsidRPr="00711429">
        <w:rPr>
          <w:rFonts w:cs="Calibri"/>
          <w:spacing w:val="-1"/>
        </w:rPr>
        <w:t xml:space="preserve">able </w:t>
      </w:r>
      <w:r w:rsidRPr="00711429">
        <w:rPr>
          <w:rFonts w:cs="Calibri"/>
        </w:rPr>
        <w:t>to</w:t>
      </w:r>
      <w:r w:rsidRPr="00711429">
        <w:rPr>
          <w:rFonts w:cs="Calibri"/>
          <w:spacing w:val="-3"/>
        </w:rPr>
        <w:t xml:space="preserve"> </w:t>
      </w:r>
      <w:r w:rsidRPr="00711429">
        <w:rPr>
          <w:rFonts w:cs="Calibri"/>
        </w:rPr>
        <w:t>stick</w:t>
      </w:r>
      <w:r w:rsidRPr="00711429">
        <w:rPr>
          <w:rFonts w:cs="Calibri"/>
          <w:spacing w:val="-2"/>
        </w:rPr>
        <w:t xml:space="preserve"> </w:t>
      </w:r>
      <w:r w:rsidRPr="00711429">
        <w:rPr>
          <w:rFonts w:cs="Calibri"/>
          <w:spacing w:val="-1"/>
        </w:rPr>
        <w:t>on</w:t>
      </w:r>
      <w:r w:rsidRPr="00711429">
        <w:rPr>
          <w:rFonts w:cs="Calibri"/>
          <w:spacing w:val="-2"/>
        </w:rPr>
        <w:t xml:space="preserve"> </w:t>
      </w:r>
      <w:r w:rsidRPr="00711429">
        <w:rPr>
          <w:rFonts w:cs="Calibri"/>
        </w:rPr>
        <w:t>a</w:t>
      </w:r>
      <w:r w:rsidRPr="00711429">
        <w:rPr>
          <w:rFonts w:cs="Calibri"/>
          <w:spacing w:val="-2"/>
        </w:rPr>
        <w:t xml:space="preserve"> </w:t>
      </w:r>
      <w:r w:rsidRPr="00711429">
        <w:rPr>
          <w:rFonts w:cs="Calibri"/>
          <w:spacing w:val="-1"/>
        </w:rPr>
        <w:t>switch</w:t>
      </w:r>
      <w:r w:rsidRPr="00711429">
        <w:rPr>
          <w:rFonts w:cs="Calibri"/>
          <w:spacing w:val="-3"/>
        </w:rPr>
        <w:t xml:space="preserve"> </w:t>
      </w:r>
      <w:r w:rsidRPr="00711429">
        <w:rPr>
          <w:rFonts w:cs="Calibri"/>
          <w:spacing w:val="-1"/>
        </w:rPr>
        <w:t>and</w:t>
      </w:r>
      <w:r w:rsidRPr="00711429">
        <w:rPr>
          <w:rFonts w:cs="Calibri"/>
          <w:spacing w:val="-2"/>
        </w:rPr>
        <w:t xml:space="preserve"> </w:t>
      </w:r>
      <w:r w:rsidRPr="00711429">
        <w:rPr>
          <w:rFonts w:cs="Calibri"/>
          <w:spacing w:val="-1"/>
        </w:rPr>
        <w:t>hold</w:t>
      </w:r>
      <w:r w:rsidRPr="00711429">
        <w:rPr>
          <w:rFonts w:cs="Calibri"/>
          <w:spacing w:val="-4"/>
        </w:rPr>
        <w:t xml:space="preserve"> </w:t>
      </w:r>
      <w:r w:rsidRPr="00711429">
        <w:rPr>
          <w:rFonts w:cs="Calibri"/>
          <w:spacing w:val="-1"/>
        </w:rPr>
        <w:t>all</w:t>
      </w:r>
      <w:r w:rsidRPr="00711429">
        <w:rPr>
          <w:rFonts w:cs="Calibri"/>
          <w:spacing w:val="-2"/>
        </w:rPr>
        <w:t xml:space="preserve"> </w:t>
      </w:r>
      <w:r w:rsidRPr="00711429">
        <w:rPr>
          <w:rFonts w:cs="Calibri"/>
          <w:spacing w:val="-1"/>
        </w:rPr>
        <w:t>the components</w:t>
      </w:r>
      <w:r w:rsidRPr="00711429">
        <w:rPr>
          <w:rFonts w:cs="Calibri"/>
          <w:spacing w:val="1"/>
        </w:rPr>
        <w:t xml:space="preserve"> </w:t>
      </w:r>
      <w:r w:rsidRPr="00711429">
        <w:rPr>
          <w:rFonts w:cs="Calibri"/>
          <w:spacing w:val="-2"/>
        </w:rPr>
        <w:t>from</w:t>
      </w:r>
      <w:r w:rsidRPr="00711429">
        <w:rPr>
          <w:rFonts w:cs="Calibri"/>
          <w:spacing w:val="-3"/>
        </w:rPr>
        <w:t xml:space="preserve"> </w:t>
      </w:r>
      <w:r w:rsidR="00FA35CB">
        <w:rPr>
          <w:rFonts w:cs="Calibri"/>
          <w:spacing w:val="-1"/>
        </w:rPr>
        <w:t>T</w:t>
      </w:r>
      <w:r w:rsidRPr="00711429">
        <w:rPr>
          <w:rFonts w:cs="Calibri"/>
          <w:spacing w:val="-1"/>
        </w:rPr>
        <w:t xml:space="preserve">ask </w:t>
      </w:r>
      <w:r w:rsidRPr="00711429">
        <w:rPr>
          <w:rFonts w:cs="Calibri"/>
        </w:rPr>
        <w:t>2</w:t>
      </w:r>
      <w:r w:rsidRPr="00711429">
        <w:rPr>
          <w:rFonts w:cs="Calibri"/>
          <w:spacing w:val="-4"/>
        </w:rPr>
        <w:t xml:space="preserve"> </w:t>
      </w:r>
      <w:r w:rsidRPr="00711429">
        <w:rPr>
          <w:rFonts w:cs="Calibri"/>
          <w:spacing w:val="2"/>
        </w:rPr>
        <w:t>in</w:t>
      </w:r>
      <w:r w:rsidRPr="00711429">
        <w:rPr>
          <w:rFonts w:cs="Calibri"/>
          <w:spacing w:val="-3"/>
        </w:rPr>
        <w:t xml:space="preserve"> </w:t>
      </w:r>
      <w:r w:rsidRPr="00711429">
        <w:rPr>
          <w:rFonts w:cs="Calibri"/>
          <w:spacing w:val="-1"/>
        </w:rPr>
        <w:t>place.</w:t>
      </w:r>
      <w:r w:rsidRPr="00711429">
        <w:rPr>
          <w:rFonts w:cs="Calibri"/>
          <w:spacing w:val="99"/>
        </w:rPr>
        <w:t xml:space="preserve"> </w:t>
      </w:r>
    </w:p>
    <w:p w14:paraId="227E28A2" w14:textId="77777777" w:rsidR="002A5BDC" w:rsidRPr="002A5BDC" w:rsidRDefault="007F2193" w:rsidP="002A5BDC">
      <w:pPr>
        <w:kinsoku w:val="0"/>
        <w:overflowPunct w:val="0"/>
        <w:autoSpaceDE w:val="0"/>
        <w:autoSpaceDN w:val="0"/>
        <w:adjustRightInd w:val="0"/>
        <w:spacing w:before="120"/>
        <w:ind w:left="709"/>
        <w:rPr>
          <w:rFonts w:cs="Calibri"/>
        </w:rPr>
      </w:pPr>
      <w:r w:rsidRPr="00711429">
        <w:rPr>
          <w:rFonts w:cs="Calibri"/>
          <w:b/>
          <w:bCs/>
          <w:spacing w:val="-1"/>
        </w:rPr>
        <w:t>Member</w:t>
      </w:r>
      <w:r w:rsidRPr="00711429">
        <w:rPr>
          <w:rFonts w:cs="Calibri"/>
          <w:b/>
          <w:bCs/>
          <w:spacing w:val="-2"/>
        </w:rPr>
        <w:t xml:space="preserve"> </w:t>
      </w:r>
      <w:r w:rsidRPr="00711429">
        <w:rPr>
          <w:rFonts w:cs="Calibri"/>
          <w:b/>
          <w:bCs/>
        </w:rPr>
        <w:t>in</w:t>
      </w:r>
      <w:r w:rsidRPr="00711429">
        <w:rPr>
          <w:rFonts w:cs="Calibri"/>
          <w:b/>
          <w:bCs/>
          <w:spacing w:val="-1"/>
        </w:rPr>
        <w:t xml:space="preserve"> charge: </w:t>
      </w:r>
      <w:r w:rsidR="00561029">
        <w:rPr>
          <w:rFonts w:cs="Calibri"/>
        </w:rPr>
        <w:t>CHAN Siu Ming</w:t>
      </w:r>
      <w:r w:rsidRPr="00711429">
        <w:rPr>
          <w:rFonts w:cs="Calibri"/>
          <w:spacing w:val="-3"/>
        </w:rPr>
        <w:t xml:space="preserve"> </w:t>
      </w:r>
    </w:p>
    <w:p w14:paraId="5CE99A01" w14:textId="77777777" w:rsidR="002A5BDC" w:rsidRDefault="008A393D" w:rsidP="002A5BDC">
      <w:pPr>
        <w:kinsoku w:val="0"/>
        <w:overflowPunct w:val="0"/>
        <w:autoSpaceDE w:val="0"/>
        <w:autoSpaceDN w:val="0"/>
        <w:adjustRightInd w:val="0"/>
        <w:spacing w:before="120"/>
        <w:ind w:left="709"/>
        <w:rPr>
          <w:rFonts w:cs="Calibri"/>
          <w:b/>
        </w:rPr>
      </w:pPr>
      <w:r>
        <w:rPr>
          <w:rFonts w:cs="Calibri"/>
          <w:spacing w:val="-1"/>
        </w:rPr>
        <w:tab/>
      </w:r>
      <w:r w:rsidR="00A91E54">
        <w:rPr>
          <w:rFonts w:cs="Calibri"/>
          <w:spacing w:val="-1"/>
        </w:rPr>
        <w:t xml:space="preserve">In this task, we design the frame and fabricate the frame using a 3D </w:t>
      </w:r>
      <w:proofErr w:type="gramStart"/>
      <w:r w:rsidR="00A91E54">
        <w:rPr>
          <w:rFonts w:cs="Calibri"/>
          <w:spacing w:val="-1"/>
        </w:rPr>
        <w:t>printer.</w:t>
      </w:r>
      <w:r w:rsidR="00517820" w:rsidRPr="00FA35CB">
        <w:rPr>
          <w:rFonts w:cs="Calibri"/>
          <w:b/>
          <w:spacing w:val="-2"/>
          <w:u w:val="single"/>
        </w:rPr>
        <w:t>Task</w:t>
      </w:r>
      <w:proofErr w:type="gramEnd"/>
      <w:r w:rsidR="00517820" w:rsidRPr="00FA35CB">
        <w:rPr>
          <w:rFonts w:cs="Calibri"/>
          <w:b/>
          <w:spacing w:val="-3"/>
          <w:u w:val="single"/>
        </w:rPr>
        <w:t xml:space="preserve"> </w:t>
      </w:r>
      <w:r w:rsidR="00517820">
        <w:rPr>
          <w:rFonts w:cs="Calibri"/>
          <w:b/>
          <w:u w:val="single"/>
        </w:rPr>
        <w:t>4</w:t>
      </w:r>
    </w:p>
    <w:p w14:paraId="08C5F953" w14:textId="77777777" w:rsidR="00517820" w:rsidRPr="00711429" w:rsidRDefault="00517820" w:rsidP="00517820">
      <w:pPr>
        <w:kinsoku w:val="0"/>
        <w:overflowPunct w:val="0"/>
        <w:autoSpaceDE w:val="0"/>
        <w:autoSpaceDN w:val="0"/>
        <w:adjustRightInd w:val="0"/>
        <w:spacing w:before="120"/>
        <w:ind w:left="709"/>
        <w:rPr>
          <w:rFonts w:cs="Calibri"/>
          <w:spacing w:val="-1"/>
        </w:rPr>
      </w:pPr>
      <w:r w:rsidRPr="00711429">
        <w:rPr>
          <w:rFonts w:cs="Calibri"/>
          <w:b/>
          <w:bCs/>
        </w:rPr>
        <w:t>Aim:</w:t>
      </w:r>
      <w:r w:rsidRPr="00711429">
        <w:rPr>
          <w:rFonts w:cs="Calibri"/>
          <w:b/>
          <w:bCs/>
          <w:spacing w:val="-2"/>
        </w:rPr>
        <w:t xml:space="preserve"> </w:t>
      </w:r>
      <w:r>
        <w:rPr>
          <w:rFonts w:cs="Calibri"/>
          <w:spacing w:val="-1"/>
        </w:rPr>
        <w:t>To test the mechanism with frame</w:t>
      </w:r>
    </w:p>
    <w:p w14:paraId="2DFA9A47" w14:textId="77777777" w:rsidR="00517820" w:rsidRPr="00711429" w:rsidRDefault="00517820" w:rsidP="00517820">
      <w:pPr>
        <w:kinsoku w:val="0"/>
        <w:overflowPunct w:val="0"/>
        <w:autoSpaceDE w:val="0"/>
        <w:autoSpaceDN w:val="0"/>
        <w:adjustRightInd w:val="0"/>
        <w:spacing w:before="120"/>
        <w:ind w:left="709"/>
        <w:rPr>
          <w:rFonts w:cs="Calibri"/>
          <w:spacing w:val="-1"/>
        </w:rPr>
      </w:pPr>
      <w:r w:rsidRPr="00711429">
        <w:rPr>
          <w:rFonts w:cs="Calibri"/>
          <w:b/>
          <w:bCs/>
          <w:spacing w:val="-1"/>
        </w:rPr>
        <w:t>Expected Outcome:</w:t>
      </w:r>
      <w:r w:rsidRPr="00711429">
        <w:rPr>
          <w:rFonts w:cs="Calibri"/>
          <w:b/>
          <w:bCs/>
        </w:rPr>
        <w:t xml:space="preserve"> </w:t>
      </w:r>
      <w:r w:rsidRPr="00711429">
        <w:rPr>
          <w:rFonts w:cs="Calibri"/>
          <w:spacing w:val="-2"/>
        </w:rPr>
        <w:t xml:space="preserve">The </w:t>
      </w:r>
      <w:r>
        <w:rPr>
          <w:rFonts w:cs="Calibri"/>
          <w:spacing w:val="-2"/>
        </w:rPr>
        <w:t>mechanism</w:t>
      </w:r>
      <w:r w:rsidRPr="00711429">
        <w:rPr>
          <w:rFonts w:cs="Calibri"/>
          <w:spacing w:val="-2"/>
        </w:rPr>
        <w:t xml:space="preserve"> </w:t>
      </w:r>
      <w:r w:rsidRPr="00711429">
        <w:rPr>
          <w:rFonts w:cs="Calibri"/>
          <w:spacing w:val="-1"/>
        </w:rPr>
        <w:t>should</w:t>
      </w:r>
      <w:r w:rsidRPr="00711429">
        <w:rPr>
          <w:rFonts w:cs="Calibri"/>
          <w:spacing w:val="-3"/>
        </w:rPr>
        <w:t xml:space="preserve"> </w:t>
      </w:r>
      <w:r w:rsidRPr="00711429">
        <w:rPr>
          <w:rFonts w:cs="Calibri"/>
          <w:spacing w:val="-1"/>
        </w:rPr>
        <w:t>be</w:t>
      </w:r>
      <w:r w:rsidRPr="00711429">
        <w:rPr>
          <w:rFonts w:cs="Calibri"/>
          <w:spacing w:val="-2"/>
        </w:rPr>
        <w:t xml:space="preserve"> </w:t>
      </w:r>
      <w:r w:rsidRPr="00711429">
        <w:rPr>
          <w:rFonts w:cs="Calibri"/>
          <w:spacing w:val="-1"/>
        </w:rPr>
        <w:t>able</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work</w:t>
      </w:r>
      <w:r w:rsidRPr="00711429">
        <w:rPr>
          <w:rFonts w:cs="Calibri"/>
          <w:spacing w:val="-2"/>
        </w:rPr>
        <w:t xml:space="preserve"> </w:t>
      </w:r>
      <w:r w:rsidRPr="00711429">
        <w:rPr>
          <w:rFonts w:cs="Calibri"/>
          <w:spacing w:val="-1"/>
        </w:rPr>
        <w:t>by</w:t>
      </w:r>
      <w:r w:rsidRPr="00711429">
        <w:rPr>
          <w:rFonts w:cs="Calibri"/>
          <w:spacing w:val="-2"/>
        </w:rPr>
        <w:t xml:space="preserve"> </w:t>
      </w:r>
      <w:r w:rsidRPr="00711429">
        <w:rPr>
          <w:rFonts w:cs="Calibri"/>
          <w:spacing w:val="-1"/>
        </w:rPr>
        <w:t xml:space="preserve">connecting </w:t>
      </w:r>
      <w:r w:rsidRPr="00711429">
        <w:rPr>
          <w:rFonts w:cs="Calibri"/>
        </w:rPr>
        <w:t>to</w:t>
      </w:r>
      <w:r w:rsidRPr="00711429">
        <w:rPr>
          <w:rFonts w:cs="Calibri"/>
          <w:spacing w:val="-3"/>
        </w:rPr>
        <w:t xml:space="preserve"> </w:t>
      </w:r>
      <w:r w:rsidRPr="00711429">
        <w:rPr>
          <w:rFonts w:cs="Calibri"/>
        </w:rPr>
        <w:t>the</w:t>
      </w:r>
      <w:r w:rsidRPr="00711429">
        <w:rPr>
          <w:rFonts w:cs="Calibri"/>
          <w:spacing w:val="-2"/>
        </w:rPr>
        <w:t xml:space="preserve"> power</w:t>
      </w:r>
      <w:r w:rsidRPr="00711429">
        <w:rPr>
          <w:rFonts w:cs="Calibri"/>
          <w:spacing w:val="-4"/>
        </w:rPr>
        <w:t xml:space="preserve"> </w:t>
      </w:r>
      <w:r w:rsidRPr="00711429">
        <w:rPr>
          <w:rFonts w:cs="Calibri"/>
          <w:spacing w:val="-1"/>
        </w:rPr>
        <w:t>manually.</w:t>
      </w:r>
    </w:p>
    <w:p w14:paraId="01FD6752" w14:textId="77777777" w:rsidR="00517820" w:rsidRPr="00711429" w:rsidRDefault="00517820" w:rsidP="00517820">
      <w:pPr>
        <w:kinsoku w:val="0"/>
        <w:overflowPunct w:val="0"/>
        <w:autoSpaceDE w:val="0"/>
        <w:autoSpaceDN w:val="0"/>
        <w:adjustRightInd w:val="0"/>
        <w:spacing w:before="120"/>
        <w:ind w:left="709"/>
        <w:rPr>
          <w:rFonts w:cs="Calibri"/>
        </w:rPr>
      </w:pPr>
      <w:r w:rsidRPr="00711429">
        <w:rPr>
          <w:rFonts w:cs="Calibri"/>
          <w:b/>
          <w:bCs/>
          <w:spacing w:val="-1"/>
        </w:rPr>
        <w:t>Member</w:t>
      </w:r>
      <w:r w:rsidRPr="00711429">
        <w:rPr>
          <w:rFonts w:cs="Calibri"/>
          <w:b/>
          <w:bCs/>
          <w:spacing w:val="-2"/>
        </w:rPr>
        <w:t xml:space="preserve"> </w:t>
      </w:r>
      <w:r w:rsidRPr="00711429">
        <w:rPr>
          <w:rFonts w:cs="Calibri"/>
          <w:b/>
          <w:bCs/>
        </w:rPr>
        <w:t>in</w:t>
      </w:r>
      <w:r w:rsidRPr="00711429">
        <w:rPr>
          <w:rFonts w:cs="Calibri"/>
          <w:b/>
          <w:bCs/>
          <w:spacing w:val="-1"/>
        </w:rPr>
        <w:t xml:space="preserve"> charge: </w:t>
      </w:r>
      <w:r w:rsidR="00561029">
        <w:rPr>
          <w:rFonts w:cs="Calibri"/>
          <w:spacing w:val="-1"/>
        </w:rPr>
        <w:t>CHAN Tai Man</w:t>
      </w:r>
      <w:r w:rsidRPr="00711429">
        <w:rPr>
          <w:rFonts w:cs="Calibri"/>
          <w:spacing w:val="-4"/>
        </w:rPr>
        <w:t xml:space="preserve"> </w:t>
      </w:r>
    </w:p>
    <w:p w14:paraId="717159E0" w14:textId="77777777" w:rsidR="002A5BDC" w:rsidRDefault="00A91E54" w:rsidP="00895048">
      <w:pPr>
        <w:kinsoku w:val="0"/>
        <w:overflowPunct w:val="0"/>
        <w:autoSpaceDE w:val="0"/>
        <w:autoSpaceDN w:val="0"/>
        <w:adjustRightInd w:val="0"/>
        <w:spacing w:before="120"/>
        <w:ind w:left="709"/>
        <w:rPr>
          <w:rFonts w:cs="Calibri"/>
          <w:spacing w:val="-2"/>
        </w:rPr>
      </w:pPr>
      <w:r>
        <w:rPr>
          <w:rFonts w:cs="Calibri"/>
          <w:spacing w:val="-2"/>
        </w:rPr>
        <w:lastRenderedPageBreak/>
        <w:t>In this task, we stick the frame and mechanism to a standard switch and apply a current to actuate the switch to see if ELSA works.</w:t>
      </w:r>
    </w:p>
    <w:p w14:paraId="2491E336" w14:textId="77777777" w:rsidR="007F2193" w:rsidRPr="00FB6AE9" w:rsidRDefault="007F2193" w:rsidP="00895048">
      <w:pPr>
        <w:kinsoku w:val="0"/>
        <w:overflowPunct w:val="0"/>
        <w:autoSpaceDE w:val="0"/>
        <w:autoSpaceDN w:val="0"/>
        <w:adjustRightInd w:val="0"/>
        <w:spacing w:before="120"/>
        <w:ind w:left="709"/>
        <w:rPr>
          <w:rFonts w:cs="Calibri"/>
          <w:b/>
        </w:rPr>
      </w:pPr>
      <w:r w:rsidRPr="00FB6AE9">
        <w:rPr>
          <w:rFonts w:cs="Calibri"/>
          <w:b/>
          <w:spacing w:val="-2"/>
          <w:u w:val="single"/>
        </w:rPr>
        <w:t>Task</w:t>
      </w:r>
      <w:r w:rsidRPr="00FB6AE9">
        <w:rPr>
          <w:rFonts w:cs="Calibri"/>
          <w:b/>
          <w:spacing w:val="-3"/>
          <w:u w:val="single"/>
        </w:rPr>
        <w:t xml:space="preserve"> </w:t>
      </w:r>
      <w:r w:rsidR="00517820">
        <w:rPr>
          <w:rFonts w:cs="Calibri"/>
          <w:b/>
          <w:u w:val="single"/>
        </w:rPr>
        <w:t>5</w:t>
      </w:r>
    </w:p>
    <w:p w14:paraId="0BC64A57" w14:textId="77777777" w:rsidR="007F2193" w:rsidRPr="00711429" w:rsidRDefault="007F2193" w:rsidP="00895048">
      <w:pPr>
        <w:kinsoku w:val="0"/>
        <w:overflowPunct w:val="0"/>
        <w:autoSpaceDE w:val="0"/>
        <w:autoSpaceDN w:val="0"/>
        <w:adjustRightInd w:val="0"/>
        <w:spacing w:before="120"/>
        <w:ind w:left="709"/>
        <w:rPr>
          <w:rFonts w:cs="Calibri"/>
        </w:rPr>
      </w:pPr>
      <w:r w:rsidRPr="00711429">
        <w:rPr>
          <w:rFonts w:cs="Calibri"/>
          <w:b/>
          <w:bCs/>
        </w:rPr>
        <w:t>Aim:</w:t>
      </w:r>
      <w:r w:rsidRPr="00711429">
        <w:rPr>
          <w:rFonts w:cs="Calibri"/>
          <w:b/>
          <w:bCs/>
          <w:spacing w:val="-3"/>
        </w:rPr>
        <w:t xml:space="preserve"> </w:t>
      </w:r>
      <w:r w:rsidRPr="00711429">
        <w:rPr>
          <w:rFonts w:cs="Calibri"/>
          <w:spacing w:val="-2"/>
        </w:rPr>
        <w:t>Add</w:t>
      </w:r>
      <w:r w:rsidRPr="00711429">
        <w:rPr>
          <w:rFonts w:cs="Calibri"/>
          <w:spacing w:val="-5"/>
        </w:rPr>
        <w:t xml:space="preserve"> </w:t>
      </w:r>
      <w:r w:rsidRPr="00711429">
        <w:rPr>
          <w:rFonts w:cs="Calibri"/>
          <w:spacing w:val="-2"/>
        </w:rPr>
        <w:t xml:space="preserve">support </w:t>
      </w:r>
      <w:r w:rsidR="00FB6AE9">
        <w:rPr>
          <w:rFonts w:cs="Calibri"/>
        </w:rPr>
        <w:t>to operate with</w:t>
      </w:r>
      <w:r w:rsidRPr="00711429">
        <w:rPr>
          <w:rFonts w:cs="Calibri"/>
          <w:spacing w:val="-3"/>
        </w:rPr>
        <w:t xml:space="preserve"> </w:t>
      </w:r>
      <w:r w:rsidRPr="00711429">
        <w:rPr>
          <w:rFonts w:cs="Calibri"/>
          <w:spacing w:val="-1"/>
        </w:rPr>
        <w:t>Australian</w:t>
      </w:r>
      <w:r w:rsidRPr="00711429">
        <w:rPr>
          <w:rFonts w:cs="Calibri"/>
          <w:spacing w:val="-4"/>
        </w:rPr>
        <w:t xml:space="preserve"> </w:t>
      </w:r>
      <w:r w:rsidRPr="00711429">
        <w:rPr>
          <w:rFonts w:cs="Calibri"/>
          <w:spacing w:val="-1"/>
        </w:rPr>
        <w:t>rocker</w:t>
      </w:r>
      <w:r w:rsidRPr="00711429">
        <w:rPr>
          <w:rFonts w:cs="Calibri"/>
          <w:spacing w:val="-4"/>
        </w:rPr>
        <w:t xml:space="preserve"> </w:t>
      </w:r>
      <w:r w:rsidRPr="00711429">
        <w:rPr>
          <w:rFonts w:cs="Calibri"/>
        </w:rPr>
        <w:t>switch</w:t>
      </w:r>
    </w:p>
    <w:p w14:paraId="511E962A" w14:textId="77777777" w:rsidR="007F2193" w:rsidRPr="00711429" w:rsidRDefault="007F2193" w:rsidP="00895048">
      <w:pPr>
        <w:kinsoku w:val="0"/>
        <w:overflowPunct w:val="0"/>
        <w:autoSpaceDE w:val="0"/>
        <w:autoSpaceDN w:val="0"/>
        <w:adjustRightInd w:val="0"/>
        <w:spacing w:before="120"/>
        <w:ind w:left="709"/>
        <w:rPr>
          <w:rFonts w:cs="Calibri"/>
        </w:rPr>
      </w:pPr>
      <w:r w:rsidRPr="00711429">
        <w:rPr>
          <w:rFonts w:cs="Calibri"/>
          <w:b/>
          <w:bCs/>
          <w:spacing w:val="-1"/>
        </w:rPr>
        <w:t>Expected</w:t>
      </w:r>
      <w:r w:rsidRPr="00711429">
        <w:rPr>
          <w:rFonts w:cs="Calibri"/>
          <w:b/>
          <w:bCs/>
          <w:spacing w:val="-2"/>
        </w:rPr>
        <w:t xml:space="preserve"> </w:t>
      </w:r>
      <w:r w:rsidRPr="00711429">
        <w:rPr>
          <w:rFonts w:cs="Calibri"/>
          <w:b/>
          <w:bCs/>
          <w:spacing w:val="-1"/>
        </w:rPr>
        <w:t xml:space="preserve">Outcome: </w:t>
      </w:r>
      <w:r w:rsidRPr="00711429">
        <w:rPr>
          <w:rFonts w:cs="Calibri"/>
          <w:spacing w:val="-1"/>
        </w:rPr>
        <w:t>Same</w:t>
      </w:r>
      <w:r w:rsidRPr="00711429">
        <w:rPr>
          <w:rFonts w:cs="Calibri"/>
          <w:spacing w:val="-3"/>
        </w:rPr>
        <w:t xml:space="preserve"> </w:t>
      </w:r>
      <w:r w:rsidRPr="00711429">
        <w:rPr>
          <w:rFonts w:cs="Calibri"/>
        </w:rPr>
        <w:t>as</w:t>
      </w:r>
      <w:r w:rsidRPr="00711429">
        <w:rPr>
          <w:rFonts w:cs="Calibri"/>
          <w:spacing w:val="-5"/>
        </w:rPr>
        <w:t xml:space="preserve"> </w:t>
      </w:r>
      <w:r w:rsidRPr="00711429">
        <w:rPr>
          <w:rFonts w:cs="Calibri"/>
          <w:spacing w:val="-1"/>
        </w:rPr>
        <w:t>task</w:t>
      </w:r>
      <w:r w:rsidRPr="00711429">
        <w:rPr>
          <w:rFonts w:cs="Calibri"/>
          <w:spacing w:val="-2"/>
        </w:rPr>
        <w:t xml:space="preserve"> </w:t>
      </w:r>
      <w:r w:rsidRPr="00711429">
        <w:rPr>
          <w:rFonts w:cs="Calibri"/>
          <w:spacing w:val="-1"/>
        </w:rPr>
        <w:t>3,</w:t>
      </w:r>
      <w:r w:rsidRPr="00711429">
        <w:rPr>
          <w:rFonts w:cs="Calibri"/>
          <w:spacing w:val="-3"/>
        </w:rPr>
        <w:t xml:space="preserve"> </w:t>
      </w:r>
      <w:r w:rsidRPr="00711429">
        <w:rPr>
          <w:rFonts w:cs="Calibri"/>
          <w:spacing w:val="-1"/>
        </w:rPr>
        <w:t>but</w:t>
      </w:r>
      <w:r w:rsidRPr="00711429">
        <w:rPr>
          <w:rFonts w:cs="Calibri"/>
          <w:spacing w:val="-2"/>
        </w:rPr>
        <w:t xml:space="preserve"> </w:t>
      </w:r>
      <w:r w:rsidRPr="00711429">
        <w:rPr>
          <w:rFonts w:cs="Calibri"/>
          <w:spacing w:val="-1"/>
        </w:rPr>
        <w:t>with</w:t>
      </w:r>
      <w:r w:rsidRPr="00711429">
        <w:rPr>
          <w:rFonts w:cs="Calibri"/>
          <w:spacing w:val="-4"/>
        </w:rPr>
        <w:t xml:space="preserve"> </w:t>
      </w:r>
      <w:r w:rsidRPr="00711429">
        <w:rPr>
          <w:rFonts w:cs="Calibri"/>
          <w:spacing w:val="-1"/>
        </w:rPr>
        <w:t>the Australian</w:t>
      </w:r>
      <w:r w:rsidRPr="00711429">
        <w:rPr>
          <w:rFonts w:cs="Calibri"/>
          <w:spacing w:val="-3"/>
        </w:rPr>
        <w:t xml:space="preserve"> </w:t>
      </w:r>
      <w:r w:rsidRPr="00711429">
        <w:rPr>
          <w:rFonts w:cs="Calibri"/>
          <w:spacing w:val="-1"/>
        </w:rPr>
        <w:t>rocker</w:t>
      </w:r>
      <w:r w:rsidRPr="00711429">
        <w:rPr>
          <w:rFonts w:cs="Calibri"/>
          <w:spacing w:val="-5"/>
        </w:rPr>
        <w:t xml:space="preserve"> </w:t>
      </w:r>
      <w:r w:rsidRPr="00711429">
        <w:rPr>
          <w:rFonts w:cs="Calibri"/>
          <w:spacing w:val="-1"/>
        </w:rPr>
        <w:t>switch.</w:t>
      </w:r>
    </w:p>
    <w:p w14:paraId="1D73A9B1" w14:textId="77777777" w:rsidR="007F2193" w:rsidRPr="00711429" w:rsidRDefault="007F2193" w:rsidP="00895048">
      <w:pPr>
        <w:kinsoku w:val="0"/>
        <w:overflowPunct w:val="0"/>
        <w:autoSpaceDE w:val="0"/>
        <w:autoSpaceDN w:val="0"/>
        <w:adjustRightInd w:val="0"/>
        <w:spacing w:before="120"/>
        <w:ind w:left="709"/>
        <w:rPr>
          <w:rFonts w:cs="Calibri"/>
        </w:rPr>
      </w:pPr>
      <w:r w:rsidRPr="00711429">
        <w:rPr>
          <w:rFonts w:cs="Calibri"/>
          <w:b/>
          <w:bCs/>
          <w:spacing w:val="-1"/>
        </w:rPr>
        <w:t>Member</w:t>
      </w:r>
      <w:r w:rsidRPr="00711429">
        <w:rPr>
          <w:rFonts w:cs="Calibri"/>
          <w:b/>
          <w:bCs/>
          <w:spacing w:val="-2"/>
        </w:rPr>
        <w:t xml:space="preserve"> </w:t>
      </w:r>
      <w:r w:rsidRPr="00711429">
        <w:rPr>
          <w:rFonts w:cs="Calibri"/>
          <w:b/>
          <w:bCs/>
        </w:rPr>
        <w:t>in</w:t>
      </w:r>
      <w:r w:rsidRPr="00711429">
        <w:rPr>
          <w:rFonts w:cs="Calibri"/>
          <w:b/>
          <w:bCs/>
          <w:spacing w:val="-1"/>
        </w:rPr>
        <w:t xml:space="preserve"> charge:</w:t>
      </w:r>
      <w:r w:rsidRPr="00711429">
        <w:rPr>
          <w:rFonts w:cs="Calibri"/>
          <w:b/>
          <w:bCs/>
        </w:rPr>
        <w:t xml:space="preserve"> </w:t>
      </w:r>
      <w:r w:rsidR="00561029">
        <w:rPr>
          <w:rFonts w:cs="Calibri"/>
        </w:rPr>
        <w:t>CHAN Siu Ming</w:t>
      </w:r>
    </w:p>
    <w:p w14:paraId="7941BC5F" w14:textId="77777777" w:rsidR="007F2193" w:rsidRPr="00711429" w:rsidRDefault="00A91E54" w:rsidP="00895048">
      <w:pPr>
        <w:kinsoku w:val="0"/>
        <w:overflowPunct w:val="0"/>
        <w:autoSpaceDE w:val="0"/>
        <w:autoSpaceDN w:val="0"/>
        <w:adjustRightInd w:val="0"/>
        <w:spacing w:before="120"/>
        <w:ind w:left="709"/>
        <w:rPr>
          <w:rFonts w:cs="Calibri"/>
          <w:sz w:val="20"/>
          <w:szCs w:val="20"/>
        </w:rPr>
      </w:pPr>
      <w:r>
        <w:rPr>
          <w:rFonts w:cs="Calibri"/>
          <w:sz w:val="20"/>
          <w:szCs w:val="20"/>
        </w:rPr>
        <w:t xml:space="preserve">In this task, we </w:t>
      </w:r>
      <w:proofErr w:type="gramStart"/>
      <w:r>
        <w:rPr>
          <w:rFonts w:cs="Calibri"/>
          <w:sz w:val="20"/>
          <w:szCs w:val="20"/>
        </w:rPr>
        <w:t>design</w:t>
      </w:r>
      <w:proofErr w:type="gramEnd"/>
      <w:r>
        <w:rPr>
          <w:rFonts w:cs="Calibri"/>
          <w:sz w:val="20"/>
          <w:szCs w:val="20"/>
        </w:rPr>
        <w:t xml:space="preserve"> and 3D print a different frame to fit on a different type of standard switch.</w:t>
      </w:r>
    </w:p>
    <w:p w14:paraId="69E476E1" w14:textId="77777777" w:rsidR="007F2193" w:rsidRPr="00711429" w:rsidRDefault="007F2193" w:rsidP="00895048">
      <w:pPr>
        <w:kinsoku w:val="0"/>
        <w:overflowPunct w:val="0"/>
        <w:autoSpaceDE w:val="0"/>
        <w:autoSpaceDN w:val="0"/>
        <w:adjustRightInd w:val="0"/>
        <w:spacing w:before="120"/>
        <w:ind w:left="1361"/>
        <w:rPr>
          <w:rFonts w:cs="Calibri"/>
          <w:sz w:val="20"/>
          <w:szCs w:val="20"/>
        </w:rPr>
      </w:pPr>
    </w:p>
    <w:p w14:paraId="7CB18501" w14:textId="77777777" w:rsidR="002A5BDC" w:rsidRDefault="007F2193" w:rsidP="00AF0E58">
      <w:pPr>
        <w:pStyle w:val="Heading3"/>
        <w:numPr>
          <w:ilvl w:val="2"/>
          <w:numId w:val="23"/>
        </w:numPr>
        <w:ind w:left="1276" w:hanging="556"/>
        <w:rPr>
          <w:spacing w:val="-1"/>
        </w:rPr>
      </w:pPr>
      <w:bookmarkStart w:id="44" w:name="_Toc82001554"/>
      <w:r w:rsidRPr="00711429">
        <w:t>Set</w:t>
      </w:r>
      <w:r w:rsidR="00895048">
        <w:rPr>
          <w:spacing w:val="-6"/>
        </w:rPr>
        <w:t xml:space="preserve"> </w:t>
      </w:r>
      <w:r w:rsidRPr="00711429">
        <w:rPr>
          <w:spacing w:val="1"/>
        </w:rPr>
        <w:t>up</w:t>
      </w:r>
      <w:r w:rsidRPr="00711429">
        <w:rPr>
          <w:spacing w:val="-4"/>
        </w:rPr>
        <w:t xml:space="preserve"> </w:t>
      </w:r>
      <w:r w:rsidRPr="00711429">
        <w:t>Hardware</w:t>
      </w:r>
      <w:r w:rsidRPr="00711429">
        <w:rPr>
          <w:spacing w:val="-9"/>
        </w:rPr>
        <w:t xml:space="preserve"> </w:t>
      </w:r>
      <w:r w:rsidRPr="00711429">
        <w:t>and</w:t>
      </w:r>
      <w:r w:rsidRPr="00711429">
        <w:rPr>
          <w:spacing w:val="-7"/>
        </w:rPr>
        <w:t xml:space="preserve"> </w:t>
      </w:r>
      <w:r w:rsidRPr="00711429">
        <w:rPr>
          <w:spacing w:val="-1"/>
        </w:rPr>
        <w:t>Software</w:t>
      </w:r>
      <w:bookmarkEnd w:id="44"/>
    </w:p>
    <w:p w14:paraId="41486D73" w14:textId="77777777" w:rsidR="002A5BDC" w:rsidRPr="00AF0E58" w:rsidRDefault="00AF0E58" w:rsidP="00AF0E58">
      <w:pPr>
        <w:tabs>
          <w:tab w:val="left" w:pos="1418"/>
        </w:tabs>
        <w:kinsoku w:val="0"/>
        <w:overflowPunct w:val="0"/>
        <w:autoSpaceDE w:val="0"/>
        <w:autoSpaceDN w:val="0"/>
        <w:adjustRightInd w:val="0"/>
        <w:spacing w:before="120"/>
        <w:ind w:left="709"/>
        <w:jc w:val="left"/>
        <w:rPr>
          <w:rFonts w:cs="Calibri"/>
          <w:color w:val="000000" w:themeColor="text1"/>
          <w:spacing w:val="-1"/>
          <w:u w:val="single"/>
        </w:rPr>
      </w:pPr>
      <w:r w:rsidRPr="00AF0E58">
        <w:rPr>
          <w:rFonts w:cs="Calibri"/>
          <w:color w:val="000000" w:themeColor="text1"/>
          <w:spacing w:val="-2"/>
          <w:u w:val="single"/>
        </w:rPr>
        <w:t>Objective: To</w:t>
      </w:r>
      <w:r w:rsidRPr="00AF0E58">
        <w:rPr>
          <w:rFonts w:cs="Calibri"/>
          <w:color w:val="000000" w:themeColor="text1"/>
          <w:spacing w:val="-4"/>
          <w:u w:val="single"/>
        </w:rPr>
        <w:t xml:space="preserve"> </w:t>
      </w:r>
      <w:r w:rsidRPr="00AF0E58">
        <w:rPr>
          <w:rFonts w:cs="Calibri"/>
          <w:color w:val="000000" w:themeColor="text1"/>
          <w:spacing w:val="-1"/>
          <w:u w:val="single"/>
        </w:rPr>
        <w:t>program</w:t>
      </w:r>
      <w:r w:rsidRPr="00AF0E58">
        <w:rPr>
          <w:rFonts w:cs="Calibri"/>
          <w:color w:val="000000" w:themeColor="text1"/>
          <w:spacing w:val="-3"/>
          <w:u w:val="single"/>
        </w:rPr>
        <w:t xml:space="preserve"> </w:t>
      </w:r>
      <w:r w:rsidRPr="00AF0E58">
        <w:rPr>
          <w:rFonts w:cs="Calibri"/>
          <w:color w:val="000000" w:themeColor="text1"/>
          <w:u w:val="single"/>
        </w:rPr>
        <w:t>the</w:t>
      </w:r>
      <w:r w:rsidRPr="00AF0E58">
        <w:rPr>
          <w:rFonts w:cs="Calibri"/>
          <w:color w:val="000000" w:themeColor="text1"/>
          <w:spacing w:val="-2"/>
          <w:u w:val="single"/>
        </w:rPr>
        <w:t xml:space="preserve"> </w:t>
      </w:r>
      <w:r w:rsidRPr="00AF0E58">
        <w:rPr>
          <w:rFonts w:cs="Calibri"/>
          <w:color w:val="000000" w:themeColor="text1"/>
          <w:spacing w:val="-1"/>
          <w:u w:val="single"/>
        </w:rPr>
        <w:t>microprocessor</w:t>
      </w:r>
      <w:r w:rsidRPr="00AF0E58">
        <w:rPr>
          <w:rFonts w:cs="Calibri"/>
          <w:color w:val="000000" w:themeColor="text1"/>
          <w:spacing w:val="-4"/>
          <w:u w:val="single"/>
        </w:rPr>
        <w:t xml:space="preserve"> </w:t>
      </w:r>
      <w:r w:rsidRPr="00AF0E58">
        <w:rPr>
          <w:rFonts w:cs="Calibri"/>
          <w:color w:val="000000" w:themeColor="text1"/>
          <w:u w:val="single"/>
        </w:rPr>
        <w:t>to</w:t>
      </w:r>
      <w:r w:rsidRPr="00AF0E58">
        <w:rPr>
          <w:rFonts w:cs="Calibri"/>
          <w:color w:val="000000" w:themeColor="text1"/>
          <w:spacing w:val="-3"/>
          <w:u w:val="single"/>
        </w:rPr>
        <w:t xml:space="preserve"> </w:t>
      </w:r>
      <w:r w:rsidRPr="00AF0E58">
        <w:rPr>
          <w:rFonts w:cs="Calibri"/>
          <w:color w:val="000000" w:themeColor="text1"/>
          <w:spacing w:val="-1"/>
          <w:u w:val="single"/>
        </w:rPr>
        <w:t>link</w:t>
      </w:r>
      <w:r w:rsidRPr="00AF0E58">
        <w:rPr>
          <w:rFonts w:cs="Calibri"/>
          <w:color w:val="000000" w:themeColor="text1"/>
          <w:spacing w:val="-3"/>
          <w:u w:val="single"/>
        </w:rPr>
        <w:t xml:space="preserve"> </w:t>
      </w:r>
      <w:r w:rsidRPr="00AF0E58">
        <w:rPr>
          <w:rFonts w:cs="Calibri"/>
          <w:color w:val="000000" w:themeColor="text1"/>
          <w:u w:val="single"/>
        </w:rPr>
        <w:t>ELSA</w:t>
      </w:r>
      <w:r w:rsidRPr="00AF0E58">
        <w:rPr>
          <w:rFonts w:cs="Calibri"/>
          <w:color w:val="000000" w:themeColor="text1"/>
          <w:spacing w:val="-5"/>
          <w:u w:val="single"/>
        </w:rPr>
        <w:t xml:space="preserve"> </w:t>
      </w:r>
      <w:r w:rsidRPr="00AF0E58">
        <w:rPr>
          <w:rFonts w:cs="Calibri"/>
          <w:color w:val="000000" w:themeColor="text1"/>
          <w:u w:val="single"/>
        </w:rPr>
        <w:t>to</w:t>
      </w:r>
      <w:r w:rsidRPr="00AF0E58">
        <w:rPr>
          <w:rFonts w:cs="Calibri"/>
          <w:color w:val="000000" w:themeColor="text1"/>
          <w:spacing w:val="-3"/>
          <w:u w:val="single"/>
        </w:rPr>
        <w:t xml:space="preserve"> </w:t>
      </w:r>
      <w:r w:rsidRPr="00AF0E58">
        <w:rPr>
          <w:rFonts w:cs="Calibri"/>
          <w:color w:val="000000" w:themeColor="text1"/>
          <w:u w:val="single"/>
        </w:rPr>
        <w:t>a</w:t>
      </w:r>
      <w:r w:rsidRPr="00AF0E58">
        <w:rPr>
          <w:rFonts w:cs="Calibri"/>
          <w:color w:val="000000" w:themeColor="text1"/>
          <w:spacing w:val="-2"/>
          <w:u w:val="single"/>
        </w:rPr>
        <w:t xml:space="preserve"> </w:t>
      </w:r>
      <w:r w:rsidRPr="00AF0E58">
        <w:rPr>
          <w:rFonts w:cs="Calibri"/>
          <w:color w:val="000000" w:themeColor="text1"/>
          <w:spacing w:val="-1"/>
          <w:u w:val="single"/>
        </w:rPr>
        <w:t>web</w:t>
      </w:r>
      <w:r w:rsidRPr="00AF0E58">
        <w:rPr>
          <w:rFonts w:cs="Calibri"/>
          <w:color w:val="000000" w:themeColor="text1"/>
          <w:spacing w:val="-3"/>
          <w:u w:val="single"/>
        </w:rPr>
        <w:t xml:space="preserve"> </w:t>
      </w:r>
      <w:r w:rsidRPr="00AF0E58">
        <w:rPr>
          <w:rFonts w:cs="Calibri"/>
          <w:color w:val="000000" w:themeColor="text1"/>
          <w:u w:val="single"/>
        </w:rPr>
        <w:t>server</w:t>
      </w:r>
      <w:r w:rsidRPr="00AF0E58">
        <w:rPr>
          <w:rFonts w:cs="Calibri"/>
          <w:color w:val="000000" w:themeColor="text1"/>
          <w:spacing w:val="-5"/>
          <w:u w:val="single"/>
        </w:rPr>
        <w:t xml:space="preserve"> </w:t>
      </w:r>
      <w:r w:rsidRPr="00AF0E58">
        <w:rPr>
          <w:rFonts w:cs="Calibri"/>
          <w:color w:val="000000" w:themeColor="text1"/>
          <w:u w:val="single"/>
        </w:rPr>
        <w:t xml:space="preserve">so </w:t>
      </w:r>
      <w:proofErr w:type="gramStart"/>
      <w:r w:rsidRPr="00AF0E58">
        <w:rPr>
          <w:rFonts w:cs="Calibri"/>
          <w:color w:val="000000" w:themeColor="text1"/>
          <w:u w:val="single"/>
        </w:rPr>
        <w:t xml:space="preserve">that </w:t>
      </w:r>
      <w:r w:rsidRPr="00AF0E58">
        <w:rPr>
          <w:rFonts w:cs="Calibri"/>
          <w:color w:val="000000" w:themeColor="text1"/>
          <w:spacing w:val="-4"/>
          <w:u w:val="single"/>
        </w:rPr>
        <w:t xml:space="preserve"> </w:t>
      </w:r>
      <w:r w:rsidRPr="00AF0E58">
        <w:rPr>
          <w:rFonts w:cs="Calibri"/>
          <w:color w:val="000000" w:themeColor="text1"/>
          <w:u w:val="single"/>
        </w:rPr>
        <w:t>ELSA</w:t>
      </w:r>
      <w:proofErr w:type="gramEnd"/>
      <w:r w:rsidRPr="00AF0E58">
        <w:rPr>
          <w:rFonts w:cs="Calibri"/>
          <w:color w:val="000000" w:themeColor="text1"/>
          <w:spacing w:val="-5"/>
          <w:u w:val="single"/>
        </w:rPr>
        <w:t xml:space="preserve"> can be accurately controlled </w:t>
      </w:r>
      <w:r w:rsidRPr="00AF0E58">
        <w:rPr>
          <w:rFonts w:cs="Calibri"/>
          <w:color w:val="000000" w:themeColor="text1"/>
          <w:spacing w:val="-1"/>
          <w:u w:val="single"/>
        </w:rPr>
        <w:t>through</w:t>
      </w:r>
      <w:r w:rsidRPr="00AF0E58">
        <w:rPr>
          <w:rFonts w:cs="Calibri"/>
          <w:color w:val="000000" w:themeColor="text1"/>
          <w:spacing w:val="-3"/>
          <w:u w:val="single"/>
        </w:rPr>
        <w:t xml:space="preserve"> </w:t>
      </w:r>
      <w:r w:rsidRPr="00AF0E58">
        <w:rPr>
          <w:rFonts w:cs="Calibri"/>
          <w:color w:val="000000" w:themeColor="text1"/>
          <w:u w:val="single"/>
        </w:rPr>
        <w:t>a</w:t>
      </w:r>
      <w:r w:rsidRPr="00AF0E58">
        <w:rPr>
          <w:rFonts w:cs="Calibri"/>
          <w:color w:val="000000" w:themeColor="text1"/>
          <w:spacing w:val="-2"/>
          <w:u w:val="single"/>
        </w:rPr>
        <w:t xml:space="preserve"> </w:t>
      </w:r>
      <w:r w:rsidRPr="00AF0E58">
        <w:rPr>
          <w:rFonts w:cs="Calibri"/>
          <w:color w:val="000000" w:themeColor="text1"/>
          <w:spacing w:val="-1"/>
          <w:u w:val="single"/>
        </w:rPr>
        <w:t>web</w:t>
      </w:r>
      <w:r w:rsidRPr="00AF0E58">
        <w:rPr>
          <w:rFonts w:cs="Calibri"/>
          <w:color w:val="000000" w:themeColor="text1"/>
          <w:spacing w:val="-4"/>
          <w:u w:val="single"/>
        </w:rPr>
        <w:t xml:space="preserve"> </w:t>
      </w:r>
      <w:r w:rsidRPr="00AF0E58">
        <w:rPr>
          <w:rFonts w:cs="Calibri"/>
          <w:color w:val="000000" w:themeColor="text1"/>
          <w:spacing w:val="-1"/>
          <w:u w:val="single"/>
        </w:rPr>
        <w:t>browser.</w:t>
      </w:r>
    </w:p>
    <w:p w14:paraId="129BB8CF" w14:textId="77777777" w:rsidR="002A5BDC" w:rsidRDefault="007F2193">
      <w:pPr>
        <w:kinsoku w:val="0"/>
        <w:overflowPunct w:val="0"/>
        <w:autoSpaceDE w:val="0"/>
        <w:autoSpaceDN w:val="0"/>
        <w:adjustRightInd w:val="0"/>
        <w:spacing w:before="120"/>
        <w:ind w:left="720"/>
        <w:rPr>
          <w:rFonts w:cs="Calibri"/>
          <w:spacing w:val="-1"/>
        </w:rPr>
      </w:pPr>
      <w:r w:rsidRPr="00711429">
        <w:rPr>
          <w:rFonts w:cs="Calibri"/>
        </w:rPr>
        <w:t>In</w:t>
      </w:r>
      <w:r w:rsidRPr="00711429">
        <w:rPr>
          <w:rFonts w:cs="Calibri"/>
          <w:spacing w:val="-4"/>
        </w:rPr>
        <w:t xml:space="preserve"> </w:t>
      </w:r>
      <w:r w:rsidRPr="00711429">
        <w:rPr>
          <w:rFonts w:cs="Calibri"/>
          <w:spacing w:val="-1"/>
        </w:rPr>
        <w:t>this</w:t>
      </w:r>
      <w:r w:rsidRPr="00711429">
        <w:rPr>
          <w:rFonts w:cs="Calibri"/>
          <w:spacing w:val="-4"/>
        </w:rPr>
        <w:t xml:space="preserve"> </w:t>
      </w:r>
      <w:r w:rsidR="00AE6388">
        <w:rPr>
          <w:rFonts w:cs="Calibri"/>
          <w:spacing w:val="-1"/>
        </w:rPr>
        <w:t>objecitive</w:t>
      </w:r>
      <w:r w:rsidRPr="00711429">
        <w:rPr>
          <w:rFonts w:cs="Calibri"/>
          <w:spacing w:val="-1"/>
        </w:rPr>
        <w:t>,</w:t>
      </w:r>
      <w:r w:rsidRPr="00711429">
        <w:rPr>
          <w:rFonts w:cs="Calibri"/>
          <w:spacing w:val="-2"/>
        </w:rPr>
        <w:t xml:space="preserve"> we </w:t>
      </w:r>
      <w:r w:rsidR="00AE6388">
        <w:rPr>
          <w:rFonts w:cs="Calibri"/>
          <w:spacing w:val="-2"/>
        </w:rPr>
        <w:t xml:space="preserve">will </w:t>
      </w:r>
      <w:r w:rsidR="00AE6388" w:rsidRPr="00711429">
        <w:rPr>
          <w:rFonts w:cs="Calibri"/>
          <w:spacing w:val="-1"/>
        </w:rPr>
        <w:t>buil</w:t>
      </w:r>
      <w:r w:rsidR="00AE6388">
        <w:rPr>
          <w:rFonts w:cs="Calibri"/>
          <w:spacing w:val="-1"/>
        </w:rPr>
        <w:t>d the</w:t>
      </w:r>
      <w:r w:rsidR="00AE6388" w:rsidRPr="00711429">
        <w:rPr>
          <w:rFonts w:cs="Calibri"/>
          <w:spacing w:val="-1"/>
        </w:rPr>
        <w:t xml:space="preserve"> </w:t>
      </w:r>
      <w:r w:rsidRPr="00711429">
        <w:rPr>
          <w:rFonts w:cs="Calibri"/>
          <w:spacing w:val="-1"/>
        </w:rPr>
        <w:t>hardware</w:t>
      </w:r>
      <w:r w:rsidRPr="00711429">
        <w:rPr>
          <w:rFonts w:cs="Calibri"/>
          <w:spacing w:val="-2"/>
        </w:rPr>
        <w:t xml:space="preserve"> </w:t>
      </w:r>
      <w:r w:rsidRPr="00711429">
        <w:rPr>
          <w:rFonts w:cs="Calibri"/>
          <w:spacing w:val="-1"/>
        </w:rPr>
        <w:t>and</w:t>
      </w:r>
      <w:r w:rsidRPr="00711429">
        <w:rPr>
          <w:rFonts w:cs="Calibri"/>
          <w:spacing w:val="-3"/>
        </w:rPr>
        <w:t xml:space="preserve"> </w:t>
      </w:r>
      <w:r w:rsidRPr="00711429">
        <w:rPr>
          <w:rFonts w:cs="Calibri"/>
          <w:spacing w:val="-1"/>
        </w:rPr>
        <w:t>software</w:t>
      </w:r>
      <w:r w:rsidRPr="00711429">
        <w:rPr>
          <w:rFonts w:cs="Calibri"/>
          <w:spacing w:val="-2"/>
        </w:rPr>
        <w:t xml:space="preserve"> </w:t>
      </w:r>
      <w:r w:rsidRPr="00711429">
        <w:rPr>
          <w:rFonts w:cs="Calibri"/>
          <w:spacing w:val="-1"/>
        </w:rPr>
        <w:t>control</w:t>
      </w:r>
      <w:r w:rsidRPr="00711429">
        <w:rPr>
          <w:rFonts w:cs="Calibri"/>
          <w:spacing w:val="-2"/>
        </w:rPr>
        <w:t xml:space="preserve"> </w:t>
      </w:r>
      <w:r w:rsidRPr="00711429">
        <w:rPr>
          <w:rFonts w:cs="Calibri"/>
        </w:rPr>
        <w:t>systems</w:t>
      </w:r>
      <w:r w:rsidRPr="00711429">
        <w:rPr>
          <w:rFonts w:cs="Calibri"/>
          <w:spacing w:val="-4"/>
        </w:rPr>
        <w:t xml:space="preserve"> </w:t>
      </w:r>
      <w:r w:rsidRPr="00711429">
        <w:rPr>
          <w:rFonts w:cs="Calibri"/>
          <w:spacing w:val="-1"/>
        </w:rPr>
        <w:t>for</w:t>
      </w:r>
      <w:r w:rsidRPr="00711429">
        <w:rPr>
          <w:rFonts w:cs="Calibri"/>
          <w:spacing w:val="2"/>
        </w:rPr>
        <w:t xml:space="preserve"> </w:t>
      </w:r>
      <w:r w:rsidRPr="00711429">
        <w:rPr>
          <w:rFonts w:cs="Calibri"/>
        </w:rPr>
        <w:t>ELSA.</w:t>
      </w:r>
      <w:r w:rsidRPr="00711429">
        <w:rPr>
          <w:rFonts w:cs="Calibri"/>
          <w:spacing w:val="-3"/>
        </w:rPr>
        <w:t xml:space="preserve"> </w:t>
      </w:r>
      <w:r w:rsidRPr="00711429">
        <w:rPr>
          <w:rFonts w:cs="Calibri"/>
          <w:spacing w:val="-2"/>
        </w:rPr>
        <w:t xml:space="preserve">The </w:t>
      </w:r>
      <w:r w:rsidRPr="00711429">
        <w:rPr>
          <w:rFonts w:cs="Calibri"/>
          <w:spacing w:val="-1"/>
        </w:rPr>
        <w:t>aim</w:t>
      </w:r>
      <w:r w:rsidRPr="00711429">
        <w:rPr>
          <w:rFonts w:cs="Calibri"/>
          <w:spacing w:val="-3"/>
        </w:rPr>
        <w:t xml:space="preserve"> </w:t>
      </w:r>
      <w:r w:rsidRPr="00711429">
        <w:rPr>
          <w:rFonts w:cs="Calibri"/>
          <w:spacing w:val="2"/>
        </w:rPr>
        <w:t>is</w:t>
      </w:r>
      <w:r w:rsidRPr="00711429">
        <w:rPr>
          <w:rFonts w:cs="Calibri"/>
          <w:spacing w:val="-4"/>
        </w:rPr>
        <w:t xml:space="preserve"> </w:t>
      </w:r>
      <w:r w:rsidRPr="00711429">
        <w:rPr>
          <w:rFonts w:cs="Calibri"/>
        </w:rPr>
        <w:t>to</w:t>
      </w:r>
      <w:r w:rsidRPr="00711429">
        <w:rPr>
          <w:rFonts w:cs="Calibri"/>
          <w:spacing w:val="-3"/>
        </w:rPr>
        <w:t xml:space="preserve"> </w:t>
      </w:r>
      <w:r w:rsidRPr="00711429">
        <w:rPr>
          <w:rFonts w:cs="Calibri"/>
          <w:spacing w:val="-1"/>
        </w:rPr>
        <w:t>allow</w:t>
      </w:r>
      <w:r w:rsidRPr="00711429">
        <w:rPr>
          <w:rFonts w:cs="Calibri"/>
          <w:spacing w:val="-5"/>
        </w:rPr>
        <w:t xml:space="preserve"> </w:t>
      </w:r>
      <w:r w:rsidRPr="00711429">
        <w:rPr>
          <w:rFonts w:cs="Calibri"/>
        </w:rPr>
        <w:t>ELSA</w:t>
      </w:r>
      <w:r w:rsidRPr="00711429">
        <w:rPr>
          <w:rFonts w:cs="Calibri"/>
          <w:spacing w:val="-5"/>
        </w:rPr>
        <w:t xml:space="preserve"> </w:t>
      </w:r>
      <w:r w:rsidRPr="00711429">
        <w:rPr>
          <w:rFonts w:cs="Calibri"/>
        </w:rPr>
        <w:t>to</w:t>
      </w:r>
      <w:r w:rsidRPr="00711429">
        <w:rPr>
          <w:rFonts w:cs="Calibri"/>
          <w:spacing w:val="-3"/>
        </w:rPr>
        <w:t xml:space="preserve"> </w:t>
      </w:r>
      <w:r w:rsidRPr="00711429">
        <w:rPr>
          <w:rFonts w:cs="Calibri"/>
        </w:rPr>
        <w:t>connect</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the</w:t>
      </w:r>
      <w:r w:rsidRPr="00711429">
        <w:rPr>
          <w:rFonts w:cs="Calibri"/>
          <w:spacing w:val="82"/>
          <w:w w:val="99"/>
        </w:rPr>
        <w:t xml:space="preserve"> </w:t>
      </w:r>
      <w:r w:rsidRPr="00711429">
        <w:rPr>
          <w:rFonts w:cs="Calibri"/>
          <w:spacing w:val="-1"/>
        </w:rPr>
        <w:t>web</w:t>
      </w:r>
      <w:r w:rsidRPr="00711429">
        <w:rPr>
          <w:rFonts w:cs="Calibri"/>
          <w:spacing w:val="-4"/>
        </w:rPr>
        <w:t xml:space="preserve"> </w:t>
      </w:r>
      <w:r w:rsidRPr="00711429">
        <w:rPr>
          <w:rFonts w:cs="Calibri"/>
          <w:spacing w:val="-1"/>
        </w:rPr>
        <w:t>server</w:t>
      </w:r>
      <w:r w:rsidRPr="00711429">
        <w:rPr>
          <w:rFonts w:cs="Calibri"/>
          <w:spacing w:val="-4"/>
        </w:rPr>
        <w:t xml:space="preserve"> </w:t>
      </w:r>
      <w:r w:rsidRPr="00711429">
        <w:rPr>
          <w:rFonts w:cs="Calibri"/>
        </w:rPr>
        <w:t>for</w:t>
      </w:r>
      <w:r w:rsidRPr="00711429">
        <w:rPr>
          <w:rFonts w:cs="Calibri"/>
          <w:spacing w:val="-4"/>
        </w:rPr>
        <w:t xml:space="preserve"> </w:t>
      </w:r>
      <w:r w:rsidRPr="00711429">
        <w:rPr>
          <w:rFonts w:cs="Calibri"/>
          <w:spacing w:val="-1"/>
        </w:rPr>
        <w:t>handling</w:t>
      </w:r>
      <w:r w:rsidRPr="00711429">
        <w:rPr>
          <w:rFonts w:cs="Calibri"/>
          <w:spacing w:val="-3"/>
        </w:rPr>
        <w:t xml:space="preserve"> </w:t>
      </w:r>
      <w:r w:rsidRPr="00711429">
        <w:rPr>
          <w:rFonts w:cs="Calibri"/>
          <w:spacing w:val="-1"/>
        </w:rPr>
        <w:t>user</w:t>
      </w:r>
      <w:r w:rsidRPr="00711429">
        <w:rPr>
          <w:rFonts w:cs="Calibri"/>
          <w:spacing w:val="-4"/>
        </w:rPr>
        <w:t xml:space="preserve"> </w:t>
      </w:r>
      <w:r w:rsidRPr="00711429">
        <w:rPr>
          <w:rFonts w:cs="Calibri"/>
          <w:spacing w:val="-1"/>
        </w:rPr>
        <w:t>requests,</w:t>
      </w:r>
      <w:r w:rsidRPr="00711429">
        <w:rPr>
          <w:rFonts w:cs="Calibri"/>
          <w:spacing w:val="2"/>
        </w:rPr>
        <w:t xml:space="preserve"> </w:t>
      </w:r>
      <w:r w:rsidRPr="00711429">
        <w:rPr>
          <w:rFonts w:cs="Calibri"/>
          <w:spacing w:val="-1"/>
        </w:rPr>
        <w:t xml:space="preserve">report </w:t>
      </w:r>
      <w:r w:rsidRPr="00711429">
        <w:rPr>
          <w:rFonts w:cs="Calibri"/>
        </w:rPr>
        <w:t>switch</w:t>
      </w:r>
      <w:r w:rsidRPr="00711429">
        <w:rPr>
          <w:rFonts w:cs="Calibri"/>
          <w:spacing w:val="-3"/>
        </w:rPr>
        <w:t xml:space="preserve"> </w:t>
      </w:r>
      <w:r w:rsidRPr="00711429">
        <w:rPr>
          <w:rFonts w:cs="Calibri"/>
          <w:spacing w:val="-1"/>
        </w:rPr>
        <w:t>status,</w:t>
      </w:r>
      <w:r w:rsidRPr="00711429">
        <w:rPr>
          <w:rFonts w:cs="Calibri"/>
          <w:spacing w:val="-3"/>
        </w:rPr>
        <w:t xml:space="preserve"> </w:t>
      </w:r>
      <w:r w:rsidRPr="00711429">
        <w:rPr>
          <w:rFonts w:cs="Calibri"/>
        </w:rPr>
        <w:t>and</w:t>
      </w:r>
      <w:r w:rsidRPr="00711429">
        <w:rPr>
          <w:rFonts w:cs="Calibri"/>
          <w:spacing w:val="-4"/>
        </w:rPr>
        <w:t xml:space="preserve"> </w:t>
      </w:r>
      <w:r w:rsidRPr="00711429">
        <w:rPr>
          <w:rFonts w:cs="Calibri"/>
          <w:spacing w:val="-1"/>
        </w:rPr>
        <w:t>control</w:t>
      </w:r>
      <w:r w:rsidRPr="00711429">
        <w:rPr>
          <w:rFonts w:cs="Calibri"/>
          <w:spacing w:val="-2"/>
        </w:rPr>
        <w:t xml:space="preserve"> </w:t>
      </w:r>
      <w:r w:rsidRPr="00711429">
        <w:rPr>
          <w:rFonts w:cs="Calibri"/>
          <w:spacing w:val="-1"/>
        </w:rPr>
        <w:t>the</w:t>
      </w:r>
      <w:r w:rsidRPr="00711429">
        <w:rPr>
          <w:rFonts w:cs="Calibri"/>
          <w:spacing w:val="-3"/>
        </w:rPr>
        <w:t xml:space="preserve"> </w:t>
      </w:r>
      <w:r w:rsidRPr="00711429">
        <w:rPr>
          <w:rFonts w:cs="Calibri"/>
          <w:spacing w:val="-1"/>
        </w:rPr>
        <w:t>mechanical</w:t>
      </w:r>
      <w:r w:rsidRPr="00711429">
        <w:rPr>
          <w:rFonts w:cs="Calibri"/>
          <w:spacing w:val="-3"/>
        </w:rPr>
        <w:t xml:space="preserve"> </w:t>
      </w:r>
      <w:r w:rsidRPr="00711429">
        <w:rPr>
          <w:rFonts w:cs="Calibri"/>
          <w:spacing w:val="-2"/>
        </w:rPr>
        <w:t>part</w:t>
      </w:r>
      <w:r w:rsidRPr="00711429">
        <w:rPr>
          <w:rFonts w:cs="Calibri"/>
          <w:spacing w:val="-1"/>
        </w:rPr>
        <w:t xml:space="preserve"> </w:t>
      </w:r>
      <w:r w:rsidRPr="00711429">
        <w:rPr>
          <w:rFonts w:cs="Calibri"/>
        </w:rPr>
        <w:t>to</w:t>
      </w:r>
      <w:r w:rsidRPr="00711429">
        <w:rPr>
          <w:rFonts w:cs="Calibri"/>
          <w:spacing w:val="-4"/>
        </w:rPr>
        <w:t xml:space="preserve"> </w:t>
      </w:r>
      <w:r w:rsidRPr="00711429">
        <w:rPr>
          <w:rFonts w:cs="Calibri"/>
          <w:spacing w:val="-1"/>
        </w:rPr>
        <w:t>complete</w:t>
      </w:r>
      <w:r w:rsidRPr="00711429">
        <w:rPr>
          <w:rFonts w:cs="Calibri"/>
          <w:spacing w:val="-2"/>
        </w:rPr>
        <w:t xml:space="preserve"> on/off</w:t>
      </w:r>
      <w:r w:rsidRPr="00711429">
        <w:rPr>
          <w:rFonts w:cs="Calibri"/>
          <w:spacing w:val="97"/>
        </w:rPr>
        <w:t xml:space="preserve"> </w:t>
      </w:r>
      <w:r w:rsidRPr="00711429">
        <w:rPr>
          <w:rFonts w:cs="Calibri"/>
          <w:spacing w:val="-1"/>
        </w:rPr>
        <w:t>requests</w:t>
      </w:r>
      <w:r w:rsidRPr="00711429">
        <w:rPr>
          <w:rFonts w:cs="Calibri"/>
          <w:spacing w:val="-5"/>
        </w:rPr>
        <w:t xml:space="preserve"> </w:t>
      </w:r>
      <w:r w:rsidRPr="00711429">
        <w:rPr>
          <w:rFonts w:cs="Calibri"/>
          <w:spacing w:val="-1"/>
        </w:rPr>
        <w:t>accurately</w:t>
      </w:r>
      <w:r w:rsidRPr="00711429">
        <w:rPr>
          <w:rFonts w:cs="Calibri"/>
          <w:spacing w:val="-3"/>
        </w:rPr>
        <w:t xml:space="preserve"> </w:t>
      </w:r>
      <w:r w:rsidRPr="00711429">
        <w:rPr>
          <w:rFonts w:cs="Calibri"/>
          <w:spacing w:val="-1"/>
        </w:rPr>
        <w:t>with</w:t>
      </w:r>
      <w:r w:rsidRPr="00711429">
        <w:rPr>
          <w:rFonts w:cs="Calibri"/>
          <w:spacing w:val="-4"/>
        </w:rPr>
        <w:t xml:space="preserve"> </w:t>
      </w:r>
      <w:r w:rsidRPr="00711429">
        <w:rPr>
          <w:rFonts w:cs="Calibri"/>
          <w:spacing w:val="-1"/>
        </w:rPr>
        <w:t>the</w:t>
      </w:r>
      <w:r w:rsidRPr="00711429">
        <w:rPr>
          <w:rFonts w:cs="Calibri"/>
          <w:spacing w:val="-2"/>
        </w:rPr>
        <w:t xml:space="preserve"> </w:t>
      </w:r>
      <w:r w:rsidRPr="00711429">
        <w:rPr>
          <w:rFonts w:cs="Calibri"/>
          <w:spacing w:val="-1"/>
        </w:rPr>
        <w:t>aid</w:t>
      </w:r>
      <w:r w:rsidRPr="00711429">
        <w:rPr>
          <w:rFonts w:cs="Calibri"/>
          <w:spacing w:val="-3"/>
        </w:rPr>
        <w:t xml:space="preserve"> </w:t>
      </w:r>
      <w:r w:rsidRPr="00711429">
        <w:rPr>
          <w:rFonts w:cs="Calibri"/>
          <w:spacing w:val="-1"/>
        </w:rPr>
        <w:t>of</w:t>
      </w:r>
      <w:r w:rsidRPr="00711429">
        <w:rPr>
          <w:rFonts w:cs="Calibri"/>
          <w:spacing w:val="-6"/>
        </w:rPr>
        <w:t xml:space="preserve"> </w:t>
      </w:r>
      <w:r w:rsidRPr="00711429">
        <w:rPr>
          <w:rFonts w:cs="Calibri"/>
          <w:spacing w:val="-1"/>
        </w:rPr>
        <w:t>sensors.</w:t>
      </w:r>
    </w:p>
    <w:p w14:paraId="7B0DA37B" w14:textId="77777777" w:rsidR="00895048" w:rsidRPr="00711429" w:rsidRDefault="00895048" w:rsidP="006C239A">
      <w:pPr>
        <w:kinsoku w:val="0"/>
        <w:overflowPunct w:val="0"/>
        <w:autoSpaceDE w:val="0"/>
        <w:autoSpaceDN w:val="0"/>
        <w:adjustRightInd w:val="0"/>
        <w:spacing w:before="120"/>
        <w:ind w:left="709" w:right="181"/>
        <w:rPr>
          <w:rFonts w:cs="Calibri"/>
          <w:spacing w:val="-1"/>
        </w:rPr>
      </w:pPr>
    </w:p>
    <w:p w14:paraId="55458E0F" w14:textId="77777777" w:rsidR="007F2193" w:rsidRPr="00711429" w:rsidRDefault="00647FB9" w:rsidP="001A45DD">
      <w:pPr>
        <w:kinsoku w:val="0"/>
        <w:overflowPunct w:val="0"/>
        <w:autoSpaceDE w:val="0"/>
        <w:autoSpaceDN w:val="0"/>
        <w:adjustRightInd w:val="0"/>
        <w:spacing w:before="120"/>
        <w:ind w:left="1361"/>
        <w:jc w:val="center"/>
        <w:rPr>
          <w:rFonts w:cs="Calibri"/>
        </w:rPr>
      </w:pPr>
      <w:r>
        <w:rPr>
          <w:rFonts w:cs="Calibri"/>
          <w:noProof/>
          <w:lang w:eastAsia="zh-CN"/>
        </w:rPr>
        <w:drawing>
          <wp:inline distT="0" distB="0" distL="0" distR="0" wp14:anchorId="58EA4267" wp14:editId="2E023C24">
            <wp:extent cx="3897253" cy="3589020"/>
            <wp:effectExtent l="19050" t="0" r="7997"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24" cstate="print"/>
                    <a:srcRect/>
                    <a:stretch>
                      <a:fillRect/>
                    </a:stretch>
                  </pic:blipFill>
                  <pic:spPr bwMode="auto">
                    <a:xfrm>
                      <a:off x="0" y="0"/>
                      <a:ext cx="3897496" cy="3589244"/>
                    </a:xfrm>
                    <a:prstGeom prst="rect">
                      <a:avLst/>
                    </a:prstGeom>
                    <a:noFill/>
                    <a:ln w="9525">
                      <a:noFill/>
                      <a:miter lim="800000"/>
                      <a:headEnd/>
                      <a:tailEnd/>
                    </a:ln>
                  </pic:spPr>
                </pic:pic>
              </a:graphicData>
            </a:graphic>
          </wp:inline>
        </w:drawing>
      </w:r>
    </w:p>
    <w:p w14:paraId="6867B056" w14:textId="77777777" w:rsidR="007F2193" w:rsidRPr="00711429" w:rsidRDefault="007F2193" w:rsidP="00202B45">
      <w:pPr>
        <w:pStyle w:val="Caption"/>
      </w:pPr>
      <w:bookmarkStart w:id="45" w:name="_Toc81868449"/>
      <w:r w:rsidRPr="00711429">
        <w:t>Figure</w:t>
      </w:r>
      <w:r w:rsidRPr="00711429">
        <w:rPr>
          <w:spacing w:val="-4"/>
        </w:rPr>
        <w:t xml:space="preserve"> </w:t>
      </w:r>
      <w:r w:rsidRPr="00711429">
        <w:rPr>
          <w:spacing w:val="-2"/>
        </w:rPr>
        <w:t>10.</w:t>
      </w:r>
      <w:r w:rsidRPr="00711429">
        <w:rPr>
          <w:spacing w:val="-5"/>
        </w:rPr>
        <w:t xml:space="preserve"> </w:t>
      </w:r>
      <w:r w:rsidRPr="00711429">
        <w:t>Overview</w:t>
      </w:r>
      <w:r w:rsidRPr="00711429">
        <w:rPr>
          <w:spacing w:val="-6"/>
        </w:rPr>
        <w:t xml:space="preserve"> </w:t>
      </w:r>
      <w:r w:rsidRPr="00711429">
        <w:t>of</w:t>
      </w:r>
      <w:r w:rsidRPr="00711429">
        <w:rPr>
          <w:spacing w:val="-7"/>
        </w:rPr>
        <w:t xml:space="preserve"> </w:t>
      </w:r>
      <w:r w:rsidRPr="00711429">
        <w:t>ELSA</w:t>
      </w:r>
      <w:r w:rsidRPr="00711429">
        <w:rPr>
          <w:spacing w:val="-6"/>
        </w:rPr>
        <w:t xml:space="preserve"> </w:t>
      </w:r>
      <w:r w:rsidRPr="00711429">
        <w:t>Hardware</w:t>
      </w:r>
      <w:r w:rsidRPr="00711429">
        <w:rPr>
          <w:spacing w:val="1"/>
        </w:rPr>
        <w:t xml:space="preserve"> </w:t>
      </w:r>
      <w:r w:rsidRPr="00711429">
        <w:t>System</w:t>
      </w:r>
      <w:bookmarkEnd w:id="45"/>
    </w:p>
    <w:p w14:paraId="6CE4B9BE" w14:textId="77777777" w:rsidR="006C239A" w:rsidRDefault="006C239A" w:rsidP="006C239A">
      <w:pPr>
        <w:kinsoku w:val="0"/>
        <w:overflowPunct w:val="0"/>
        <w:autoSpaceDE w:val="0"/>
        <w:autoSpaceDN w:val="0"/>
        <w:adjustRightInd w:val="0"/>
        <w:spacing w:beforeLines="0"/>
        <w:ind w:left="709"/>
        <w:rPr>
          <w:rFonts w:cs="Calibri"/>
          <w:spacing w:val="-1"/>
        </w:rPr>
      </w:pPr>
    </w:p>
    <w:p w14:paraId="1DB69A72" w14:textId="77777777" w:rsidR="007F2193" w:rsidRPr="00711429" w:rsidRDefault="007F2193" w:rsidP="00895048">
      <w:pPr>
        <w:kinsoku w:val="0"/>
        <w:overflowPunct w:val="0"/>
        <w:autoSpaceDE w:val="0"/>
        <w:autoSpaceDN w:val="0"/>
        <w:adjustRightInd w:val="0"/>
        <w:spacing w:before="120"/>
        <w:ind w:left="709"/>
        <w:rPr>
          <w:rFonts w:cs="Calibri"/>
          <w:spacing w:val="-1"/>
        </w:rPr>
      </w:pPr>
      <w:r w:rsidRPr="00711429">
        <w:rPr>
          <w:rFonts w:cs="Calibri"/>
          <w:spacing w:val="-1"/>
        </w:rPr>
        <w:t>Figure</w:t>
      </w:r>
      <w:r w:rsidRPr="00711429">
        <w:rPr>
          <w:rFonts w:cs="Calibri"/>
          <w:spacing w:val="-2"/>
        </w:rPr>
        <w:t xml:space="preserve"> </w:t>
      </w:r>
      <w:r w:rsidRPr="00711429">
        <w:rPr>
          <w:rFonts w:cs="Calibri"/>
          <w:spacing w:val="-1"/>
        </w:rPr>
        <w:t>10</w:t>
      </w:r>
      <w:r w:rsidRPr="00711429">
        <w:rPr>
          <w:rFonts w:cs="Calibri"/>
          <w:spacing w:val="-4"/>
        </w:rPr>
        <w:t xml:space="preserve"> </w:t>
      </w:r>
      <w:r w:rsidRPr="00711429">
        <w:rPr>
          <w:rFonts w:cs="Calibri"/>
          <w:spacing w:val="-1"/>
        </w:rPr>
        <w:t>shows</w:t>
      </w:r>
      <w:r w:rsidRPr="00711429">
        <w:rPr>
          <w:rFonts w:cs="Calibri"/>
          <w:spacing w:val="-4"/>
        </w:rPr>
        <w:t xml:space="preserve"> </w:t>
      </w:r>
      <w:r w:rsidRPr="00711429">
        <w:rPr>
          <w:rFonts w:cs="Calibri"/>
        </w:rPr>
        <w:t>a</w:t>
      </w:r>
      <w:r w:rsidRPr="00711429">
        <w:rPr>
          <w:rFonts w:cs="Calibri"/>
          <w:spacing w:val="-2"/>
        </w:rPr>
        <w:t xml:space="preserve"> </w:t>
      </w:r>
      <w:r w:rsidRPr="00711429">
        <w:rPr>
          <w:rFonts w:cs="Calibri"/>
          <w:spacing w:val="-1"/>
        </w:rPr>
        <w:t>detailed</w:t>
      </w:r>
      <w:r w:rsidRPr="00711429">
        <w:rPr>
          <w:rFonts w:cs="Calibri"/>
          <w:spacing w:val="-3"/>
        </w:rPr>
        <w:t xml:space="preserve"> </w:t>
      </w:r>
      <w:r w:rsidRPr="00711429">
        <w:rPr>
          <w:rFonts w:cs="Calibri"/>
          <w:spacing w:val="-1"/>
        </w:rPr>
        <w:t>design</w:t>
      </w:r>
      <w:r w:rsidRPr="00711429">
        <w:rPr>
          <w:rFonts w:cs="Calibri"/>
          <w:spacing w:val="-3"/>
        </w:rPr>
        <w:t xml:space="preserve"> </w:t>
      </w:r>
      <w:r w:rsidRPr="00711429">
        <w:rPr>
          <w:rFonts w:cs="Calibri"/>
          <w:spacing w:val="1"/>
        </w:rPr>
        <w:t>of</w:t>
      </w:r>
      <w:r w:rsidRPr="00711429">
        <w:rPr>
          <w:rFonts w:cs="Calibri"/>
          <w:spacing w:val="-5"/>
        </w:rPr>
        <w:t xml:space="preserve"> </w:t>
      </w:r>
      <w:r w:rsidRPr="00711429">
        <w:rPr>
          <w:rFonts w:cs="Calibri"/>
        </w:rPr>
        <w:t>the</w:t>
      </w:r>
      <w:r w:rsidRPr="00711429">
        <w:rPr>
          <w:rFonts w:cs="Calibri"/>
          <w:spacing w:val="-2"/>
        </w:rPr>
        <w:t xml:space="preserve"> </w:t>
      </w:r>
      <w:r w:rsidRPr="00711429">
        <w:rPr>
          <w:rFonts w:cs="Calibri"/>
          <w:spacing w:val="-1"/>
        </w:rPr>
        <w:t>hardware</w:t>
      </w:r>
      <w:r w:rsidRPr="00711429">
        <w:rPr>
          <w:rFonts w:cs="Calibri"/>
          <w:spacing w:val="-2"/>
        </w:rPr>
        <w:t xml:space="preserve"> </w:t>
      </w:r>
      <w:r w:rsidRPr="00711429">
        <w:rPr>
          <w:rFonts w:cs="Calibri"/>
          <w:spacing w:val="-1"/>
        </w:rPr>
        <w:t>part</w:t>
      </w:r>
      <w:r w:rsidRPr="00711429">
        <w:rPr>
          <w:rFonts w:cs="Calibri"/>
          <w:spacing w:val="4"/>
        </w:rPr>
        <w:t xml:space="preserve"> </w:t>
      </w:r>
      <w:r w:rsidRPr="00711429">
        <w:rPr>
          <w:rFonts w:cs="Calibri"/>
          <w:spacing w:val="-1"/>
        </w:rPr>
        <w:t>with</w:t>
      </w:r>
      <w:r w:rsidRPr="00711429">
        <w:rPr>
          <w:rFonts w:cs="Calibri"/>
          <w:spacing w:val="-3"/>
        </w:rPr>
        <w:t xml:space="preserve"> </w:t>
      </w:r>
      <w:r w:rsidRPr="00711429">
        <w:rPr>
          <w:rFonts w:cs="Calibri"/>
        </w:rPr>
        <w:t>selected</w:t>
      </w:r>
      <w:r w:rsidRPr="00711429">
        <w:rPr>
          <w:rFonts w:cs="Calibri"/>
          <w:spacing w:val="-3"/>
        </w:rPr>
        <w:t xml:space="preserve"> </w:t>
      </w:r>
      <w:r w:rsidRPr="00711429">
        <w:rPr>
          <w:rFonts w:cs="Calibri"/>
          <w:spacing w:val="-1"/>
        </w:rPr>
        <w:t>components.</w:t>
      </w:r>
      <w:r w:rsidRPr="00711429">
        <w:rPr>
          <w:rFonts w:cs="Calibri"/>
          <w:spacing w:val="-3"/>
        </w:rPr>
        <w:t xml:space="preserve"> </w:t>
      </w:r>
      <w:r w:rsidRPr="00711429">
        <w:rPr>
          <w:rFonts w:cs="Calibri"/>
        </w:rPr>
        <w:t>It</w:t>
      </w:r>
      <w:r w:rsidRPr="00711429">
        <w:rPr>
          <w:rFonts w:cs="Calibri"/>
          <w:spacing w:val="-2"/>
        </w:rPr>
        <w:t xml:space="preserve"> </w:t>
      </w:r>
      <w:r w:rsidRPr="00711429">
        <w:rPr>
          <w:rFonts w:cs="Calibri"/>
          <w:spacing w:val="-1"/>
        </w:rPr>
        <w:t>consists</w:t>
      </w:r>
      <w:r w:rsidRPr="00711429">
        <w:rPr>
          <w:rFonts w:cs="Calibri"/>
          <w:spacing w:val="-4"/>
        </w:rPr>
        <w:t xml:space="preserve"> </w:t>
      </w:r>
      <w:r w:rsidRPr="00711429">
        <w:rPr>
          <w:rFonts w:cs="Calibri"/>
          <w:spacing w:val="-1"/>
        </w:rPr>
        <w:t>of</w:t>
      </w:r>
      <w:r w:rsidRPr="00711429">
        <w:rPr>
          <w:rFonts w:cs="Calibri"/>
          <w:spacing w:val="-5"/>
        </w:rPr>
        <w:t xml:space="preserve"> </w:t>
      </w:r>
      <w:r w:rsidRPr="00711429">
        <w:rPr>
          <w:rFonts w:cs="Calibri"/>
        </w:rPr>
        <w:t>a</w:t>
      </w:r>
      <w:r w:rsidRPr="00711429">
        <w:rPr>
          <w:rFonts w:cs="Calibri"/>
          <w:spacing w:val="-2"/>
        </w:rPr>
        <w:t xml:space="preserve"> </w:t>
      </w:r>
      <w:r w:rsidRPr="00711429">
        <w:rPr>
          <w:rFonts w:cs="Calibri"/>
          <w:spacing w:val="-1"/>
        </w:rPr>
        <w:t>control</w:t>
      </w:r>
      <w:r w:rsidRPr="00711429">
        <w:rPr>
          <w:rFonts w:cs="Calibri"/>
          <w:spacing w:val="-2"/>
        </w:rPr>
        <w:t xml:space="preserve"> </w:t>
      </w:r>
      <w:r w:rsidRPr="00711429">
        <w:rPr>
          <w:rFonts w:cs="Calibri"/>
        </w:rPr>
        <w:t>module,</w:t>
      </w:r>
      <w:r w:rsidRPr="00711429">
        <w:rPr>
          <w:rFonts w:cs="Calibri"/>
          <w:spacing w:val="69"/>
          <w:w w:val="99"/>
        </w:rPr>
        <w:t xml:space="preserve"> </w:t>
      </w:r>
      <w:r w:rsidRPr="00711429">
        <w:rPr>
          <w:rFonts w:cs="Calibri"/>
          <w:spacing w:val="-1"/>
        </w:rPr>
        <w:t>actuator,</w:t>
      </w:r>
      <w:r w:rsidRPr="00711429">
        <w:rPr>
          <w:rFonts w:cs="Calibri"/>
          <w:spacing w:val="-4"/>
        </w:rPr>
        <w:t xml:space="preserve"> </w:t>
      </w:r>
      <w:r w:rsidRPr="00711429">
        <w:rPr>
          <w:rFonts w:cs="Calibri"/>
          <w:spacing w:val="-1"/>
        </w:rPr>
        <w:t>environment</w:t>
      </w:r>
      <w:r w:rsidRPr="00711429">
        <w:rPr>
          <w:rFonts w:cs="Calibri"/>
          <w:spacing w:val="-3"/>
        </w:rPr>
        <w:t xml:space="preserve"> </w:t>
      </w:r>
      <w:r w:rsidRPr="00711429">
        <w:rPr>
          <w:rFonts w:cs="Calibri"/>
          <w:spacing w:val="-1"/>
        </w:rPr>
        <w:t>feedback</w:t>
      </w:r>
      <w:r w:rsidRPr="00711429">
        <w:rPr>
          <w:rFonts w:cs="Calibri"/>
          <w:spacing w:val="-3"/>
        </w:rPr>
        <w:t xml:space="preserve"> </w:t>
      </w:r>
      <w:r w:rsidRPr="00711429">
        <w:rPr>
          <w:rFonts w:cs="Calibri"/>
          <w:spacing w:val="-1"/>
        </w:rPr>
        <w:t>sensors,</w:t>
      </w:r>
      <w:r w:rsidRPr="00711429">
        <w:rPr>
          <w:rFonts w:cs="Calibri"/>
          <w:spacing w:val="-3"/>
        </w:rPr>
        <w:t xml:space="preserve"> </w:t>
      </w:r>
      <w:r w:rsidRPr="00711429">
        <w:rPr>
          <w:rFonts w:cs="Calibri"/>
        </w:rPr>
        <w:t>and</w:t>
      </w:r>
      <w:r w:rsidRPr="00711429">
        <w:rPr>
          <w:rFonts w:cs="Calibri"/>
          <w:spacing w:val="-5"/>
        </w:rPr>
        <w:t xml:space="preserve"> </w:t>
      </w:r>
      <w:r w:rsidRPr="00711429">
        <w:rPr>
          <w:rFonts w:cs="Calibri"/>
          <w:spacing w:val="-1"/>
        </w:rPr>
        <w:t>power</w:t>
      </w:r>
      <w:r w:rsidRPr="00711429">
        <w:rPr>
          <w:rFonts w:cs="Calibri"/>
          <w:spacing w:val="-5"/>
        </w:rPr>
        <w:t xml:space="preserve"> </w:t>
      </w:r>
      <w:r w:rsidRPr="00711429">
        <w:rPr>
          <w:rFonts w:cs="Calibri"/>
          <w:spacing w:val="-1"/>
        </w:rPr>
        <w:t>supply.</w:t>
      </w:r>
    </w:p>
    <w:p w14:paraId="014FDAF7" w14:textId="77777777" w:rsidR="007F2193" w:rsidRPr="00711429" w:rsidRDefault="007F2193" w:rsidP="00895048">
      <w:pPr>
        <w:kinsoku w:val="0"/>
        <w:overflowPunct w:val="0"/>
        <w:autoSpaceDE w:val="0"/>
        <w:autoSpaceDN w:val="0"/>
        <w:adjustRightInd w:val="0"/>
        <w:spacing w:before="120"/>
        <w:ind w:left="709"/>
        <w:rPr>
          <w:rFonts w:cs="Calibri"/>
          <w:spacing w:val="-1"/>
        </w:rPr>
      </w:pPr>
      <w:r w:rsidRPr="00711429">
        <w:rPr>
          <w:rFonts w:cs="Calibri"/>
          <w:spacing w:val="-1"/>
        </w:rPr>
        <w:t>We</w:t>
      </w:r>
      <w:r w:rsidRPr="00711429">
        <w:rPr>
          <w:rFonts w:cs="Calibri"/>
          <w:spacing w:val="-3"/>
        </w:rPr>
        <w:t xml:space="preserve"> </w:t>
      </w:r>
      <w:r w:rsidRPr="00711429">
        <w:rPr>
          <w:rFonts w:cs="Calibri"/>
          <w:spacing w:val="-1"/>
        </w:rPr>
        <w:t>use</w:t>
      </w:r>
      <w:r w:rsidRPr="00711429">
        <w:rPr>
          <w:rFonts w:cs="Calibri"/>
          <w:spacing w:val="-2"/>
        </w:rPr>
        <w:t xml:space="preserve"> </w:t>
      </w:r>
      <w:r w:rsidRPr="00711429">
        <w:rPr>
          <w:rFonts w:cs="Calibri"/>
        </w:rPr>
        <w:t>the</w:t>
      </w:r>
      <w:r w:rsidRPr="00711429">
        <w:rPr>
          <w:rFonts w:cs="Calibri"/>
          <w:spacing w:val="-3"/>
        </w:rPr>
        <w:t xml:space="preserve"> </w:t>
      </w:r>
      <w:r w:rsidRPr="00711429">
        <w:rPr>
          <w:rFonts w:cs="Calibri"/>
        </w:rPr>
        <w:t>ESP32</w:t>
      </w:r>
      <w:r w:rsidRPr="00711429">
        <w:rPr>
          <w:rFonts w:cs="Calibri"/>
          <w:spacing w:val="-4"/>
        </w:rPr>
        <w:t xml:space="preserve"> </w:t>
      </w:r>
      <w:r w:rsidRPr="00711429">
        <w:rPr>
          <w:rFonts w:cs="Calibri"/>
        </w:rPr>
        <w:t>DEVKIT</w:t>
      </w:r>
      <w:r w:rsidRPr="00711429">
        <w:rPr>
          <w:rFonts w:cs="Calibri"/>
          <w:spacing w:val="-5"/>
        </w:rPr>
        <w:t xml:space="preserve"> </w:t>
      </w:r>
      <w:r w:rsidRPr="00711429">
        <w:rPr>
          <w:rFonts w:cs="Calibri"/>
          <w:spacing w:val="-1"/>
        </w:rPr>
        <w:t>V1</w:t>
      </w:r>
      <w:r w:rsidRPr="00711429">
        <w:rPr>
          <w:rFonts w:cs="Calibri"/>
          <w:spacing w:val="-5"/>
        </w:rPr>
        <w:t xml:space="preserve"> </w:t>
      </w:r>
      <w:r w:rsidRPr="00711429">
        <w:rPr>
          <w:rFonts w:cs="Calibri"/>
          <w:spacing w:val="-1"/>
        </w:rPr>
        <w:t>development</w:t>
      </w:r>
      <w:r w:rsidRPr="00711429">
        <w:rPr>
          <w:rFonts w:cs="Calibri"/>
          <w:spacing w:val="-2"/>
        </w:rPr>
        <w:t xml:space="preserve"> board</w:t>
      </w:r>
      <w:r w:rsidRPr="00711429">
        <w:rPr>
          <w:rFonts w:cs="Calibri"/>
          <w:spacing w:val="-3"/>
        </w:rPr>
        <w:t xml:space="preserve"> </w:t>
      </w:r>
      <w:r w:rsidRPr="00711429">
        <w:rPr>
          <w:rFonts w:cs="Calibri"/>
        </w:rPr>
        <w:t>as</w:t>
      </w:r>
      <w:r w:rsidRPr="00711429">
        <w:rPr>
          <w:rFonts w:cs="Calibri"/>
          <w:spacing w:val="-5"/>
        </w:rPr>
        <w:t xml:space="preserve"> </w:t>
      </w:r>
      <w:r w:rsidRPr="00711429">
        <w:rPr>
          <w:rFonts w:cs="Calibri"/>
        </w:rPr>
        <w:t>the</w:t>
      </w:r>
      <w:r w:rsidRPr="00711429">
        <w:rPr>
          <w:rFonts w:cs="Calibri"/>
          <w:spacing w:val="3"/>
        </w:rPr>
        <w:t xml:space="preserve"> </w:t>
      </w:r>
      <w:r w:rsidRPr="00711429">
        <w:rPr>
          <w:rFonts w:cs="Calibri"/>
          <w:spacing w:val="-1"/>
        </w:rPr>
        <w:t>control</w:t>
      </w:r>
      <w:r w:rsidRPr="00711429">
        <w:rPr>
          <w:rFonts w:cs="Calibri"/>
          <w:spacing w:val="-3"/>
        </w:rPr>
        <w:t xml:space="preserve"> </w:t>
      </w:r>
      <w:r w:rsidRPr="00711429">
        <w:rPr>
          <w:rFonts w:cs="Calibri"/>
          <w:spacing w:val="-1"/>
        </w:rPr>
        <w:t>module.</w:t>
      </w:r>
      <w:r w:rsidRPr="00711429">
        <w:rPr>
          <w:rFonts w:cs="Calibri"/>
          <w:spacing w:val="-3"/>
        </w:rPr>
        <w:t xml:space="preserve"> </w:t>
      </w:r>
      <w:r w:rsidRPr="00711429">
        <w:rPr>
          <w:rFonts w:cs="Calibri"/>
          <w:spacing w:val="-1"/>
        </w:rPr>
        <w:t>It</w:t>
      </w:r>
      <w:r w:rsidRPr="00711429">
        <w:rPr>
          <w:rFonts w:cs="Calibri"/>
          <w:spacing w:val="-2"/>
        </w:rPr>
        <w:t xml:space="preserve"> </w:t>
      </w:r>
      <w:r w:rsidRPr="00711429">
        <w:rPr>
          <w:rFonts w:cs="Calibri"/>
          <w:spacing w:val="-1"/>
        </w:rPr>
        <w:t>integrates</w:t>
      </w:r>
      <w:r w:rsidRPr="00711429">
        <w:rPr>
          <w:rFonts w:cs="Calibri"/>
          <w:spacing w:val="-3"/>
        </w:rPr>
        <w:t xml:space="preserve"> </w:t>
      </w:r>
      <w:r w:rsidRPr="00711429">
        <w:rPr>
          <w:rFonts w:cs="Calibri"/>
          <w:spacing w:val="-1"/>
        </w:rPr>
        <w:t>the</w:t>
      </w:r>
      <w:r w:rsidRPr="00711429">
        <w:rPr>
          <w:rFonts w:cs="Calibri"/>
          <w:spacing w:val="-2"/>
        </w:rPr>
        <w:t xml:space="preserve"> </w:t>
      </w:r>
      <w:r w:rsidRPr="00711429">
        <w:rPr>
          <w:rFonts w:cs="Calibri"/>
          <w:spacing w:val="1"/>
        </w:rPr>
        <w:t>WiFi</w:t>
      </w:r>
      <w:r w:rsidRPr="00711429">
        <w:rPr>
          <w:rFonts w:cs="Calibri"/>
          <w:spacing w:val="-3"/>
        </w:rPr>
        <w:t xml:space="preserve"> </w:t>
      </w:r>
      <w:r w:rsidRPr="00711429">
        <w:rPr>
          <w:rFonts w:cs="Calibri"/>
          <w:spacing w:val="-1"/>
        </w:rPr>
        <w:t>module</w:t>
      </w:r>
      <w:r w:rsidRPr="00711429">
        <w:rPr>
          <w:rFonts w:cs="Calibri"/>
          <w:spacing w:val="-2"/>
        </w:rPr>
        <w:t xml:space="preserve"> </w:t>
      </w:r>
      <w:r w:rsidRPr="00711429">
        <w:rPr>
          <w:rFonts w:cs="Calibri"/>
          <w:spacing w:val="-1"/>
        </w:rPr>
        <w:t>and</w:t>
      </w:r>
      <w:r w:rsidRPr="00711429">
        <w:rPr>
          <w:rFonts w:cs="Calibri"/>
          <w:spacing w:val="57"/>
        </w:rPr>
        <w:t xml:space="preserve"> </w:t>
      </w:r>
      <w:r w:rsidRPr="00711429">
        <w:rPr>
          <w:rFonts w:cs="Calibri"/>
          <w:spacing w:val="-1"/>
        </w:rPr>
        <w:t>microcontroller</w:t>
      </w:r>
      <w:r w:rsidRPr="00711429">
        <w:rPr>
          <w:rFonts w:cs="Calibri"/>
          <w:spacing w:val="-5"/>
        </w:rPr>
        <w:t xml:space="preserve"> </w:t>
      </w:r>
      <w:r w:rsidRPr="00711429">
        <w:rPr>
          <w:rFonts w:cs="Calibri"/>
          <w:spacing w:val="-1"/>
        </w:rPr>
        <w:t>(MCU).</w:t>
      </w:r>
      <w:r w:rsidRPr="00711429">
        <w:rPr>
          <w:rFonts w:cs="Calibri"/>
          <w:spacing w:val="-4"/>
        </w:rPr>
        <w:t xml:space="preserve"> </w:t>
      </w:r>
      <w:r w:rsidRPr="00711429">
        <w:rPr>
          <w:rFonts w:cs="Calibri"/>
          <w:spacing w:val="-1"/>
        </w:rPr>
        <w:t>While</w:t>
      </w:r>
      <w:r w:rsidRPr="00711429">
        <w:rPr>
          <w:rFonts w:cs="Calibri"/>
          <w:spacing w:val="1"/>
        </w:rPr>
        <w:t xml:space="preserve"> </w:t>
      </w:r>
      <w:r w:rsidRPr="00711429">
        <w:rPr>
          <w:rFonts w:cs="Calibri"/>
          <w:spacing w:val="-2"/>
        </w:rPr>
        <w:t xml:space="preserve">running </w:t>
      </w:r>
      <w:r w:rsidRPr="00711429">
        <w:rPr>
          <w:rFonts w:cs="Calibri"/>
        </w:rPr>
        <w:t>a</w:t>
      </w:r>
      <w:r w:rsidRPr="00711429">
        <w:rPr>
          <w:rFonts w:cs="Calibri"/>
          <w:spacing w:val="-3"/>
        </w:rPr>
        <w:t xml:space="preserve"> </w:t>
      </w:r>
      <w:r w:rsidRPr="00711429">
        <w:rPr>
          <w:rFonts w:cs="Calibri"/>
          <w:spacing w:val="-1"/>
        </w:rPr>
        <w:t>web</w:t>
      </w:r>
      <w:r w:rsidRPr="00711429">
        <w:rPr>
          <w:rFonts w:cs="Calibri"/>
          <w:spacing w:val="1"/>
        </w:rPr>
        <w:t xml:space="preserve"> </w:t>
      </w:r>
      <w:r w:rsidRPr="00711429">
        <w:rPr>
          <w:rFonts w:cs="Calibri"/>
          <w:spacing w:val="-1"/>
        </w:rPr>
        <w:t>server</w:t>
      </w:r>
      <w:r w:rsidRPr="00711429">
        <w:rPr>
          <w:rFonts w:cs="Calibri"/>
          <w:spacing w:val="-4"/>
        </w:rPr>
        <w:t xml:space="preserve"> </w:t>
      </w:r>
      <w:r w:rsidRPr="00711429">
        <w:rPr>
          <w:rFonts w:cs="Calibri"/>
          <w:spacing w:val="-1"/>
        </w:rPr>
        <w:t>that</w:t>
      </w:r>
      <w:r w:rsidRPr="00711429">
        <w:rPr>
          <w:rFonts w:cs="Calibri"/>
          <w:spacing w:val="-2"/>
        </w:rPr>
        <w:t xml:space="preserve"> </w:t>
      </w:r>
      <w:r w:rsidRPr="00711429">
        <w:rPr>
          <w:rFonts w:cs="Calibri"/>
          <w:spacing w:val="-1"/>
        </w:rPr>
        <w:t>handles</w:t>
      </w:r>
      <w:r w:rsidRPr="00711429">
        <w:rPr>
          <w:rFonts w:cs="Calibri"/>
          <w:spacing w:val="-4"/>
        </w:rPr>
        <w:t xml:space="preserve"> </w:t>
      </w:r>
      <w:r w:rsidRPr="00711429">
        <w:rPr>
          <w:rFonts w:cs="Calibri"/>
        </w:rPr>
        <w:t>client</w:t>
      </w:r>
      <w:r w:rsidRPr="00711429">
        <w:rPr>
          <w:rFonts w:cs="Calibri"/>
          <w:spacing w:val="-2"/>
        </w:rPr>
        <w:t xml:space="preserve"> </w:t>
      </w:r>
      <w:r w:rsidRPr="00711429">
        <w:rPr>
          <w:rFonts w:cs="Calibri"/>
          <w:spacing w:val="-1"/>
        </w:rPr>
        <w:t>requests,</w:t>
      </w:r>
      <w:r w:rsidRPr="00711429">
        <w:rPr>
          <w:rFonts w:cs="Calibri"/>
          <w:spacing w:val="-3"/>
        </w:rPr>
        <w:t xml:space="preserve"> </w:t>
      </w:r>
      <w:r w:rsidRPr="00711429">
        <w:rPr>
          <w:rFonts w:cs="Calibri"/>
        </w:rPr>
        <w:t>it</w:t>
      </w:r>
      <w:r w:rsidRPr="00711429">
        <w:rPr>
          <w:rFonts w:cs="Calibri"/>
          <w:spacing w:val="-3"/>
        </w:rPr>
        <w:t xml:space="preserve"> </w:t>
      </w:r>
      <w:r w:rsidRPr="00711429">
        <w:rPr>
          <w:rFonts w:cs="Calibri"/>
          <w:spacing w:val="-1"/>
        </w:rPr>
        <w:t>controls</w:t>
      </w:r>
      <w:r w:rsidRPr="00711429">
        <w:rPr>
          <w:rFonts w:cs="Calibri"/>
          <w:spacing w:val="-4"/>
        </w:rPr>
        <w:t xml:space="preserve"> </w:t>
      </w:r>
      <w:r w:rsidRPr="00711429">
        <w:rPr>
          <w:rFonts w:cs="Calibri"/>
        </w:rPr>
        <w:t>the</w:t>
      </w:r>
      <w:r w:rsidRPr="00711429">
        <w:rPr>
          <w:rFonts w:cs="Calibri"/>
          <w:spacing w:val="-3"/>
        </w:rPr>
        <w:t xml:space="preserve"> </w:t>
      </w:r>
      <w:r w:rsidRPr="00711429">
        <w:rPr>
          <w:rFonts w:cs="Calibri"/>
        </w:rPr>
        <w:t>actuator</w:t>
      </w:r>
      <w:r w:rsidRPr="00711429">
        <w:rPr>
          <w:rFonts w:cs="Calibri"/>
          <w:spacing w:val="-5"/>
        </w:rPr>
        <w:t xml:space="preserve"> </w:t>
      </w:r>
      <w:r w:rsidRPr="00711429">
        <w:rPr>
          <w:rFonts w:cs="Calibri"/>
        </w:rPr>
        <w:t>to</w:t>
      </w:r>
      <w:r w:rsidRPr="00711429">
        <w:rPr>
          <w:rFonts w:cs="Calibri"/>
          <w:spacing w:val="-3"/>
        </w:rPr>
        <w:t xml:space="preserve"> </w:t>
      </w:r>
      <w:r w:rsidRPr="00711429">
        <w:rPr>
          <w:rFonts w:cs="Calibri"/>
        </w:rPr>
        <w:t>toggle</w:t>
      </w:r>
      <w:r w:rsidRPr="00711429">
        <w:rPr>
          <w:rFonts w:cs="Calibri"/>
          <w:spacing w:val="-3"/>
        </w:rPr>
        <w:t xml:space="preserve"> </w:t>
      </w:r>
      <w:r w:rsidRPr="00711429">
        <w:rPr>
          <w:rFonts w:cs="Calibri"/>
          <w:spacing w:val="-1"/>
        </w:rPr>
        <w:t>the</w:t>
      </w:r>
      <w:r w:rsidRPr="00711429">
        <w:rPr>
          <w:rFonts w:cs="Calibri"/>
          <w:spacing w:val="76"/>
          <w:w w:val="99"/>
        </w:rPr>
        <w:t xml:space="preserve"> </w:t>
      </w:r>
      <w:r w:rsidRPr="00711429">
        <w:rPr>
          <w:rFonts w:cs="Calibri"/>
          <w:spacing w:val="-1"/>
        </w:rPr>
        <w:t>switch</w:t>
      </w:r>
      <w:r w:rsidRPr="00711429">
        <w:rPr>
          <w:rFonts w:cs="Calibri"/>
        </w:rPr>
        <w:t xml:space="preserve"> </w:t>
      </w:r>
      <w:r w:rsidRPr="00711429">
        <w:rPr>
          <w:rFonts w:cs="Calibri"/>
          <w:spacing w:val="-1"/>
        </w:rPr>
        <w:t>and</w:t>
      </w:r>
      <w:r w:rsidRPr="00711429">
        <w:rPr>
          <w:rFonts w:cs="Calibri"/>
        </w:rPr>
        <w:t xml:space="preserve"> receives</w:t>
      </w:r>
      <w:r w:rsidRPr="00711429">
        <w:rPr>
          <w:rFonts w:cs="Calibri"/>
          <w:spacing w:val="-2"/>
        </w:rPr>
        <w:t xml:space="preserve"> </w:t>
      </w:r>
      <w:r w:rsidRPr="00711429">
        <w:rPr>
          <w:rFonts w:cs="Calibri"/>
          <w:spacing w:val="-1"/>
        </w:rPr>
        <w:t>feedback</w:t>
      </w:r>
      <w:r w:rsidRPr="00711429">
        <w:rPr>
          <w:rFonts w:cs="Calibri"/>
        </w:rPr>
        <w:t xml:space="preserve"> </w:t>
      </w:r>
      <w:r w:rsidRPr="00711429">
        <w:rPr>
          <w:rFonts w:cs="Calibri"/>
          <w:spacing w:val="-1"/>
        </w:rPr>
        <w:t>sensors’</w:t>
      </w:r>
      <w:r w:rsidRPr="00711429">
        <w:rPr>
          <w:rFonts w:cs="Calibri"/>
          <w:spacing w:val="5"/>
        </w:rPr>
        <w:t xml:space="preserve"> </w:t>
      </w:r>
      <w:r w:rsidRPr="00711429">
        <w:rPr>
          <w:rFonts w:cs="Calibri"/>
          <w:spacing w:val="-1"/>
        </w:rPr>
        <w:t>signals.</w:t>
      </w:r>
    </w:p>
    <w:p w14:paraId="6F8FD725" w14:textId="77777777" w:rsidR="007F2193" w:rsidRPr="00711429" w:rsidRDefault="007F2193" w:rsidP="00895048">
      <w:pPr>
        <w:kinsoku w:val="0"/>
        <w:overflowPunct w:val="0"/>
        <w:autoSpaceDE w:val="0"/>
        <w:autoSpaceDN w:val="0"/>
        <w:adjustRightInd w:val="0"/>
        <w:spacing w:before="120"/>
        <w:ind w:left="709"/>
        <w:rPr>
          <w:rFonts w:cs="Calibri"/>
        </w:rPr>
      </w:pPr>
      <w:r w:rsidRPr="00711429">
        <w:rPr>
          <w:rFonts w:cs="Calibri"/>
          <w:spacing w:val="-2"/>
        </w:rPr>
        <w:t xml:space="preserve">The </w:t>
      </w:r>
      <w:r w:rsidRPr="00711429">
        <w:rPr>
          <w:rFonts w:cs="Calibri"/>
        </w:rPr>
        <w:t>actuator</w:t>
      </w:r>
      <w:r w:rsidRPr="00711429">
        <w:rPr>
          <w:rFonts w:cs="Calibri"/>
          <w:spacing w:val="-4"/>
        </w:rPr>
        <w:t xml:space="preserve"> </w:t>
      </w:r>
      <w:r w:rsidRPr="00711429">
        <w:rPr>
          <w:rFonts w:cs="Calibri"/>
          <w:spacing w:val="-2"/>
        </w:rPr>
        <w:t>part</w:t>
      </w:r>
      <w:r w:rsidRPr="00711429">
        <w:rPr>
          <w:rFonts w:cs="Calibri"/>
          <w:spacing w:val="-1"/>
        </w:rPr>
        <w:t xml:space="preserve"> holds</w:t>
      </w:r>
      <w:r w:rsidRPr="00711429">
        <w:rPr>
          <w:rFonts w:cs="Calibri"/>
          <w:spacing w:val="-4"/>
        </w:rPr>
        <w:t xml:space="preserve"> </w:t>
      </w:r>
      <w:r w:rsidRPr="00711429">
        <w:rPr>
          <w:rFonts w:cs="Calibri"/>
        </w:rPr>
        <w:t>and</w:t>
      </w:r>
      <w:r w:rsidRPr="00711429">
        <w:rPr>
          <w:rFonts w:cs="Calibri"/>
          <w:spacing w:val="1"/>
        </w:rPr>
        <w:t xml:space="preserve"> </w:t>
      </w:r>
      <w:r w:rsidRPr="00711429">
        <w:rPr>
          <w:rFonts w:cs="Calibri"/>
          <w:spacing w:val="-1"/>
        </w:rPr>
        <w:t>rotates</w:t>
      </w:r>
      <w:r w:rsidRPr="00711429">
        <w:rPr>
          <w:rFonts w:cs="Calibri"/>
          <w:spacing w:val="-3"/>
        </w:rPr>
        <w:t xml:space="preserve"> </w:t>
      </w:r>
      <w:r w:rsidRPr="00711429">
        <w:rPr>
          <w:rFonts w:cs="Calibri"/>
          <w:spacing w:val="-1"/>
        </w:rPr>
        <w:t>the</w:t>
      </w:r>
      <w:r w:rsidRPr="00711429">
        <w:rPr>
          <w:rFonts w:cs="Calibri"/>
          <w:spacing w:val="-2"/>
        </w:rPr>
        <w:t xml:space="preserve"> </w:t>
      </w:r>
      <w:r w:rsidRPr="00711429">
        <w:rPr>
          <w:rFonts w:cs="Calibri"/>
          <w:spacing w:val="-1"/>
        </w:rPr>
        <w:t>3D</w:t>
      </w:r>
      <w:r w:rsidRPr="00711429">
        <w:rPr>
          <w:rFonts w:cs="Calibri"/>
          <w:spacing w:val="-3"/>
        </w:rPr>
        <w:t xml:space="preserve"> </w:t>
      </w:r>
      <w:r w:rsidRPr="00711429">
        <w:rPr>
          <w:rFonts w:cs="Calibri"/>
          <w:spacing w:val="-1"/>
        </w:rPr>
        <w:t>printed</w:t>
      </w:r>
      <w:r w:rsidRPr="00711429">
        <w:rPr>
          <w:rFonts w:cs="Calibri"/>
          <w:spacing w:val="-3"/>
        </w:rPr>
        <w:t xml:space="preserve"> </w:t>
      </w:r>
      <w:r w:rsidRPr="00711429">
        <w:rPr>
          <w:rFonts w:cs="Calibri"/>
        </w:rPr>
        <w:t>moving</w:t>
      </w:r>
      <w:r w:rsidRPr="00711429">
        <w:rPr>
          <w:rFonts w:cs="Calibri"/>
          <w:spacing w:val="-2"/>
        </w:rPr>
        <w:t xml:space="preserve"> </w:t>
      </w:r>
      <w:r w:rsidRPr="00711429">
        <w:rPr>
          <w:rFonts w:cs="Calibri"/>
          <w:spacing w:val="-1"/>
        </w:rPr>
        <w:t>parts.</w:t>
      </w:r>
      <w:r w:rsidRPr="00711429">
        <w:rPr>
          <w:rFonts w:cs="Calibri"/>
          <w:spacing w:val="-2"/>
        </w:rPr>
        <w:t xml:space="preserve"> </w:t>
      </w:r>
      <w:r w:rsidRPr="00711429">
        <w:rPr>
          <w:rFonts w:cs="Calibri"/>
        </w:rPr>
        <w:t>It</w:t>
      </w:r>
      <w:r w:rsidRPr="00711429">
        <w:rPr>
          <w:rFonts w:cs="Calibri"/>
          <w:spacing w:val="-2"/>
        </w:rPr>
        <w:t xml:space="preserve"> </w:t>
      </w:r>
      <w:r w:rsidRPr="00711429">
        <w:rPr>
          <w:rFonts w:cs="Calibri"/>
        </w:rPr>
        <w:t>includes</w:t>
      </w:r>
      <w:r w:rsidRPr="00711429">
        <w:rPr>
          <w:rFonts w:cs="Calibri"/>
          <w:spacing w:val="-4"/>
        </w:rPr>
        <w:t xml:space="preserve"> </w:t>
      </w:r>
      <w:r w:rsidRPr="00711429">
        <w:rPr>
          <w:rFonts w:cs="Calibri"/>
        </w:rPr>
        <w:t>a</w:t>
      </w:r>
      <w:r w:rsidRPr="00711429">
        <w:rPr>
          <w:rFonts w:cs="Calibri"/>
          <w:spacing w:val="-2"/>
        </w:rPr>
        <w:t xml:space="preserve"> </w:t>
      </w:r>
      <w:r w:rsidRPr="00711429">
        <w:rPr>
          <w:rFonts w:cs="Calibri"/>
          <w:spacing w:val="-1"/>
        </w:rPr>
        <w:t>DC</w:t>
      </w:r>
      <w:r w:rsidRPr="00711429">
        <w:rPr>
          <w:rFonts w:cs="Calibri"/>
        </w:rPr>
        <w:t xml:space="preserve"> Motor</w:t>
      </w:r>
      <w:r w:rsidRPr="00711429">
        <w:rPr>
          <w:rFonts w:cs="Calibri"/>
          <w:spacing w:val="-4"/>
        </w:rPr>
        <w:t xml:space="preserve"> </w:t>
      </w:r>
      <w:r w:rsidRPr="00711429">
        <w:rPr>
          <w:rFonts w:cs="Calibri"/>
          <w:spacing w:val="-2"/>
        </w:rPr>
        <w:t>N20</w:t>
      </w:r>
      <w:r w:rsidRPr="00711429">
        <w:rPr>
          <w:rFonts w:cs="Calibri"/>
          <w:spacing w:val="-4"/>
        </w:rPr>
        <w:t xml:space="preserve"> </w:t>
      </w:r>
      <w:r w:rsidRPr="00711429">
        <w:rPr>
          <w:rFonts w:cs="Calibri"/>
        </w:rPr>
        <w:t>and</w:t>
      </w:r>
      <w:r w:rsidRPr="00711429">
        <w:rPr>
          <w:rFonts w:cs="Calibri"/>
          <w:spacing w:val="-4"/>
        </w:rPr>
        <w:t xml:space="preserve"> </w:t>
      </w:r>
      <w:r w:rsidRPr="00711429">
        <w:rPr>
          <w:rFonts w:cs="Calibri"/>
        </w:rPr>
        <w:t>H-bridge</w:t>
      </w:r>
      <w:r w:rsidRPr="00711429">
        <w:rPr>
          <w:rFonts w:cs="Calibri"/>
          <w:spacing w:val="-2"/>
        </w:rPr>
        <w:t xml:space="preserve"> </w:t>
      </w:r>
      <w:r w:rsidRPr="00711429">
        <w:rPr>
          <w:rFonts w:cs="Calibri"/>
          <w:spacing w:val="-1"/>
        </w:rPr>
        <w:t>motor</w:t>
      </w:r>
      <w:r w:rsidRPr="00711429">
        <w:rPr>
          <w:rFonts w:cs="Calibri"/>
          <w:spacing w:val="49"/>
          <w:w w:val="99"/>
        </w:rPr>
        <w:t xml:space="preserve"> </w:t>
      </w:r>
      <w:r w:rsidRPr="00711429">
        <w:rPr>
          <w:rFonts w:cs="Calibri"/>
          <w:spacing w:val="-1"/>
        </w:rPr>
        <w:t>driver</w:t>
      </w:r>
      <w:r w:rsidRPr="00711429">
        <w:rPr>
          <w:rFonts w:cs="Calibri"/>
          <w:spacing w:val="-6"/>
        </w:rPr>
        <w:t xml:space="preserve"> </w:t>
      </w:r>
      <w:r w:rsidRPr="00711429">
        <w:rPr>
          <w:rFonts w:cs="Calibri"/>
          <w:spacing w:val="-1"/>
        </w:rPr>
        <w:t>DRV8833,</w:t>
      </w:r>
      <w:r w:rsidRPr="00711429">
        <w:rPr>
          <w:rFonts w:cs="Calibri"/>
          <w:spacing w:val="-3"/>
        </w:rPr>
        <w:t xml:space="preserve"> </w:t>
      </w:r>
      <w:r w:rsidRPr="00711429">
        <w:rPr>
          <w:rFonts w:cs="Calibri"/>
          <w:spacing w:val="-1"/>
        </w:rPr>
        <w:t>which</w:t>
      </w:r>
      <w:r w:rsidRPr="00711429">
        <w:rPr>
          <w:rFonts w:cs="Calibri"/>
          <w:spacing w:val="-4"/>
        </w:rPr>
        <w:t xml:space="preserve"> </w:t>
      </w:r>
      <w:r w:rsidRPr="00711429">
        <w:rPr>
          <w:rFonts w:cs="Calibri"/>
          <w:spacing w:val="-1"/>
        </w:rPr>
        <w:t>has</w:t>
      </w:r>
      <w:r w:rsidRPr="00711429">
        <w:rPr>
          <w:rFonts w:cs="Calibri"/>
          <w:spacing w:val="-6"/>
        </w:rPr>
        <w:t xml:space="preserve"> </w:t>
      </w:r>
      <w:r w:rsidRPr="00711429">
        <w:rPr>
          <w:rFonts w:cs="Calibri"/>
        </w:rPr>
        <w:t>the</w:t>
      </w:r>
      <w:r w:rsidRPr="00711429">
        <w:rPr>
          <w:rFonts w:cs="Calibri"/>
          <w:spacing w:val="-3"/>
        </w:rPr>
        <w:t xml:space="preserve"> </w:t>
      </w:r>
      <w:r w:rsidRPr="00711429">
        <w:rPr>
          <w:rFonts w:cs="Calibri"/>
          <w:spacing w:val="-1"/>
        </w:rPr>
        <w:t>following</w:t>
      </w:r>
      <w:r w:rsidRPr="00711429">
        <w:rPr>
          <w:rFonts w:cs="Calibri"/>
          <w:spacing w:val="-2"/>
        </w:rPr>
        <w:t xml:space="preserve"> </w:t>
      </w:r>
      <w:r w:rsidRPr="00711429">
        <w:rPr>
          <w:rFonts w:cs="Calibri"/>
          <w:spacing w:val="-1"/>
        </w:rPr>
        <w:t>significant</w:t>
      </w:r>
      <w:r w:rsidRPr="00711429">
        <w:rPr>
          <w:rFonts w:cs="Calibri"/>
          <w:spacing w:val="-3"/>
        </w:rPr>
        <w:t xml:space="preserve"> </w:t>
      </w:r>
      <w:r w:rsidRPr="00711429">
        <w:rPr>
          <w:rFonts w:cs="Calibri"/>
        </w:rPr>
        <w:t>features:</w:t>
      </w:r>
    </w:p>
    <w:p w14:paraId="7C3DA717" w14:textId="77777777" w:rsidR="007F2193" w:rsidRPr="00711429" w:rsidRDefault="007F2193" w:rsidP="000D7EB0">
      <w:pPr>
        <w:numPr>
          <w:ilvl w:val="3"/>
          <w:numId w:val="21"/>
        </w:numPr>
        <w:tabs>
          <w:tab w:val="left" w:pos="1134"/>
        </w:tabs>
        <w:kinsoku w:val="0"/>
        <w:overflowPunct w:val="0"/>
        <w:autoSpaceDE w:val="0"/>
        <w:autoSpaceDN w:val="0"/>
        <w:adjustRightInd w:val="0"/>
        <w:spacing w:before="120"/>
        <w:ind w:left="1276" w:hanging="559"/>
        <w:jc w:val="left"/>
        <w:rPr>
          <w:rFonts w:cs="Calibri"/>
        </w:rPr>
      </w:pPr>
      <w:r w:rsidRPr="00711429">
        <w:rPr>
          <w:rFonts w:cs="Calibri"/>
        </w:rPr>
        <w:lastRenderedPageBreak/>
        <w:t>Can</w:t>
      </w:r>
      <w:r w:rsidRPr="00711429">
        <w:rPr>
          <w:rFonts w:cs="Calibri"/>
          <w:spacing w:val="-4"/>
        </w:rPr>
        <w:t xml:space="preserve"> </w:t>
      </w:r>
      <w:r w:rsidRPr="00711429">
        <w:rPr>
          <w:rFonts w:cs="Calibri"/>
          <w:spacing w:val="-2"/>
        </w:rPr>
        <w:t>power</w:t>
      </w:r>
      <w:r w:rsidRPr="00711429">
        <w:rPr>
          <w:rFonts w:cs="Calibri"/>
          <w:spacing w:val="-4"/>
        </w:rPr>
        <w:t xml:space="preserve"> </w:t>
      </w:r>
      <w:r w:rsidRPr="00711429">
        <w:rPr>
          <w:rFonts w:cs="Calibri"/>
          <w:spacing w:val="-1"/>
        </w:rPr>
        <w:t>low</w:t>
      </w:r>
      <w:r w:rsidRPr="00711429">
        <w:rPr>
          <w:rFonts w:cs="Calibri"/>
          <w:spacing w:val="-5"/>
        </w:rPr>
        <w:t xml:space="preserve"> </w:t>
      </w:r>
      <w:r w:rsidRPr="00711429">
        <w:rPr>
          <w:rFonts w:cs="Calibri"/>
          <w:spacing w:val="-1"/>
        </w:rPr>
        <w:t>voltage</w:t>
      </w:r>
      <w:r w:rsidRPr="00711429">
        <w:rPr>
          <w:rFonts w:cs="Calibri"/>
          <w:spacing w:val="-2"/>
        </w:rPr>
        <w:t xml:space="preserve"> </w:t>
      </w:r>
      <w:r w:rsidRPr="00711429">
        <w:rPr>
          <w:rFonts w:cs="Calibri"/>
        </w:rPr>
        <w:t>motors</w:t>
      </w:r>
      <w:r w:rsidRPr="00711429">
        <w:rPr>
          <w:rFonts w:cs="Calibri"/>
          <w:spacing w:val="-4"/>
        </w:rPr>
        <w:t xml:space="preserve"> </w:t>
      </w:r>
      <w:r w:rsidRPr="00711429">
        <w:rPr>
          <w:rFonts w:cs="Calibri"/>
          <w:spacing w:val="-1"/>
        </w:rPr>
        <w:t>(2.7V</w:t>
      </w:r>
      <w:r w:rsidRPr="00711429">
        <w:rPr>
          <w:rFonts w:cs="Calibri"/>
        </w:rPr>
        <w:t xml:space="preserve"> - </w:t>
      </w:r>
      <w:r w:rsidRPr="00711429">
        <w:rPr>
          <w:rFonts w:cs="Calibri"/>
          <w:spacing w:val="-2"/>
        </w:rPr>
        <w:t>11.8V)</w:t>
      </w:r>
      <w:r w:rsidRPr="00711429">
        <w:rPr>
          <w:rFonts w:cs="Calibri"/>
          <w:spacing w:val="1"/>
        </w:rPr>
        <w:t xml:space="preserve"> </w:t>
      </w:r>
      <w:r w:rsidRPr="00711429">
        <w:rPr>
          <w:rFonts w:cs="Calibri"/>
          <w:spacing w:val="-1"/>
        </w:rPr>
        <w:t>which</w:t>
      </w:r>
      <w:r w:rsidRPr="00711429">
        <w:rPr>
          <w:rFonts w:cs="Calibri"/>
          <w:spacing w:val="-4"/>
        </w:rPr>
        <w:t xml:space="preserve"> </w:t>
      </w:r>
      <w:r w:rsidRPr="00711429">
        <w:rPr>
          <w:rFonts w:cs="Calibri"/>
          <w:spacing w:val="-1"/>
        </w:rPr>
        <w:t>fits</w:t>
      </w:r>
      <w:r w:rsidRPr="00711429">
        <w:rPr>
          <w:rFonts w:cs="Calibri"/>
          <w:spacing w:val="1"/>
        </w:rPr>
        <w:t xml:space="preserve"> </w:t>
      </w:r>
      <w:r w:rsidRPr="00711429">
        <w:rPr>
          <w:rFonts w:cs="Calibri"/>
          <w:spacing w:val="-1"/>
        </w:rPr>
        <w:t>with</w:t>
      </w:r>
      <w:r w:rsidRPr="00711429">
        <w:rPr>
          <w:rFonts w:cs="Calibri"/>
          <w:spacing w:val="-3"/>
        </w:rPr>
        <w:t xml:space="preserve"> </w:t>
      </w:r>
      <w:proofErr w:type="gramStart"/>
      <w:r w:rsidRPr="00711429">
        <w:rPr>
          <w:rFonts w:cs="Calibri"/>
          <w:spacing w:val="-2"/>
        </w:rPr>
        <w:t>N20</w:t>
      </w:r>
      <w:proofErr w:type="gramEnd"/>
    </w:p>
    <w:p w14:paraId="64402473" w14:textId="77777777" w:rsidR="007F2193" w:rsidRPr="00711429" w:rsidRDefault="007F2193" w:rsidP="000D7EB0">
      <w:pPr>
        <w:numPr>
          <w:ilvl w:val="3"/>
          <w:numId w:val="21"/>
        </w:numPr>
        <w:tabs>
          <w:tab w:val="left" w:pos="1134"/>
        </w:tabs>
        <w:kinsoku w:val="0"/>
        <w:overflowPunct w:val="0"/>
        <w:autoSpaceDE w:val="0"/>
        <w:autoSpaceDN w:val="0"/>
        <w:adjustRightInd w:val="0"/>
        <w:spacing w:before="120"/>
        <w:ind w:left="1276" w:hanging="559"/>
        <w:jc w:val="left"/>
        <w:rPr>
          <w:rFonts w:cs="Calibri"/>
        </w:rPr>
      </w:pPr>
      <w:r w:rsidRPr="00711429">
        <w:rPr>
          <w:rFonts w:cs="Calibri"/>
          <w:spacing w:val="-1"/>
        </w:rPr>
        <w:t>Has</w:t>
      </w:r>
      <w:r w:rsidRPr="00711429">
        <w:rPr>
          <w:rFonts w:cs="Calibri"/>
          <w:spacing w:val="-6"/>
        </w:rPr>
        <w:t xml:space="preserve"> </w:t>
      </w:r>
      <w:r w:rsidRPr="00711429">
        <w:rPr>
          <w:rFonts w:cs="Calibri"/>
          <w:spacing w:val="-1"/>
        </w:rPr>
        <w:t>high</w:t>
      </w:r>
      <w:r w:rsidRPr="00711429">
        <w:rPr>
          <w:rFonts w:cs="Calibri"/>
          <w:spacing w:val="-4"/>
        </w:rPr>
        <w:t xml:space="preserve"> </w:t>
      </w:r>
      <w:r w:rsidRPr="00711429">
        <w:rPr>
          <w:rFonts w:cs="Calibri"/>
          <w:spacing w:val="-1"/>
        </w:rPr>
        <w:t>energy</w:t>
      </w:r>
      <w:r w:rsidRPr="00711429">
        <w:rPr>
          <w:rFonts w:cs="Calibri"/>
          <w:spacing w:val="-4"/>
        </w:rPr>
        <w:t xml:space="preserve"> </w:t>
      </w:r>
      <w:proofErr w:type="gramStart"/>
      <w:r w:rsidRPr="00711429">
        <w:rPr>
          <w:rFonts w:cs="Calibri"/>
          <w:spacing w:val="-1"/>
        </w:rPr>
        <w:t>efficiency</w:t>
      </w:r>
      <w:proofErr w:type="gramEnd"/>
    </w:p>
    <w:p w14:paraId="0BC33CCD" w14:textId="77777777" w:rsidR="007F2193" w:rsidRPr="00711429" w:rsidRDefault="007F2193" w:rsidP="000D7EB0">
      <w:pPr>
        <w:numPr>
          <w:ilvl w:val="3"/>
          <w:numId w:val="21"/>
        </w:numPr>
        <w:tabs>
          <w:tab w:val="left" w:pos="1134"/>
        </w:tabs>
        <w:kinsoku w:val="0"/>
        <w:overflowPunct w:val="0"/>
        <w:autoSpaceDE w:val="0"/>
        <w:autoSpaceDN w:val="0"/>
        <w:adjustRightInd w:val="0"/>
        <w:spacing w:before="120"/>
        <w:ind w:left="1276" w:hanging="559"/>
        <w:jc w:val="left"/>
        <w:rPr>
          <w:rFonts w:cs="Calibri"/>
        </w:rPr>
      </w:pPr>
      <w:r w:rsidRPr="00711429">
        <w:rPr>
          <w:rFonts w:cs="Calibri"/>
          <w:spacing w:val="-1"/>
        </w:rPr>
        <w:t>Provides</w:t>
      </w:r>
      <w:r w:rsidRPr="00711429">
        <w:rPr>
          <w:rFonts w:cs="Calibri"/>
          <w:spacing w:val="-4"/>
        </w:rPr>
        <w:t xml:space="preserve"> </w:t>
      </w:r>
      <w:r w:rsidRPr="00711429">
        <w:rPr>
          <w:rFonts w:cs="Calibri"/>
          <w:spacing w:val="-1"/>
        </w:rPr>
        <w:t>low</w:t>
      </w:r>
      <w:r w:rsidRPr="00711429">
        <w:rPr>
          <w:rFonts w:cs="Calibri"/>
          <w:spacing w:val="-5"/>
        </w:rPr>
        <w:t xml:space="preserve"> </w:t>
      </w:r>
      <w:r w:rsidRPr="00711429">
        <w:rPr>
          <w:rFonts w:cs="Calibri"/>
          <w:spacing w:val="-1"/>
        </w:rPr>
        <w:t>power</w:t>
      </w:r>
      <w:r w:rsidRPr="00711429">
        <w:rPr>
          <w:rFonts w:cs="Calibri"/>
          <w:spacing w:val="-4"/>
        </w:rPr>
        <w:t xml:space="preserve"> </w:t>
      </w:r>
      <w:r w:rsidRPr="00711429">
        <w:rPr>
          <w:rFonts w:cs="Calibri"/>
          <w:spacing w:val="-1"/>
        </w:rPr>
        <w:t>sleep</w:t>
      </w:r>
      <w:r w:rsidRPr="00711429">
        <w:rPr>
          <w:rFonts w:cs="Calibri"/>
          <w:spacing w:val="-3"/>
        </w:rPr>
        <w:t xml:space="preserve"> </w:t>
      </w:r>
      <w:r w:rsidRPr="00711429">
        <w:rPr>
          <w:rFonts w:cs="Calibri"/>
        </w:rPr>
        <w:t>mode</w:t>
      </w:r>
      <w:r w:rsidRPr="00711429">
        <w:rPr>
          <w:rFonts w:cs="Calibri"/>
          <w:spacing w:val="-2"/>
        </w:rPr>
        <w:t xml:space="preserve"> </w:t>
      </w:r>
      <w:r w:rsidRPr="00711429">
        <w:rPr>
          <w:rFonts w:cs="Calibri"/>
          <w:spacing w:val="-1"/>
        </w:rPr>
        <w:t>so</w:t>
      </w:r>
      <w:r w:rsidRPr="00711429">
        <w:rPr>
          <w:rFonts w:cs="Calibri"/>
          <w:spacing w:val="-3"/>
        </w:rPr>
        <w:t xml:space="preserve"> </w:t>
      </w:r>
      <w:r w:rsidRPr="00711429">
        <w:rPr>
          <w:rFonts w:cs="Calibri"/>
        </w:rPr>
        <w:t>can</w:t>
      </w:r>
      <w:r w:rsidRPr="00711429">
        <w:rPr>
          <w:rFonts w:cs="Calibri"/>
          <w:spacing w:val="-3"/>
        </w:rPr>
        <w:t xml:space="preserve"> </w:t>
      </w:r>
      <w:r w:rsidRPr="00711429">
        <w:rPr>
          <w:rFonts w:cs="Calibri"/>
          <w:spacing w:val="-1"/>
        </w:rPr>
        <w:t>save</w:t>
      </w:r>
      <w:r w:rsidRPr="00711429">
        <w:rPr>
          <w:rFonts w:cs="Calibri"/>
          <w:spacing w:val="-2"/>
        </w:rPr>
        <w:t xml:space="preserve"> </w:t>
      </w:r>
      <w:r w:rsidRPr="00711429">
        <w:rPr>
          <w:rFonts w:cs="Calibri"/>
          <w:spacing w:val="-1"/>
        </w:rPr>
        <w:t>power</w:t>
      </w:r>
      <w:r w:rsidRPr="00711429">
        <w:rPr>
          <w:rFonts w:cs="Calibri"/>
          <w:spacing w:val="-4"/>
        </w:rPr>
        <w:t xml:space="preserve"> </w:t>
      </w:r>
      <w:r w:rsidRPr="00711429">
        <w:rPr>
          <w:rFonts w:cs="Calibri"/>
          <w:spacing w:val="-1"/>
        </w:rPr>
        <w:t>when</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switch</w:t>
      </w:r>
      <w:r w:rsidRPr="00711429">
        <w:rPr>
          <w:rFonts w:cs="Calibri"/>
          <w:spacing w:val="-3"/>
        </w:rPr>
        <w:t xml:space="preserve"> </w:t>
      </w:r>
      <w:r w:rsidRPr="00711429">
        <w:rPr>
          <w:rFonts w:cs="Calibri"/>
          <w:spacing w:val="-1"/>
        </w:rPr>
        <w:t>is</w:t>
      </w:r>
      <w:r w:rsidRPr="00711429">
        <w:rPr>
          <w:rFonts w:cs="Calibri"/>
          <w:spacing w:val="2"/>
        </w:rPr>
        <w:t xml:space="preserve"> </w:t>
      </w:r>
      <w:r w:rsidRPr="00711429">
        <w:rPr>
          <w:rFonts w:cs="Calibri"/>
        </w:rPr>
        <w:t>in</w:t>
      </w:r>
      <w:r w:rsidRPr="00711429">
        <w:rPr>
          <w:rFonts w:cs="Calibri"/>
          <w:spacing w:val="-4"/>
        </w:rPr>
        <w:t xml:space="preserve"> </w:t>
      </w:r>
      <w:r w:rsidRPr="00711429">
        <w:rPr>
          <w:rFonts w:cs="Calibri"/>
          <w:spacing w:val="-1"/>
        </w:rPr>
        <w:t>standby</w:t>
      </w:r>
      <w:r w:rsidRPr="00711429">
        <w:rPr>
          <w:rFonts w:cs="Calibri"/>
          <w:spacing w:val="-2"/>
        </w:rPr>
        <w:t xml:space="preserve"> </w:t>
      </w:r>
      <w:proofErr w:type="gramStart"/>
      <w:r w:rsidRPr="00711429">
        <w:rPr>
          <w:rFonts w:cs="Calibri"/>
          <w:spacing w:val="-1"/>
        </w:rPr>
        <w:t>mode</w:t>
      </w:r>
      <w:proofErr w:type="gramEnd"/>
    </w:p>
    <w:p w14:paraId="5C0042F6" w14:textId="77777777" w:rsidR="007F2193" w:rsidRPr="00711429" w:rsidRDefault="007F2193" w:rsidP="000D7EB0">
      <w:pPr>
        <w:numPr>
          <w:ilvl w:val="3"/>
          <w:numId w:val="21"/>
        </w:numPr>
        <w:tabs>
          <w:tab w:val="left" w:pos="1134"/>
        </w:tabs>
        <w:kinsoku w:val="0"/>
        <w:overflowPunct w:val="0"/>
        <w:autoSpaceDE w:val="0"/>
        <w:autoSpaceDN w:val="0"/>
        <w:adjustRightInd w:val="0"/>
        <w:spacing w:before="120"/>
        <w:ind w:left="1276" w:hanging="559"/>
        <w:jc w:val="left"/>
        <w:rPr>
          <w:rFonts w:cs="Calibri"/>
        </w:rPr>
      </w:pPr>
      <w:r w:rsidRPr="00711429">
        <w:rPr>
          <w:rFonts w:cs="Calibri"/>
          <w:spacing w:val="-1"/>
        </w:rPr>
        <w:t>Includes</w:t>
      </w:r>
      <w:r w:rsidRPr="00711429">
        <w:rPr>
          <w:rFonts w:cs="Calibri"/>
          <w:spacing w:val="-5"/>
        </w:rPr>
        <w:t xml:space="preserve"> </w:t>
      </w:r>
      <w:r w:rsidRPr="00711429">
        <w:rPr>
          <w:rFonts w:cs="Calibri"/>
          <w:spacing w:val="-1"/>
        </w:rPr>
        <w:t>internal</w:t>
      </w:r>
      <w:r w:rsidRPr="00711429">
        <w:rPr>
          <w:rFonts w:cs="Calibri"/>
          <w:spacing w:val="-3"/>
        </w:rPr>
        <w:t xml:space="preserve"> </w:t>
      </w:r>
      <w:r w:rsidRPr="00711429">
        <w:rPr>
          <w:rFonts w:cs="Calibri"/>
          <w:spacing w:val="-1"/>
        </w:rPr>
        <w:t>shutdown</w:t>
      </w:r>
      <w:r w:rsidRPr="00711429">
        <w:rPr>
          <w:rFonts w:cs="Calibri"/>
          <w:spacing w:val="-5"/>
        </w:rPr>
        <w:t xml:space="preserve"> </w:t>
      </w:r>
      <w:r w:rsidRPr="00711429">
        <w:rPr>
          <w:rFonts w:cs="Calibri"/>
          <w:spacing w:val="-1"/>
        </w:rPr>
        <w:t>function</w:t>
      </w:r>
      <w:r w:rsidRPr="00711429">
        <w:rPr>
          <w:rFonts w:cs="Calibri"/>
          <w:spacing w:val="-4"/>
        </w:rPr>
        <w:t xml:space="preserve"> </w:t>
      </w:r>
      <w:r w:rsidRPr="00711429">
        <w:rPr>
          <w:rFonts w:cs="Calibri"/>
        </w:rPr>
        <w:t>to</w:t>
      </w:r>
      <w:r w:rsidRPr="00711429">
        <w:rPr>
          <w:rFonts w:cs="Calibri"/>
          <w:spacing w:val="-4"/>
        </w:rPr>
        <w:t xml:space="preserve"> </w:t>
      </w:r>
      <w:r w:rsidRPr="00711429">
        <w:rPr>
          <w:rFonts w:cs="Calibri"/>
        </w:rPr>
        <w:t>protect</w:t>
      </w:r>
      <w:r w:rsidRPr="00711429">
        <w:rPr>
          <w:rFonts w:cs="Calibri"/>
          <w:spacing w:val="-3"/>
        </w:rPr>
        <w:t xml:space="preserve"> </w:t>
      </w:r>
      <w:r w:rsidRPr="00711429">
        <w:rPr>
          <w:rFonts w:cs="Calibri"/>
          <w:spacing w:val="-2"/>
        </w:rPr>
        <w:t>from</w:t>
      </w:r>
      <w:r w:rsidRPr="00711429">
        <w:rPr>
          <w:rFonts w:cs="Calibri"/>
          <w:spacing w:val="-4"/>
        </w:rPr>
        <w:t xml:space="preserve"> </w:t>
      </w:r>
      <w:r w:rsidRPr="00711429">
        <w:rPr>
          <w:rFonts w:cs="Calibri"/>
          <w:spacing w:val="-1"/>
        </w:rPr>
        <w:t>short</w:t>
      </w:r>
      <w:r w:rsidRPr="00711429">
        <w:rPr>
          <w:rFonts w:cs="Calibri"/>
          <w:spacing w:val="-3"/>
        </w:rPr>
        <w:t xml:space="preserve"> </w:t>
      </w:r>
      <w:r w:rsidRPr="00711429">
        <w:rPr>
          <w:rFonts w:cs="Calibri"/>
          <w:spacing w:val="-1"/>
        </w:rPr>
        <w:t>circuit,</w:t>
      </w:r>
      <w:r w:rsidRPr="00711429">
        <w:rPr>
          <w:rFonts w:cs="Calibri"/>
          <w:spacing w:val="-3"/>
        </w:rPr>
        <w:t xml:space="preserve"> </w:t>
      </w:r>
      <w:r w:rsidRPr="00711429">
        <w:rPr>
          <w:rFonts w:cs="Calibri"/>
          <w:spacing w:val="-1"/>
        </w:rPr>
        <w:t>overcurrent,</w:t>
      </w:r>
      <w:r w:rsidRPr="00711429">
        <w:rPr>
          <w:rFonts w:cs="Calibri"/>
          <w:spacing w:val="-3"/>
        </w:rPr>
        <w:t xml:space="preserve"> </w:t>
      </w:r>
      <w:proofErr w:type="gramStart"/>
      <w:r w:rsidRPr="00711429">
        <w:rPr>
          <w:rFonts w:cs="Calibri"/>
          <w:spacing w:val="-1"/>
        </w:rPr>
        <w:t>overheat</w:t>
      </w:r>
      <w:proofErr w:type="gramEnd"/>
    </w:p>
    <w:p w14:paraId="1115C3F1" w14:textId="77777777" w:rsidR="007F2193" w:rsidRPr="00711429" w:rsidRDefault="007F2193" w:rsidP="000D7EB0">
      <w:pPr>
        <w:numPr>
          <w:ilvl w:val="3"/>
          <w:numId w:val="21"/>
        </w:numPr>
        <w:tabs>
          <w:tab w:val="left" w:pos="1134"/>
        </w:tabs>
        <w:kinsoku w:val="0"/>
        <w:overflowPunct w:val="0"/>
        <w:autoSpaceDE w:val="0"/>
        <w:autoSpaceDN w:val="0"/>
        <w:adjustRightInd w:val="0"/>
        <w:spacing w:before="120"/>
        <w:ind w:left="1276" w:hanging="559"/>
        <w:jc w:val="left"/>
        <w:rPr>
          <w:rFonts w:cs="Calibri"/>
        </w:rPr>
      </w:pPr>
      <w:r w:rsidRPr="00711429">
        <w:rPr>
          <w:rFonts w:cs="Calibri"/>
          <w:spacing w:val="-1"/>
        </w:rPr>
        <w:t>Small</w:t>
      </w:r>
      <w:r w:rsidRPr="00711429">
        <w:rPr>
          <w:rFonts w:cs="Calibri"/>
          <w:spacing w:val="-2"/>
        </w:rPr>
        <w:t xml:space="preserve"> </w:t>
      </w:r>
      <w:r w:rsidRPr="00711429">
        <w:rPr>
          <w:rFonts w:cs="Calibri"/>
          <w:spacing w:val="-1"/>
        </w:rPr>
        <w:t>and</w:t>
      </w:r>
      <w:r w:rsidRPr="00711429">
        <w:rPr>
          <w:rFonts w:cs="Calibri"/>
          <w:spacing w:val="-4"/>
        </w:rPr>
        <w:t xml:space="preserve"> </w:t>
      </w:r>
      <w:r w:rsidRPr="00711429">
        <w:rPr>
          <w:rFonts w:cs="Calibri"/>
          <w:spacing w:val="-1"/>
        </w:rPr>
        <w:t>no</w:t>
      </w:r>
      <w:r w:rsidRPr="00711429">
        <w:rPr>
          <w:rFonts w:cs="Calibri"/>
          <w:spacing w:val="-4"/>
        </w:rPr>
        <w:t xml:space="preserve"> </w:t>
      </w:r>
      <w:r w:rsidRPr="00711429">
        <w:rPr>
          <w:rFonts w:cs="Calibri"/>
          <w:spacing w:val="-1"/>
        </w:rPr>
        <w:t>need</w:t>
      </w:r>
      <w:r w:rsidRPr="00711429">
        <w:rPr>
          <w:rFonts w:cs="Calibri"/>
          <w:spacing w:val="-3"/>
        </w:rPr>
        <w:t xml:space="preserve"> </w:t>
      </w:r>
      <w:r w:rsidRPr="00711429">
        <w:rPr>
          <w:rFonts w:cs="Calibri"/>
          <w:spacing w:val="-1"/>
        </w:rPr>
        <w:t>heat</w:t>
      </w:r>
      <w:r w:rsidRPr="00711429">
        <w:rPr>
          <w:rFonts w:cs="Calibri"/>
        </w:rPr>
        <w:t xml:space="preserve"> </w:t>
      </w:r>
      <w:r w:rsidRPr="00711429">
        <w:rPr>
          <w:rFonts w:cs="Calibri"/>
          <w:spacing w:val="-1"/>
        </w:rPr>
        <w:t>sink</w:t>
      </w:r>
    </w:p>
    <w:p w14:paraId="0B0AAF99" w14:textId="77777777" w:rsidR="007F2193" w:rsidRPr="00711429" w:rsidRDefault="007F2193" w:rsidP="00895048">
      <w:pPr>
        <w:kinsoku w:val="0"/>
        <w:overflowPunct w:val="0"/>
        <w:autoSpaceDE w:val="0"/>
        <w:autoSpaceDN w:val="0"/>
        <w:adjustRightInd w:val="0"/>
        <w:spacing w:before="120"/>
        <w:ind w:left="709"/>
        <w:rPr>
          <w:rFonts w:cs="Calibri"/>
        </w:rPr>
      </w:pPr>
      <w:r w:rsidRPr="00711429">
        <w:rPr>
          <w:rFonts w:cs="Calibri"/>
          <w:spacing w:val="-2"/>
        </w:rPr>
        <w:t>There</w:t>
      </w:r>
      <w:r w:rsidRPr="00711429">
        <w:rPr>
          <w:rFonts w:cs="Calibri"/>
          <w:spacing w:val="-3"/>
        </w:rPr>
        <w:t xml:space="preserve"> </w:t>
      </w:r>
      <w:r w:rsidRPr="00711429">
        <w:rPr>
          <w:rFonts w:cs="Calibri"/>
          <w:spacing w:val="-1"/>
        </w:rPr>
        <w:t>are</w:t>
      </w:r>
      <w:r w:rsidRPr="00711429">
        <w:rPr>
          <w:rFonts w:cs="Calibri"/>
          <w:spacing w:val="-2"/>
        </w:rPr>
        <w:t xml:space="preserve"> </w:t>
      </w:r>
      <w:r w:rsidRPr="00711429">
        <w:rPr>
          <w:rFonts w:cs="Calibri"/>
          <w:spacing w:val="-1"/>
        </w:rPr>
        <w:t>two</w:t>
      </w:r>
      <w:r w:rsidRPr="00711429">
        <w:rPr>
          <w:rFonts w:cs="Calibri"/>
          <w:spacing w:val="-3"/>
        </w:rPr>
        <w:t xml:space="preserve"> </w:t>
      </w:r>
      <w:r w:rsidRPr="00711429">
        <w:rPr>
          <w:rFonts w:cs="Calibri"/>
        </w:rPr>
        <w:t>kinds</w:t>
      </w:r>
      <w:r w:rsidRPr="00711429">
        <w:rPr>
          <w:rFonts w:cs="Calibri"/>
          <w:spacing w:val="-4"/>
        </w:rPr>
        <w:t xml:space="preserve"> </w:t>
      </w:r>
      <w:r w:rsidRPr="00711429">
        <w:rPr>
          <w:rFonts w:cs="Calibri"/>
          <w:spacing w:val="-1"/>
        </w:rPr>
        <w:t>of</w:t>
      </w:r>
      <w:r w:rsidRPr="00711429">
        <w:rPr>
          <w:rFonts w:cs="Calibri"/>
          <w:spacing w:val="-5"/>
        </w:rPr>
        <w:t xml:space="preserve"> </w:t>
      </w:r>
      <w:proofErr w:type="gramStart"/>
      <w:r w:rsidRPr="00711429">
        <w:rPr>
          <w:rFonts w:cs="Calibri"/>
          <w:spacing w:val="-1"/>
        </w:rPr>
        <w:t>environment</w:t>
      </w:r>
      <w:proofErr w:type="gramEnd"/>
      <w:r w:rsidRPr="00711429">
        <w:rPr>
          <w:rFonts w:cs="Calibri"/>
          <w:spacing w:val="-2"/>
        </w:rPr>
        <w:t xml:space="preserve"> </w:t>
      </w:r>
      <w:r w:rsidRPr="00711429">
        <w:rPr>
          <w:rFonts w:cs="Calibri"/>
          <w:spacing w:val="-1"/>
        </w:rPr>
        <w:t>feedback</w:t>
      </w:r>
      <w:r w:rsidRPr="00711429">
        <w:rPr>
          <w:rFonts w:cs="Calibri"/>
          <w:spacing w:val="-2"/>
        </w:rPr>
        <w:t xml:space="preserve"> </w:t>
      </w:r>
      <w:r w:rsidRPr="00711429">
        <w:rPr>
          <w:rFonts w:cs="Calibri"/>
          <w:spacing w:val="-1"/>
        </w:rPr>
        <w:t>sensors.</w:t>
      </w:r>
      <w:r w:rsidRPr="00711429">
        <w:rPr>
          <w:rFonts w:cs="Calibri"/>
          <w:spacing w:val="2"/>
        </w:rPr>
        <w:t xml:space="preserve"> </w:t>
      </w:r>
      <w:r w:rsidRPr="00711429">
        <w:rPr>
          <w:rFonts w:cs="Calibri"/>
        </w:rPr>
        <w:t>The</w:t>
      </w:r>
      <w:r w:rsidRPr="00711429">
        <w:rPr>
          <w:rFonts w:cs="Calibri"/>
          <w:spacing w:val="-2"/>
        </w:rPr>
        <w:t xml:space="preserve"> first</w:t>
      </w:r>
      <w:r w:rsidRPr="00711429">
        <w:rPr>
          <w:rFonts w:cs="Calibri"/>
          <w:spacing w:val="-1"/>
        </w:rPr>
        <w:t xml:space="preserve"> one</w:t>
      </w:r>
      <w:r w:rsidRPr="00711429">
        <w:rPr>
          <w:rFonts w:cs="Calibri"/>
          <w:spacing w:val="-2"/>
        </w:rPr>
        <w:t xml:space="preserve"> </w:t>
      </w:r>
      <w:r w:rsidRPr="00711429">
        <w:rPr>
          <w:rFonts w:cs="Calibri"/>
        </w:rPr>
        <w:t>is</w:t>
      </w:r>
      <w:r w:rsidRPr="00711429">
        <w:rPr>
          <w:rFonts w:cs="Calibri"/>
          <w:spacing w:val="-4"/>
        </w:rPr>
        <w:t xml:space="preserve"> </w:t>
      </w:r>
      <w:r w:rsidRPr="00711429">
        <w:rPr>
          <w:rFonts w:cs="Calibri"/>
        </w:rPr>
        <w:t>the</w:t>
      </w:r>
      <w:r w:rsidRPr="00711429">
        <w:rPr>
          <w:rFonts w:cs="Calibri"/>
          <w:spacing w:val="-2"/>
        </w:rPr>
        <w:t xml:space="preserve"> </w:t>
      </w:r>
      <w:r w:rsidRPr="00711429">
        <w:rPr>
          <w:rFonts w:cs="Calibri"/>
        </w:rPr>
        <w:t>tilt</w:t>
      </w:r>
      <w:r w:rsidRPr="00711429">
        <w:rPr>
          <w:rFonts w:cs="Calibri"/>
          <w:spacing w:val="-1"/>
        </w:rPr>
        <w:t xml:space="preserve"> module,</w:t>
      </w:r>
      <w:r w:rsidRPr="00711429">
        <w:rPr>
          <w:rFonts w:cs="Calibri"/>
          <w:spacing w:val="-3"/>
        </w:rPr>
        <w:t xml:space="preserve"> </w:t>
      </w:r>
      <w:r w:rsidRPr="00711429">
        <w:rPr>
          <w:rFonts w:cs="Calibri"/>
        </w:rPr>
        <w:t>which</w:t>
      </w:r>
      <w:r w:rsidRPr="00711429">
        <w:rPr>
          <w:rFonts w:cs="Calibri"/>
          <w:spacing w:val="-3"/>
        </w:rPr>
        <w:t xml:space="preserve"> </w:t>
      </w:r>
      <w:r w:rsidRPr="00711429">
        <w:rPr>
          <w:rFonts w:cs="Calibri"/>
          <w:spacing w:val="-1"/>
        </w:rPr>
        <w:t>reports</w:t>
      </w:r>
      <w:r w:rsidRPr="00711429">
        <w:rPr>
          <w:rFonts w:cs="Calibri"/>
          <w:spacing w:val="-4"/>
        </w:rPr>
        <w:t xml:space="preserve"> </w:t>
      </w:r>
      <w:r w:rsidRPr="00711429">
        <w:rPr>
          <w:rFonts w:cs="Calibri"/>
        </w:rPr>
        <w:t>the</w:t>
      </w:r>
      <w:r w:rsidRPr="00711429">
        <w:rPr>
          <w:rFonts w:cs="Calibri"/>
          <w:spacing w:val="-3"/>
        </w:rPr>
        <w:t xml:space="preserve"> </w:t>
      </w:r>
      <w:r w:rsidRPr="00711429">
        <w:rPr>
          <w:rFonts w:cs="Calibri"/>
        </w:rPr>
        <w:t>tilt</w:t>
      </w:r>
      <w:r w:rsidRPr="00711429">
        <w:rPr>
          <w:rFonts w:cs="Calibri"/>
          <w:spacing w:val="-1"/>
        </w:rPr>
        <w:t xml:space="preserve"> </w:t>
      </w:r>
      <w:r w:rsidRPr="00711429">
        <w:rPr>
          <w:rFonts w:cs="Calibri"/>
        </w:rPr>
        <w:t>angle</w:t>
      </w:r>
      <w:r w:rsidRPr="00711429">
        <w:rPr>
          <w:rFonts w:cs="Calibri"/>
          <w:spacing w:val="-2"/>
        </w:rPr>
        <w:t xml:space="preserve"> </w:t>
      </w:r>
      <w:r w:rsidRPr="00711429">
        <w:rPr>
          <w:rFonts w:cs="Calibri"/>
          <w:spacing w:val="-1"/>
        </w:rPr>
        <w:t>of</w:t>
      </w:r>
      <w:r w:rsidRPr="00711429">
        <w:rPr>
          <w:rFonts w:cs="Calibri"/>
          <w:spacing w:val="67"/>
        </w:rPr>
        <w:t xml:space="preserve"> </w:t>
      </w:r>
      <w:r w:rsidRPr="00711429">
        <w:rPr>
          <w:rFonts w:cs="Calibri"/>
          <w:spacing w:val="-1"/>
        </w:rPr>
        <w:t>3D</w:t>
      </w:r>
      <w:r w:rsidRPr="00711429">
        <w:rPr>
          <w:rFonts w:cs="Calibri"/>
          <w:spacing w:val="-4"/>
        </w:rPr>
        <w:t xml:space="preserve"> </w:t>
      </w:r>
      <w:r w:rsidRPr="00711429">
        <w:rPr>
          <w:rFonts w:cs="Calibri"/>
          <w:spacing w:val="-1"/>
        </w:rPr>
        <w:t>printed</w:t>
      </w:r>
      <w:r w:rsidRPr="00711429">
        <w:rPr>
          <w:rFonts w:cs="Calibri"/>
          <w:spacing w:val="-3"/>
        </w:rPr>
        <w:t xml:space="preserve"> </w:t>
      </w:r>
      <w:r w:rsidRPr="00711429">
        <w:rPr>
          <w:rFonts w:cs="Calibri"/>
          <w:spacing w:val="-1"/>
        </w:rPr>
        <w:t>moving</w:t>
      </w:r>
      <w:r w:rsidRPr="00711429">
        <w:rPr>
          <w:rFonts w:cs="Calibri"/>
          <w:spacing w:val="-2"/>
        </w:rPr>
        <w:t xml:space="preserve"> </w:t>
      </w:r>
      <w:r w:rsidRPr="00711429">
        <w:rPr>
          <w:rFonts w:cs="Calibri"/>
          <w:spacing w:val="-1"/>
        </w:rPr>
        <w:t>parts</w:t>
      </w:r>
      <w:r w:rsidRPr="00711429">
        <w:rPr>
          <w:rFonts w:cs="Calibri"/>
          <w:spacing w:val="-4"/>
        </w:rPr>
        <w:t xml:space="preserve"> </w:t>
      </w:r>
      <w:r w:rsidRPr="00711429">
        <w:rPr>
          <w:rFonts w:cs="Calibri"/>
        </w:rPr>
        <w:t>to</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MCU</w:t>
      </w:r>
      <w:r w:rsidRPr="00711429">
        <w:rPr>
          <w:rFonts w:cs="Calibri"/>
          <w:spacing w:val="-4"/>
        </w:rPr>
        <w:t xml:space="preserve"> </w:t>
      </w:r>
      <w:r w:rsidRPr="00711429">
        <w:rPr>
          <w:rFonts w:cs="Calibri"/>
          <w:spacing w:val="-1"/>
        </w:rPr>
        <w:t>so</w:t>
      </w:r>
      <w:r w:rsidRPr="00711429">
        <w:rPr>
          <w:rFonts w:cs="Calibri"/>
          <w:spacing w:val="-3"/>
        </w:rPr>
        <w:t xml:space="preserve"> </w:t>
      </w:r>
      <w:r w:rsidRPr="00711429">
        <w:rPr>
          <w:rFonts w:cs="Calibri"/>
        </w:rPr>
        <w:t>it</w:t>
      </w:r>
      <w:r w:rsidRPr="00711429">
        <w:rPr>
          <w:rFonts w:cs="Calibri"/>
          <w:spacing w:val="-2"/>
        </w:rPr>
        <w:t xml:space="preserve"> </w:t>
      </w:r>
      <w:r w:rsidRPr="00711429">
        <w:rPr>
          <w:rFonts w:cs="Calibri"/>
        </w:rPr>
        <w:t>can</w:t>
      </w:r>
      <w:r w:rsidRPr="00711429">
        <w:rPr>
          <w:rFonts w:cs="Calibri"/>
          <w:spacing w:val="-3"/>
        </w:rPr>
        <w:t xml:space="preserve"> </w:t>
      </w:r>
      <w:r w:rsidRPr="00711429">
        <w:rPr>
          <w:rFonts w:cs="Calibri"/>
          <w:spacing w:val="-1"/>
        </w:rPr>
        <w:t>control</w:t>
      </w:r>
      <w:r w:rsidRPr="00711429">
        <w:rPr>
          <w:rFonts w:cs="Calibri"/>
          <w:spacing w:val="-2"/>
        </w:rPr>
        <w:t xml:space="preserve"> </w:t>
      </w:r>
      <w:r w:rsidRPr="00711429">
        <w:rPr>
          <w:rFonts w:cs="Calibri"/>
          <w:spacing w:val="-1"/>
        </w:rPr>
        <w:t>the</w:t>
      </w:r>
      <w:r w:rsidRPr="00711429">
        <w:rPr>
          <w:rFonts w:cs="Calibri"/>
          <w:spacing w:val="-2"/>
        </w:rPr>
        <w:t xml:space="preserve"> </w:t>
      </w:r>
      <w:r w:rsidRPr="00711429">
        <w:rPr>
          <w:rFonts w:cs="Calibri"/>
        </w:rPr>
        <w:t>actuator</w:t>
      </w:r>
      <w:r w:rsidRPr="00711429">
        <w:rPr>
          <w:rFonts w:cs="Calibri"/>
          <w:spacing w:val="-4"/>
        </w:rPr>
        <w:t xml:space="preserve"> </w:t>
      </w:r>
      <w:r w:rsidRPr="00711429">
        <w:rPr>
          <w:rFonts w:cs="Calibri"/>
          <w:spacing w:val="-1"/>
        </w:rPr>
        <w:t xml:space="preserve">rotating </w:t>
      </w:r>
      <w:r w:rsidRPr="00711429">
        <w:rPr>
          <w:rFonts w:cs="Calibri"/>
        </w:rPr>
        <w:t>the</w:t>
      </w:r>
      <w:r w:rsidRPr="00711429">
        <w:rPr>
          <w:rFonts w:cs="Calibri"/>
          <w:spacing w:val="-2"/>
        </w:rPr>
        <w:t xml:space="preserve"> </w:t>
      </w:r>
      <w:r w:rsidRPr="00711429">
        <w:rPr>
          <w:rFonts w:cs="Calibri"/>
          <w:spacing w:val="-1"/>
        </w:rPr>
        <w:t>moving</w:t>
      </w:r>
      <w:r w:rsidRPr="00711429">
        <w:rPr>
          <w:rFonts w:cs="Calibri"/>
          <w:spacing w:val="-2"/>
        </w:rPr>
        <w:t xml:space="preserve"> </w:t>
      </w:r>
      <w:r w:rsidRPr="00711429">
        <w:rPr>
          <w:rFonts w:cs="Calibri"/>
          <w:spacing w:val="-1"/>
        </w:rPr>
        <w:t>parts</w:t>
      </w:r>
      <w:r w:rsidRPr="00711429">
        <w:rPr>
          <w:rFonts w:cs="Calibri"/>
          <w:spacing w:val="-4"/>
        </w:rPr>
        <w:t xml:space="preserve"> </w:t>
      </w:r>
      <w:r w:rsidRPr="00711429">
        <w:rPr>
          <w:rFonts w:cs="Calibri"/>
        </w:rPr>
        <w:t>to</w:t>
      </w:r>
      <w:r w:rsidRPr="00711429">
        <w:rPr>
          <w:rFonts w:cs="Calibri"/>
          <w:spacing w:val="-4"/>
        </w:rPr>
        <w:t xml:space="preserve"> </w:t>
      </w:r>
      <w:r w:rsidRPr="00711429">
        <w:rPr>
          <w:rFonts w:cs="Calibri"/>
        </w:rPr>
        <w:t>the</w:t>
      </w:r>
      <w:r w:rsidRPr="00711429">
        <w:rPr>
          <w:rFonts w:cs="Calibri"/>
          <w:spacing w:val="-2"/>
        </w:rPr>
        <w:t xml:space="preserve"> </w:t>
      </w:r>
      <w:r w:rsidRPr="00711429">
        <w:rPr>
          <w:rFonts w:cs="Calibri"/>
        </w:rPr>
        <w:t>targeted</w:t>
      </w:r>
      <w:r w:rsidRPr="00711429">
        <w:rPr>
          <w:rFonts w:cs="Calibri"/>
          <w:spacing w:val="-3"/>
        </w:rPr>
        <w:t xml:space="preserve"> </w:t>
      </w:r>
      <w:r w:rsidRPr="00711429">
        <w:rPr>
          <w:rFonts w:cs="Calibri"/>
          <w:spacing w:val="-2"/>
        </w:rPr>
        <w:t>on/off</w:t>
      </w:r>
      <w:r w:rsidRPr="00711429">
        <w:rPr>
          <w:rFonts w:cs="Calibri"/>
          <w:spacing w:val="65"/>
        </w:rPr>
        <w:t xml:space="preserve"> </w:t>
      </w:r>
      <w:r w:rsidRPr="00711429">
        <w:rPr>
          <w:rFonts w:cs="Calibri"/>
          <w:spacing w:val="-1"/>
        </w:rPr>
        <w:t>position</w:t>
      </w:r>
      <w:r w:rsidRPr="00711429">
        <w:rPr>
          <w:rFonts w:cs="Calibri"/>
          <w:spacing w:val="-3"/>
        </w:rPr>
        <w:t xml:space="preserve"> </w:t>
      </w:r>
      <w:r w:rsidRPr="00711429">
        <w:rPr>
          <w:rFonts w:cs="Calibri"/>
          <w:spacing w:val="-1"/>
        </w:rPr>
        <w:t>and</w:t>
      </w:r>
      <w:r w:rsidRPr="00711429">
        <w:rPr>
          <w:rFonts w:cs="Calibri"/>
          <w:spacing w:val="-3"/>
        </w:rPr>
        <w:t xml:space="preserve"> </w:t>
      </w:r>
      <w:r w:rsidRPr="00711429">
        <w:rPr>
          <w:rFonts w:cs="Calibri"/>
        </w:rPr>
        <w:t>know</w:t>
      </w:r>
      <w:r w:rsidRPr="00711429">
        <w:rPr>
          <w:rFonts w:cs="Calibri"/>
          <w:spacing w:val="-5"/>
        </w:rPr>
        <w:t xml:space="preserve"> </w:t>
      </w:r>
      <w:r w:rsidRPr="00711429">
        <w:rPr>
          <w:rFonts w:cs="Calibri"/>
        </w:rPr>
        <w:t>its</w:t>
      </w:r>
      <w:r w:rsidRPr="00711429">
        <w:rPr>
          <w:rFonts w:cs="Calibri"/>
          <w:spacing w:val="-4"/>
        </w:rPr>
        <w:t xml:space="preserve"> </w:t>
      </w:r>
      <w:r w:rsidRPr="00711429">
        <w:rPr>
          <w:rFonts w:cs="Calibri"/>
        </w:rPr>
        <w:t>state</w:t>
      </w:r>
      <w:r w:rsidRPr="00711429">
        <w:rPr>
          <w:rFonts w:cs="Calibri"/>
          <w:spacing w:val="-2"/>
        </w:rPr>
        <w:t xml:space="preserve"> when </w:t>
      </w:r>
      <w:r w:rsidRPr="00711429">
        <w:rPr>
          <w:rFonts w:cs="Calibri"/>
          <w:spacing w:val="-1"/>
        </w:rPr>
        <w:t>needed.</w:t>
      </w:r>
      <w:r w:rsidRPr="00711429">
        <w:rPr>
          <w:rFonts w:cs="Calibri"/>
          <w:spacing w:val="-3"/>
        </w:rPr>
        <w:t xml:space="preserve"> </w:t>
      </w:r>
    </w:p>
    <w:p w14:paraId="33FF3927" w14:textId="77777777" w:rsidR="007F2193" w:rsidRPr="00711429" w:rsidRDefault="007F2193" w:rsidP="00895048">
      <w:pPr>
        <w:kinsoku w:val="0"/>
        <w:overflowPunct w:val="0"/>
        <w:autoSpaceDE w:val="0"/>
        <w:autoSpaceDN w:val="0"/>
        <w:adjustRightInd w:val="0"/>
        <w:spacing w:before="120"/>
        <w:ind w:left="709"/>
        <w:rPr>
          <w:rFonts w:cs="Calibri"/>
          <w:spacing w:val="-1"/>
        </w:rPr>
      </w:pPr>
      <w:r w:rsidRPr="00711429">
        <w:rPr>
          <w:rFonts w:cs="Calibri"/>
          <w:spacing w:val="-2"/>
        </w:rPr>
        <w:t>The</w:t>
      </w:r>
      <w:r w:rsidRPr="00711429">
        <w:rPr>
          <w:rFonts w:cs="Calibri"/>
          <w:spacing w:val="-3"/>
        </w:rPr>
        <w:t xml:space="preserve"> </w:t>
      </w:r>
      <w:r w:rsidRPr="00711429">
        <w:rPr>
          <w:rFonts w:cs="Calibri"/>
          <w:spacing w:val="-1"/>
        </w:rPr>
        <w:t>second</w:t>
      </w:r>
      <w:r w:rsidRPr="00711429">
        <w:rPr>
          <w:rFonts w:cs="Calibri"/>
          <w:spacing w:val="-4"/>
        </w:rPr>
        <w:t xml:space="preserve"> </w:t>
      </w:r>
      <w:r w:rsidRPr="00711429">
        <w:rPr>
          <w:rFonts w:cs="Calibri"/>
          <w:spacing w:val="-1"/>
        </w:rPr>
        <w:t>sensor</w:t>
      </w:r>
      <w:r w:rsidRPr="00711429">
        <w:rPr>
          <w:rFonts w:cs="Calibri"/>
          <w:spacing w:val="1"/>
        </w:rPr>
        <w:t xml:space="preserve"> </w:t>
      </w:r>
      <w:r w:rsidRPr="00711429">
        <w:rPr>
          <w:rFonts w:cs="Calibri"/>
        </w:rPr>
        <w:t>is</w:t>
      </w:r>
      <w:r w:rsidRPr="00711429">
        <w:rPr>
          <w:rFonts w:cs="Calibri"/>
          <w:spacing w:val="-4"/>
        </w:rPr>
        <w:t xml:space="preserve"> </w:t>
      </w:r>
      <w:r w:rsidRPr="00711429">
        <w:rPr>
          <w:rFonts w:cs="Calibri"/>
        </w:rPr>
        <w:t>the</w:t>
      </w:r>
      <w:r w:rsidRPr="00711429">
        <w:rPr>
          <w:rFonts w:cs="Calibri"/>
          <w:spacing w:val="-2"/>
        </w:rPr>
        <w:t xml:space="preserve"> </w:t>
      </w:r>
      <w:r w:rsidRPr="00711429">
        <w:rPr>
          <w:rFonts w:cs="Calibri"/>
        </w:rPr>
        <w:t>capacitive</w:t>
      </w:r>
      <w:r w:rsidRPr="00711429">
        <w:rPr>
          <w:rFonts w:cs="Calibri"/>
          <w:spacing w:val="-3"/>
        </w:rPr>
        <w:t xml:space="preserve"> </w:t>
      </w:r>
      <w:r w:rsidRPr="00711429">
        <w:rPr>
          <w:rFonts w:cs="Calibri"/>
        </w:rPr>
        <w:t>touch</w:t>
      </w:r>
      <w:r w:rsidRPr="00711429">
        <w:rPr>
          <w:rFonts w:cs="Calibri"/>
          <w:spacing w:val="-3"/>
        </w:rPr>
        <w:t xml:space="preserve"> </w:t>
      </w:r>
      <w:r w:rsidRPr="00711429">
        <w:rPr>
          <w:rFonts w:cs="Calibri"/>
          <w:spacing w:val="-1"/>
        </w:rPr>
        <w:t>sensor</w:t>
      </w:r>
      <w:r w:rsidRPr="00711429">
        <w:rPr>
          <w:rFonts w:cs="Calibri"/>
          <w:spacing w:val="-4"/>
        </w:rPr>
        <w:t xml:space="preserve"> </w:t>
      </w:r>
      <w:r w:rsidRPr="00711429">
        <w:rPr>
          <w:rFonts w:cs="Calibri"/>
        </w:rPr>
        <w:t>in</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ESP32</w:t>
      </w:r>
      <w:r w:rsidRPr="00711429">
        <w:rPr>
          <w:rFonts w:cs="Calibri"/>
          <w:spacing w:val="-4"/>
        </w:rPr>
        <w:t xml:space="preserve"> </w:t>
      </w:r>
      <w:r w:rsidRPr="00711429">
        <w:rPr>
          <w:rFonts w:cs="Calibri"/>
          <w:spacing w:val="-2"/>
        </w:rPr>
        <w:t>board.</w:t>
      </w:r>
      <w:r w:rsidRPr="00711429">
        <w:rPr>
          <w:rFonts w:cs="Calibri"/>
          <w:spacing w:val="1"/>
        </w:rPr>
        <w:t xml:space="preserve"> </w:t>
      </w:r>
      <w:r w:rsidRPr="00711429">
        <w:rPr>
          <w:rFonts w:cs="Calibri"/>
          <w:spacing w:val="-1"/>
        </w:rPr>
        <w:t>When</w:t>
      </w:r>
      <w:r w:rsidRPr="00711429">
        <w:rPr>
          <w:rFonts w:cs="Calibri"/>
          <w:spacing w:val="-2"/>
        </w:rPr>
        <w:t xml:space="preserve"> </w:t>
      </w:r>
      <w:r w:rsidRPr="00711429">
        <w:rPr>
          <w:rFonts w:cs="Calibri"/>
          <w:spacing w:val="-1"/>
        </w:rPr>
        <w:t xml:space="preserve">connecting </w:t>
      </w:r>
      <w:r w:rsidRPr="00711429">
        <w:rPr>
          <w:rFonts w:cs="Calibri"/>
        </w:rPr>
        <w:t>a</w:t>
      </w:r>
      <w:r w:rsidRPr="00711429">
        <w:rPr>
          <w:rFonts w:cs="Calibri"/>
          <w:spacing w:val="-2"/>
        </w:rPr>
        <w:t xml:space="preserve"> </w:t>
      </w:r>
      <w:r w:rsidRPr="00711429">
        <w:rPr>
          <w:rFonts w:cs="Calibri"/>
          <w:spacing w:val="-1"/>
        </w:rPr>
        <w:t>conductive</w:t>
      </w:r>
      <w:r w:rsidRPr="00711429">
        <w:rPr>
          <w:rFonts w:cs="Calibri"/>
          <w:spacing w:val="-3"/>
        </w:rPr>
        <w:t xml:space="preserve"> </w:t>
      </w:r>
      <w:r w:rsidRPr="00711429">
        <w:rPr>
          <w:rFonts w:cs="Calibri"/>
          <w:spacing w:val="-1"/>
        </w:rPr>
        <w:t>material</w:t>
      </w:r>
      <w:r w:rsidRPr="00711429">
        <w:rPr>
          <w:rFonts w:cs="Calibri"/>
          <w:spacing w:val="-2"/>
        </w:rPr>
        <w:t xml:space="preserve"> such</w:t>
      </w:r>
      <w:r w:rsidRPr="00711429">
        <w:rPr>
          <w:rFonts w:cs="Calibri"/>
          <w:spacing w:val="-3"/>
        </w:rPr>
        <w:t xml:space="preserve"> </w:t>
      </w:r>
      <w:r w:rsidRPr="00711429">
        <w:rPr>
          <w:rFonts w:cs="Calibri"/>
        </w:rPr>
        <w:t>as</w:t>
      </w:r>
      <w:r w:rsidRPr="00711429">
        <w:rPr>
          <w:rFonts w:cs="Calibri"/>
          <w:spacing w:val="81"/>
        </w:rPr>
        <w:t xml:space="preserve"> </w:t>
      </w:r>
      <w:r w:rsidRPr="00711429">
        <w:rPr>
          <w:rFonts w:cs="Calibri"/>
          <w:spacing w:val="-1"/>
        </w:rPr>
        <w:t>copper</w:t>
      </w:r>
      <w:r w:rsidRPr="00711429">
        <w:rPr>
          <w:rFonts w:cs="Calibri"/>
          <w:spacing w:val="-4"/>
        </w:rPr>
        <w:t xml:space="preserve"> </w:t>
      </w:r>
      <w:r w:rsidRPr="00711429">
        <w:rPr>
          <w:rFonts w:cs="Calibri"/>
          <w:spacing w:val="-1"/>
        </w:rPr>
        <w:t>pads</w:t>
      </w:r>
      <w:r w:rsidRPr="00711429">
        <w:rPr>
          <w:rFonts w:cs="Calibri"/>
          <w:spacing w:val="-4"/>
        </w:rPr>
        <w:t xml:space="preserve"> </w:t>
      </w:r>
      <w:r w:rsidRPr="00711429">
        <w:rPr>
          <w:rFonts w:cs="Calibri"/>
        </w:rPr>
        <w:t>to</w:t>
      </w:r>
      <w:r w:rsidRPr="00711429">
        <w:rPr>
          <w:rFonts w:cs="Calibri"/>
          <w:spacing w:val="-2"/>
        </w:rPr>
        <w:t xml:space="preserve"> </w:t>
      </w:r>
      <w:r w:rsidRPr="00711429">
        <w:rPr>
          <w:rFonts w:cs="Calibri"/>
        </w:rPr>
        <w:t>a</w:t>
      </w:r>
      <w:r w:rsidRPr="00711429">
        <w:rPr>
          <w:rFonts w:cs="Calibri"/>
          <w:spacing w:val="-2"/>
        </w:rPr>
        <w:t xml:space="preserve"> </w:t>
      </w:r>
      <w:r w:rsidRPr="00711429">
        <w:rPr>
          <w:rFonts w:cs="Calibri"/>
        </w:rPr>
        <w:t>touch</w:t>
      </w:r>
      <w:r w:rsidRPr="00711429">
        <w:rPr>
          <w:rFonts w:cs="Calibri"/>
          <w:spacing w:val="-3"/>
        </w:rPr>
        <w:t xml:space="preserve"> </w:t>
      </w:r>
      <w:r w:rsidRPr="00711429">
        <w:rPr>
          <w:rFonts w:cs="Calibri"/>
          <w:spacing w:val="-1"/>
        </w:rPr>
        <w:t>pin</w:t>
      </w:r>
      <w:r w:rsidRPr="00711429">
        <w:rPr>
          <w:rFonts w:cs="Calibri"/>
          <w:spacing w:val="-3"/>
        </w:rPr>
        <w:t xml:space="preserve"> </w:t>
      </w:r>
      <w:r w:rsidRPr="00711429">
        <w:rPr>
          <w:rFonts w:cs="Calibri"/>
          <w:spacing w:val="-1"/>
        </w:rPr>
        <w:t>of</w:t>
      </w:r>
      <w:r w:rsidRPr="00711429">
        <w:rPr>
          <w:rFonts w:cs="Calibri"/>
          <w:spacing w:val="-5"/>
        </w:rPr>
        <w:t xml:space="preserve"> </w:t>
      </w:r>
      <w:r w:rsidRPr="00711429">
        <w:rPr>
          <w:rFonts w:cs="Calibri"/>
        </w:rPr>
        <w:t>the</w:t>
      </w:r>
      <w:r w:rsidRPr="00711429">
        <w:rPr>
          <w:rFonts w:cs="Calibri"/>
          <w:spacing w:val="-1"/>
        </w:rPr>
        <w:t xml:space="preserve"> </w:t>
      </w:r>
      <w:r w:rsidRPr="00711429">
        <w:rPr>
          <w:rFonts w:cs="Calibri"/>
        </w:rPr>
        <w:t>ESP32</w:t>
      </w:r>
      <w:r w:rsidRPr="00711429">
        <w:rPr>
          <w:rFonts w:cs="Calibri"/>
          <w:spacing w:val="-4"/>
        </w:rPr>
        <w:t xml:space="preserve"> </w:t>
      </w:r>
      <w:r w:rsidRPr="00711429">
        <w:rPr>
          <w:rFonts w:cs="Calibri"/>
          <w:spacing w:val="-1"/>
        </w:rPr>
        <w:t>board,</w:t>
      </w:r>
      <w:r w:rsidRPr="00711429">
        <w:rPr>
          <w:rFonts w:cs="Calibri"/>
          <w:spacing w:val="-2"/>
        </w:rPr>
        <w:t xml:space="preserve"> </w:t>
      </w:r>
      <w:r w:rsidRPr="00711429">
        <w:rPr>
          <w:rFonts w:cs="Calibri"/>
          <w:spacing w:val="-1"/>
        </w:rPr>
        <w:t xml:space="preserve">the </w:t>
      </w:r>
      <w:r w:rsidRPr="00711429">
        <w:rPr>
          <w:rFonts w:cs="Calibri"/>
        </w:rPr>
        <w:t>touch</w:t>
      </w:r>
      <w:r w:rsidRPr="00711429">
        <w:rPr>
          <w:rFonts w:cs="Calibri"/>
          <w:spacing w:val="-3"/>
        </w:rPr>
        <w:t xml:space="preserve"> </w:t>
      </w:r>
      <w:r w:rsidRPr="00711429">
        <w:rPr>
          <w:rFonts w:cs="Calibri"/>
          <w:spacing w:val="-1"/>
        </w:rPr>
        <w:t>sensor</w:t>
      </w:r>
      <w:r w:rsidRPr="00711429">
        <w:rPr>
          <w:rFonts w:cs="Calibri"/>
          <w:spacing w:val="-3"/>
        </w:rPr>
        <w:t xml:space="preserve"> </w:t>
      </w:r>
      <w:r w:rsidRPr="00711429">
        <w:rPr>
          <w:rFonts w:cs="Calibri"/>
        </w:rPr>
        <w:t>will</w:t>
      </w:r>
      <w:r w:rsidRPr="00711429">
        <w:rPr>
          <w:rFonts w:cs="Calibri"/>
          <w:spacing w:val="-3"/>
        </w:rPr>
        <w:t xml:space="preserve"> </w:t>
      </w:r>
      <w:r w:rsidRPr="00711429">
        <w:rPr>
          <w:rFonts w:cs="Calibri"/>
          <w:spacing w:val="-1"/>
        </w:rPr>
        <w:t>read</w:t>
      </w:r>
      <w:r w:rsidRPr="00711429">
        <w:rPr>
          <w:rFonts w:cs="Calibri"/>
          <w:spacing w:val="-3"/>
        </w:rPr>
        <w:t xml:space="preserve"> </w:t>
      </w:r>
      <w:r w:rsidRPr="00711429">
        <w:rPr>
          <w:rFonts w:cs="Calibri"/>
          <w:spacing w:val="-1"/>
        </w:rPr>
        <w:t xml:space="preserve">the </w:t>
      </w:r>
      <w:r w:rsidRPr="00711429">
        <w:rPr>
          <w:rFonts w:cs="Calibri"/>
        </w:rPr>
        <w:t>capacitance</w:t>
      </w:r>
      <w:r w:rsidRPr="00711429">
        <w:rPr>
          <w:rFonts w:cs="Calibri"/>
          <w:spacing w:val="-2"/>
        </w:rPr>
        <w:t xml:space="preserve"> </w:t>
      </w:r>
      <w:r w:rsidRPr="00711429">
        <w:rPr>
          <w:rFonts w:cs="Calibri"/>
          <w:spacing w:val="-1"/>
        </w:rPr>
        <w:t>and</w:t>
      </w:r>
      <w:r w:rsidRPr="00711429">
        <w:rPr>
          <w:rFonts w:cs="Calibri"/>
          <w:spacing w:val="-2"/>
        </w:rPr>
        <w:t xml:space="preserve"> </w:t>
      </w:r>
      <w:r w:rsidRPr="00711429">
        <w:rPr>
          <w:rFonts w:cs="Calibri"/>
          <w:spacing w:val="-1"/>
        </w:rPr>
        <w:t>obtain</w:t>
      </w:r>
      <w:r w:rsidRPr="00711429">
        <w:rPr>
          <w:rFonts w:cs="Calibri"/>
          <w:spacing w:val="-3"/>
        </w:rPr>
        <w:t xml:space="preserve"> </w:t>
      </w:r>
      <w:r w:rsidRPr="00711429">
        <w:rPr>
          <w:rFonts w:cs="Calibri"/>
        </w:rPr>
        <w:t>an</w:t>
      </w:r>
      <w:r w:rsidRPr="00711429">
        <w:rPr>
          <w:rFonts w:cs="Calibri"/>
          <w:spacing w:val="-4"/>
        </w:rPr>
        <w:t xml:space="preserve"> </w:t>
      </w:r>
      <w:r w:rsidRPr="00711429">
        <w:rPr>
          <w:rFonts w:cs="Calibri"/>
          <w:spacing w:val="-1"/>
        </w:rPr>
        <w:t>analog</w:t>
      </w:r>
      <w:r w:rsidRPr="00711429">
        <w:rPr>
          <w:rFonts w:cs="Calibri"/>
          <w:spacing w:val="59"/>
          <w:w w:val="99"/>
        </w:rPr>
        <w:t xml:space="preserve"> </w:t>
      </w:r>
      <w:r w:rsidRPr="00711429">
        <w:rPr>
          <w:rFonts w:cs="Calibri"/>
          <w:spacing w:val="-1"/>
        </w:rPr>
        <w:t>reading,</w:t>
      </w:r>
      <w:r w:rsidRPr="00711429">
        <w:rPr>
          <w:rFonts w:cs="Calibri"/>
          <w:spacing w:val="-2"/>
        </w:rPr>
        <w:t xml:space="preserve"> </w:t>
      </w:r>
      <w:r w:rsidRPr="00711429">
        <w:rPr>
          <w:rFonts w:cs="Calibri"/>
          <w:spacing w:val="-1"/>
        </w:rPr>
        <w:t>touching</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material</w:t>
      </w:r>
      <w:r w:rsidRPr="00711429">
        <w:rPr>
          <w:rFonts w:cs="Calibri"/>
          <w:spacing w:val="-2"/>
        </w:rPr>
        <w:t xml:space="preserve"> </w:t>
      </w:r>
      <w:r w:rsidRPr="00711429">
        <w:rPr>
          <w:rFonts w:cs="Calibri"/>
          <w:spacing w:val="-1"/>
        </w:rPr>
        <w:t>will</w:t>
      </w:r>
      <w:r w:rsidRPr="00711429">
        <w:rPr>
          <w:rFonts w:cs="Calibri"/>
          <w:spacing w:val="-2"/>
        </w:rPr>
        <w:t xml:space="preserve"> </w:t>
      </w:r>
      <w:r w:rsidRPr="00711429">
        <w:rPr>
          <w:rFonts w:cs="Calibri"/>
          <w:spacing w:val="-1"/>
        </w:rPr>
        <w:t xml:space="preserve">change </w:t>
      </w:r>
      <w:r w:rsidRPr="00711429">
        <w:rPr>
          <w:rFonts w:cs="Calibri"/>
        </w:rPr>
        <w:t>its</w:t>
      </w:r>
      <w:r w:rsidRPr="00711429">
        <w:rPr>
          <w:rFonts w:cs="Calibri"/>
          <w:spacing w:val="-4"/>
        </w:rPr>
        <w:t xml:space="preserve"> </w:t>
      </w:r>
      <w:r w:rsidRPr="00711429">
        <w:rPr>
          <w:rFonts w:cs="Calibri"/>
          <w:spacing w:val="-1"/>
        </w:rPr>
        <w:t>reading.</w:t>
      </w:r>
      <w:r w:rsidRPr="00711429">
        <w:rPr>
          <w:rFonts w:cs="Calibri"/>
          <w:spacing w:val="-3"/>
        </w:rPr>
        <w:t xml:space="preserve"> </w:t>
      </w:r>
      <w:r w:rsidRPr="00711429">
        <w:rPr>
          <w:rFonts w:cs="Calibri"/>
          <w:spacing w:val="-1"/>
        </w:rPr>
        <w:t>Utilizing this</w:t>
      </w:r>
      <w:r w:rsidRPr="00711429">
        <w:rPr>
          <w:rFonts w:cs="Calibri"/>
          <w:spacing w:val="-4"/>
        </w:rPr>
        <w:t xml:space="preserve"> </w:t>
      </w:r>
      <w:r w:rsidRPr="00711429">
        <w:rPr>
          <w:rFonts w:cs="Calibri"/>
          <w:spacing w:val="-1"/>
        </w:rPr>
        <w:t>technique users</w:t>
      </w:r>
      <w:r w:rsidRPr="00711429">
        <w:rPr>
          <w:rFonts w:cs="Calibri"/>
          <w:spacing w:val="-4"/>
        </w:rPr>
        <w:t xml:space="preserve"> </w:t>
      </w:r>
      <w:r w:rsidRPr="00711429">
        <w:rPr>
          <w:rFonts w:cs="Calibri"/>
        </w:rPr>
        <w:t>can</w:t>
      </w:r>
      <w:r w:rsidRPr="00711429">
        <w:rPr>
          <w:rFonts w:cs="Calibri"/>
          <w:spacing w:val="-3"/>
        </w:rPr>
        <w:t xml:space="preserve"> </w:t>
      </w:r>
      <w:r w:rsidRPr="00711429">
        <w:rPr>
          <w:rFonts w:cs="Calibri"/>
          <w:spacing w:val="-1"/>
        </w:rPr>
        <w:t>turn</w:t>
      </w:r>
      <w:r w:rsidRPr="00711429">
        <w:rPr>
          <w:rFonts w:cs="Calibri"/>
          <w:spacing w:val="-3"/>
        </w:rPr>
        <w:t xml:space="preserve"> </w:t>
      </w:r>
      <w:r w:rsidRPr="00711429">
        <w:rPr>
          <w:rFonts w:cs="Calibri"/>
          <w:spacing w:val="-1"/>
        </w:rPr>
        <w:t>the</w:t>
      </w:r>
      <w:r w:rsidRPr="00711429">
        <w:rPr>
          <w:rFonts w:cs="Calibri"/>
          <w:spacing w:val="-2"/>
        </w:rPr>
        <w:t xml:space="preserve"> </w:t>
      </w:r>
      <w:r w:rsidRPr="00711429">
        <w:rPr>
          <w:rFonts w:cs="Calibri"/>
          <w:spacing w:val="-1"/>
        </w:rPr>
        <w:t>switch</w:t>
      </w:r>
      <w:r w:rsidRPr="00711429">
        <w:rPr>
          <w:rFonts w:cs="Calibri"/>
          <w:spacing w:val="-2"/>
        </w:rPr>
        <w:t xml:space="preserve"> </w:t>
      </w:r>
      <w:r w:rsidRPr="00711429">
        <w:rPr>
          <w:rFonts w:cs="Calibri"/>
          <w:spacing w:val="-1"/>
        </w:rPr>
        <w:t>on</w:t>
      </w:r>
      <w:r w:rsidRPr="00711429">
        <w:rPr>
          <w:rFonts w:cs="Calibri"/>
          <w:spacing w:val="-3"/>
        </w:rPr>
        <w:t xml:space="preserve"> </w:t>
      </w:r>
      <w:r w:rsidRPr="00711429">
        <w:rPr>
          <w:rFonts w:cs="Calibri"/>
          <w:spacing w:val="-1"/>
        </w:rPr>
        <w:t>and</w:t>
      </w:r>
      <w:r w:rsidRPr="00711429">
        <w:rPr>
          <w:rFonts w:cs="Calibri"/>
          <w:spacing w:val="2"/>
        </w:rPr>
        <w:t xml:space="preserve"> </w:t>
      </w:r>
      <w:r w:rsidRPr="00711429">
        <w:rPr>
          <w:rFonts w:cs="Calibri"/>
          <w:spacing w:val="-2"/>
        </w:rPr>
        <w:t>off</w:t>
      </w:r>
      <w:r w:rsidRPr="00711429">
        <w:rPr>
          <w:rFonts w:cs="Calibri"/>
          <w:spacing w:val="95"/>
        </w:rPr>
        <w:t xml:space="preserve"> </w:t>
      </w:r>
      <w:r w:rsidRPr="00711429">
        <w:rPr>
          <w:rFonts w:cs="Calibri"/>
          <w:spacing w:val="-1"/>
        </w:rPr>
        <w:t>manually</w:t>
      </w:r>
      <w:r w:rsidRPr="00711429">
        <w:rPr>
          <w:rFonts w:cs="Calibri"/>
          <w:spacing w:val="-3"/>
        </w:rPr>
        <w:t xml:space="preserve"> </w:t>
      </w:r>
      <w:r w:rsidRPr="00711429">
        <w:rPr>
          <w:rFonts w:cs="Calibri"/>
          <w:spacing w:val="-1"/>
        </w:rPr>
        <w:t>without</w:t>
      </w:r>
      <w:r w:rsidRPr="00711429">
        <w:rPr>
          <w:rFonts w:cs="Calibri"/>
          <w:spacing w:val="-2"/>
        </w:rPr>
        <w:t xml:space="preserve"> </w:t>
      </w:r>
      <w:r w:rsidRPr="00711429">
        <w:rPr>
          <w:rFonts w:cs="Calibri"/>
        </w:rPr>
        <w:t>using</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web</w:t>
      </w:r>
      <w:r w:rsidRPr="00711429">
        <w:rPr>
          <w:rFonts w:cs="Calibri"/>
          <w:spacing w:val="-3"/>
        </w:rPr>
        <w:t xml:space="preserve"> </w:t>
      </w:r>
      <w:r w:rsidRPr="00711429">
        <w:rPr>
          <w:rFonts w:cs="Calibri"/>
          <w:spacing w:val="-1"/>
        </w:rPr>
        <w:t>browser,</w:t>
      </w:r>
      <w:r w:rsidRPr="00711429">
        <w:rPr>
          <w:rFonts w:cs="Calibri"/>
          <w:spacing w:val="-2"/>
        </w:rPr>
        <w:t xml:space="preserve"> </w:t>
      </w:r>
      <w:r w:rsidRPr="00711429">
        <w:rPr>
          <w:rFonts w:cs="Calibri"/>
          <w:spacing w:val="-1"/>
        </w:rPr>
        <w:t>when</w:t>
      </w:r>
      <w:r w:rsidRPr="00711429">
        <w:rPr>
          <w:rFonts w:cs="Calibri"/>
          <w:spacing w:val="-2"/>
        </w:rPr>
        <w:t xml:space="preserve"> </w:t>
      </w:r>
      <w:r w:rsidRPr="00711429">
        <w:rPr>
          <w:rFonts w:cs="Calibri"/>
          <w:spacing w:val="-1"/>
        </w:rPr>
        <w:t>they</w:t>
      </w:r>
      <w:r w:rsidRPr="00711429">
        <w:rPr>
          <w:rFonts w:cs="Calibri"/>
          <w:spacing w:val="-3"/>
        </w:rPr>
        <w:t xml:space="preserve"> </w:t>
      </w:r>
      <w:r w:rsidRPr="00711429">
        <w:rPr>
          <w:rFonts w:cs="Calibri"/>
          <w:spacing w:val="1"/>
        </w:rPr>
        <w:t>touch</w:t>
      </w:r>
      <w:r w:rsidRPr="00711429">
        <w:rPr>
          <w:rFonts w:cs="Calibri"/>
          <w:spacing w:val="-3"/>
        </w:rPr>
        <w:t xml:space="preserve"> </w:t>
      </w:r>
      <w:r w:rsidRPr="00711429">
        <w:rPr>
          <w:rFonts w:cs="Calibri"/>
          <w:spacing w:val="-1"/>
        </w:rPr>
        <w:t>the</w:t>
      </w:r>
      <w:r w:rsidRPr="00711429">
        <w:rPr>
          <w:rFonts w:cs="Calibri"/>
          <w:spacing w:val="-2"/>
        </w:rPr>
        <w:t xml:space="preserve"> </w:t>
      </w:r>
      <w:r w:rsidRPr="00711429">
        <w:rPr>
          <w:rFonts w:cs="Calibri"/>
          <w:spacing w:val="-1"/>
        </w:rPr>
        <w:t>copper</w:t>
      </w:r>
      <w:r w:rsidRPr="00711429">
        <w:rPr>
          <w:rFonts w:cs="Calibri"/>
          <w:spacing w:val="-4"/>
        </w:rPr>
        <w:t xml:space="preserve"> </w:t>
      </w:r>
      <w:r w:rsidRPr="00711429">
        <w:rPr>
          <w:rFonts w:cs="Calibri"/>
          <w:spacing w:val="-1"/>
        </w:rPr>
        <w:t>surface</w:t>
      </w:r>
      <w:r w:rsidRPr="00711429">
        <w:rPr>
          <w:rFonts w:cs="Calibri"/>
          <w:spacing w:val="-2"/>
        </w:rPr>
        <w:t xml:space="preserve"> </w:t>
      </w:r>
      <w:r w:rsidRPr="00711429">
        <w:rPr>
          <w:rFonts w:cs="Calibri"/>
          <w:spacing w:val="-1"/>
        </w:rPr>
        <w:t>on</w:t>
      </w:r>
      <w:r w:rsidRPr="00711429">
        <w:rPr>
          <w:rFonts w:cs="Calibri"/>
          <w:spacing w:val="-3"/>
        </w:rPr>
        <w:t xml:space="preserve"> </w:t>
      </w:r>
      <w:r w:rsidRPr="00711429">
        <w:rPr>
          <w:rFonts w:cs="Calibri"/>
          <w:spacing w:val="-1"/>
        </w:rPr>
        <w:t>the</w:t>
      </w:r>
      <w:r w:rsidRPr="00711429">
        <w:rPr>
          <w:rFonts w:cs="Calibri"/>
          <w:spacing w:val="-2"/>
        </w:rPr>
        <w:t xml:space="preserve"> </w:t>
      </w:r>
      <w:r w:rsidRPr="00711429">
        <w:rPr>
          <w:rFonts w:cs="Calibri"/>
          <w:spacing w:val="-1"/>
        </w:rPr>
        <w:t>3D</w:t>
      </w:r>
      <w:r w:rsidRPr="00711429">
        <w:rPr>
          <w:rFonts w:cs="Calibri"/>
          <w:spacing w:val="-3"/>
        </w:rPr>
        <w:t xml:space="preserve"> </w:t>
      </w:r>
      <w:r w:rsidRPr="00711429">
        <w:rPr>
          <w:rFonts w:cs="Calibri"/>
          <w:spacing w:val="-1"/>
        </w:rPr>
        <w:t>printed</w:t>
      </w:r>
      <w:r w:rsidRPr="00711429">
        <w:rPr>
          <w:rFonts w:cs="Calibri"/>
          <w:spacing w:val="-3"/>
        </w:rPr>
        <w:t xml:space="preserve"> </w:t>
      </w:r>
      <w:r w:rsidRPr="00711429">
        <w:rPr>
          <w:rFonts w:cs="Calibri"/>
          <w:spacing w:val="-1"/>
        </w:rPr>
        <w:t>moving</w:t>
      </w:r>
      <w:r w:rsidRPr="00711429">
        <w:rPr>
          <w:rFonts w:cs="Calibri"/>
          <w:spacing w:val="-3"/>
        </w:rPr>
        <w:t xml:space="preserve"> </w:t>
      </w:r>
      <w:r w:rsidRPr="00711429">
        <w:rPr>
          <w:rFonts w:cs="Calibri"/>
          <w:spacing w:val="-1"/>
        </w:rPr>
        <w:t>part,</w:t>
      </w:r>
      <w:r w:rsidRPr="00711429">
        <w:rPr>
          <w:rFonts w:cs="Calibri"/>
          <w:spacing w:val="-2"/>
        </w:rPr>
        <w:t xml:space="preserve"> </w:t>
      </w:r>
      <w:r w:rsidRPr="00711429">
        <w:rPr>
          <w:rFonts w:cs="Calibri"/>
        </w:rPr>
        <w:t>a</w:t>
      </w:r>
      <w:r w:rsidRPr="00711429">
        <w:rPr>
          <w:rFonts w:cs="Calibri"/>
          <w:spacing w:val="-2"/>
        </w:rPr>
        <w:t xml:space="preserve"> </w:t>
      </w:r>
      <w:r w:rsidRPr="00711429">
        <w:rPr>
          <w:rFonts w:cs="Calibri"/>
        </w:rPr>
        <w:t>drop</w:t>
      </w:r>
      <w:r w:rsidRPr="00711429">
        <w:rPr>
          <w:rFonts w:cs="Calibri"/>
          <w:spacing w:val="53"/>
        </w:rPr>
        <w:t xml:space="preserve"> </w:t>
      </w:r>
      <w:r w:rsidRPr="00711429">
        <w:rPr>
          <w:rFonts w:cs="Calibri"/>
          <w:spacing w:val="-1"/>
        </w:rPr>
        <w:t>of</w:t>
      </w:r>
      <w:r w:rsidRPr="00711429">
        <w:rPr>
          <w:rFonts w:cs="Calibri"/>
          <w:spacing w:val="-6"/>
        </w:rPr>
        <w:t xml:space="preserve"> </w:t>
      </w:r>
      <w:r w:rsidRPr="00711429">
        <w:rPr>
          <w:rFonts w:cs="Calibri"/>
        </w:rPr>
        <w:t>capacitance</w:t>
      </w:r>
      <w:r w:rsidRPr="00711429">
        <w:rPr>
          <w:rFonts w:cs="Calibri"/>
          <w:spacing w:val="-2"/>
        </w:rPr>
        <w:t xml:space="preserve"> </w:t>
      </w:r>
      <w:r w:rsidRPr="00711429">
        <w:rPr>
          <w:rFonts w:cs="Calibri"/>
        </w:rPr>
        <w:t>can</w:t>
      </w:r>
      <w:r w:rsidRPr="00711429">
        <w:rPr>
          <w:rFonts w:cs="Calibri"/>
          <w:spacing w:val="-3"/>
        </w:rPr>
        <w:t xml:space="preserve"> </w:t>
      </w:r>
      <w:r w:rsidRPr="00711429">
        <w:rPr>
          <w:rFonts w:cs="Calibri"/>
          <w:spacing w:val="-2"/>
        </w:rPr>
        <w:t>form</w:t>
      </w:r>
      <w:r w:rsidRPr="00711429">
        <w:rPr>
          <w:rFonts w:cs="Calibri"/>
          <w:spacing w:val="-3"/>
        </w:rPr>
        <w:t xml:space="preserve"> </w:t>
      </w:r>
      <w:r w:rsidRPr="00711429">
        <w:rPr>
          <w:rFonts w:cs="Calibri"/>
        </w:rPr>
        <w:t>a</w:t>
      </w:r>
      <w:r w:rsidRPr="00711429">
        <w:rPr>
          <w:rFonts w:cs="Calibri"/>
          <w:spacing w:val="-2"/>
        </w:rPr>
        <w:t xml:space="preserve"> </w:t>
      </w:r>
      <w:r w:rsidRPr="00711429">
        <w:rPr>
          <w:rFonts w:cs="Calibri"/>
        </w:rPr>
        <w:t>touch</w:t>
      </w:r>
      <w:r w:rsidRPr="00711429">
        <w:rPr>
          <w:rFonts w:cs="Calibri"/>
          <w:spacing w:val="-3"/>
        </w:rPr>
        <w:t xml:space="preserve"> </w:t>
      </w:r>
      <w:r w:rsidRPr="00711429">
        <w:rPr>
          <w:rFonts w:cs="Calibri"/>
          <w:spacing w:val="-1"/>
        </w:rPr>
        <w:t xml:space="preserve">interrupt </w:t>
      </w:r>
      <w:r w:rsidRPr="00711429">
        <w:rPr>
          <w:rFonts w:cs="Calibri"/>
        </w:rPr>
        <w:t>to</w:t>
      </w:r>
      <w:r w:rsidRPr="00711429">
        <w:rPr>
          <w:rFonts w:cs="Calibri"/>
          <w:spacing w:val="-4"/>
        </w:rPr>
        <w:t xml:space="preserve"> </w:t>
      </w:r>
      <w:r w:rsidRPr="00711429">
        <w:rPr>
          <w:rFonts w:cs="Calibri"/>
          <w:spacing w:val="-1"/>
        </w:rPr>
        <w:t>inform</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MCU</w:t>
      </w:r>
      <w:r w:rsidRPr="00711429">
        <w:rPr>
          <w:rFonts w:cs="Calibri"/>
          <w:spacing w:val="-4"/>
        </w:rPr>
        <w:t xml:space="preserve"> </w:t>
      </w:r>
      <w:r w:rsidRPr="00711429">
        <w:rPr>
          <w:rFonts w:cs="Calibri"/>
          <w:spacing w:val="-1"/>
        </w:rPr>
        <w:t>corresponding on/off</w:t>
      </w:r>
      <w:r w:rsidRPr="00711429">
        <w:rPr>
          <w:rFonts w:cs="Calibri"/>
          <w:spacing w:val="-5"/>
        </w:rPr>
        <w:t xml:space="preserve"> </w:t>
      </w:r>
      <w:r w:rsidRPr="00711429">
        <w:rPr>
          <w:rFonts w:cs="Calibri"/>
          <w:spacing w:val="-1"/>
        </w:rPr>
        <w:t>request.</w:t>
      </w:r>
    </w:p>
    <w:p w14:paraId="61406C53" w14:textId="77777777" w:rsidR="007F2193" w:rsidRPr="006C239A" w:rsidRDefault="007F2193" w:rsidP="00895048">
      <w:pPr>
        <w:kinsoku w:val="0"/>
        <w:overflowPunct w:val="0"/>
        <w:autoSpaceDE w:val="0"/>
        <w:autoSpaceDN w:val="0"/>
        <w:adjustRightInd w:val="0"/>
        <w:spacing w:before="120"/>
        <w:ind w:left="709"/>
        <w:rPr>
          <w:rFonts w:cs="Calibri"/>
          <w:spacing w:val="-1"/>
        </w:rPr>
      </w:pPr>
      <w:r w:rsidRPr="00711429">
        <w:rPr>
          <w:rFonts w:cs="Calibri"/>
          <w:spacing w:val="-1"/>
        </w:rPr>
        <w:t>For</w:t>
      </w:r>
      <w:r w:rsidRPr="00711429">
        <w:rPr>
          <w:rFonts w:cs="Calibri"/>
          <w:spacing w:val="-4"/>
        </w:rPr>
        <w:t xml:space="preserve"> </w:t>
      </w:r>
      <w:r w:rsidRPr="00711429">
        <w:rPr>
          <w:rFonts w:cs="Calibri"/>
        </w:rPr>
        <w:t>the</w:t>
      </w:r>
      <w:r w:rsidRPr="00711429">
        <w:rPr>
          <w:rFonts w:cs="Calibri"/>
          <w:spacing w:val="-2"/>
        </w:rPr>
        <w:t xml:space="preserve"> power</w:t>
      </w:r>
      <w:r w:rsidRPr="00711429">
        <w:rPr>
          <w:rFonts w:cs="Calibri"/>
          <w:spacing w:val="2"/>
        </w:rPr>
        <w:t xml:space="preserve"> </w:t>
      </w:r>
      <w:r w:rsidRPr="00711429">
        <w:rPr>
          <w:rFonts w:cs="Calibri"/>
          <w:spacing w:val="-1"/>
        </w:rPr>
        <w:t>supply,</w:t>
      </w:r>
      <w:r w:rsidRPr="00711429">
        <w:rPr>
          <w:rFonts w:cs="Calibri"/>
          <w:spacing w:val="-2"/>
        </w:rPr>
        <w:t xml:space="preserve"> </w:t>
      </w:r>
      <w:r w:rsidRPr="00711429">
        <w:rPr>
          <w:rFonts w:cs="Calibri"/>
          <w:spacing w:val="-1"/>
        </w:rPr>
        <w:t>we use</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SAFT</w:t>
      </w:r>
      <w:r w:rsidRPr="00711429">
        <w:rPr>
          <w:rFonts w:cs="Calibri"/>
          <w:spacing w:val="-4"/>
        </w:rPr>
        <w:t xml:space="preserve"> </w:t>
      </w:r>
      <w:r w:rsidRPr="00711429">
        <w:rPr>
          <w:rFonts w:cs="Calibri"/>
        </w:rPr>
        <w:t>LS14250</w:t>
      </w:r>
      <w:r w:rsidRPr="00711429">
        <w:rPr>
          <w:rFonts w:cs="Calibri"/>
          <w:spacing w:val="-4"/>
        </w:rPr>
        <w:t xml:space="preserve"> </w:t>
      </w:r>
      <w:r w:rsidRPr="00711429">
        <w:rPr>
          <w:rFonts w:cs="Calibri"/>
          <w:spacing w:val="-2"/>
        </w:rPr>
        <w:t xml:space="preserve">3.6V </w:t>
      </w:r>
      <w:r w:rsidRPr="00711429">
        <w:rPr>
          <w:rFonts w:cs="Calibri"/>
        </w:rPr>
        <w:t>lithium</w:t>
      </w:r>
      <w:r w:rsidRPr="00711429">
        <w:rPr>
          <w:rFonts w:cs="Calibri"/>
          <w:spacing w:val="-4"/>
        </w:rPr>
        <w:t xml:space="preserve"> </w:t>
      </w:r>
      <w:r w:rsidRPr="00711429">
        <w:rPr>
          <w:rFonts w:cs="Calibri"/>
          <w:spacing w:val="-1"/>
        </w:rPr>
        <w:t>battery.</w:t>
      </w:r>
      <w:r w:rsidRPr="00711429">
        <w:rPr>
          <w:rFonts w:cs="Calibri"/>
          <w:spacing w:val="-2"/>
        </w:rPr>
        <w:t xml:space="preserve"> </w:t>
      </w:r>
      <w:r w:rsidRPr="00711429">
        <w:rPr>
          <w:rFonts w:cs="Calibri"/>
        </w:rPr>
        <w:t>It</w:t>
      </w:r>
      <w:r w:rsidRPr="00711429">
        <w:rPr>
          <w:rFonts w:cs="Calibri"/>
          <w:spacing w:val="-2"/>
        </w:rPr>
        <w:t xml:space="preserve"> </w:t>
      </w:r>
      <w:r w:rsidRPr="00711429">
        <w:rPr>
          <w:rFonts w:cs="Calibri"/>
        </w:rPr>
        <w:t>is</w:t>
      </w:r>
      <w:r w:rsidRPr="00711429">
        <w:rPr>
          <w:rFonts w:cs="Calibri"/>
          <w:spacing w:val="-3"/>
        </w:rPr>
        <w:t xml:space="preserve"> </w:t>
      </w:r>
      <w:proofErr w:type="gramStart"/>
      <w:r w:rsidRPr="00711429">
        <w:rPr>
          <w:rFonts w:cs="Calibri"/>
          <w:spacing w:val="-1"/>
        </w:rPr>
        <w:t>small</w:t>
      </w:r>
      <w:r w:rsidRPr="00711429">
        <w:rPr>
          <w:rFonts w:cs="Calibri"/>
          <w:spacing w:val="-2"/>
        </w:rPr>
        <w:t xml:space="preserve"> </w:t>
      </w:r>
      <w:r w:rsidRPr="00711429">
        <w:rPr>
          <w:rFonts w:cs="Calibri"/>
          <w:spacing w:val="-1"/>
        </w:rPr>
        <w:t>in</w:t>
      </w:r>
      <w:r w:rsidRPr="00711429">
        <w:rPr>
          <w:rFonts w:cs="Calibri"/>
          <w:spacing w:val="-3"/>
        </w:rPr>
        <w:t xml:space="preserve"> </w:t>
      </w:r>
      <w:r w:rsidRPr="00711429">
        <w:rPr>
          <w:rFonts w:cs="Calibri"/>
        </w:rPr>
        <w:t>size</w:t>
      </w:r>
      <w:proofErr w:type="gramEnd"/>
      <w:r w:rsidRPr="00711429">
        <w:rPr>
          <w:rFonts w:cs="Calibri"/>
          <w:spacing w:val="-1"/>
        </w:rPr>
        <w:t xml:space="preserve"> (½</w:t>
      </w:r>
      <w:r w:rsidRPr="00711429">
        <w:rPr>
          <w:rFonts w:cs="Calibri"/>
        </w:rPr>
        <w:t xml:space="preserve"> AA-size)</w:t>
      </w:r>
      <w:r w:rsidRPr="00711429">
        <w:rPr>
          <w:rFonts w:cs="Calibri"/>
          <w:spacing w:val="-3"/>
        </w:rPr>
        <w:t xml:space="preserve"> </w:t>
      </w:r>
      <w:r w:rsidRPr="00711429">
        <w:rPr>
          <w:rFonts w:cs="Calibri"/>
          <w:spacing w:val="-1"/>
        </w:rPr>
        <w:t>but has</w:t>
      </w:r>
      <w:r w:rsidRPr="00711429">
        <w:rPr>
          <w:rFonts w:cs="Calibri"/>
          <w:spacing w:val="-3"/>
        </w:rPr>
        <w:t xml:space="preserve"> </w:t>
      </w:r>
      <w:r w:rsidRPr="00711429">
        <w:rPr>
          <w:rFonts w:cs="Calibri"/>
        </w:rPr>
        <w:t>a</w:t>
      </w:r>
      <w:r w:rsidRPr="00711429">
        <w:rPr>
          <w:rFonts w:cs="Calibri"/>
          <w:spacing w:val="-2"/>
        </w:rPr>
        <w:t xml:space="preserve"> </w:t>
      </w:r>
      <w:r w:rsidRPr="00711429">
        <w:rPr>
          <w:rFonts w:cs="Calibri"/>
          <w:spacing w:val="-1"/>
        </w:rPr>
        <w:t>large</w:t>
      </w:r>
      <w:r w:rsidRPr="00711429">
        <w:rPr>
          <w:rFonts w:cs="Calibri"/>
          <w:spacing w:val="65"/>
          <w:w w:val="99"/>
        </w:rPr>
        <w:t xml:space="preserve"> </w:t>
      </w:r>
      <w:r w:rsidRPr="00711429">
        <w:rPr>
          <w:rFonts w:cs="Calibri"/>
        </w:rPr>
        <w:t>capacity</w:t>
      </w:r>
      <w:r w:rsidRPr="00711429">
        <w:rPr>
          <w:rFonts w:cs="Calibri"/>
          <w:spacing w:val="-2"/>
        </w:rPr>
        <w:t xml:space="preserve"> (1.2Ah), </w:t>
      </w:r>
      <w:r w:rsidRPr="00711429">
        <w:rPr>
          <w:rFonts w:cs="Calibri"/>
        </w:rPr>
        <w:t>it</w:t>
      </w:r>
      <w:r w:rsidRPr="00711429">
        <w:rPr>
          <w:rFonts w:cs="Calibri"/>
          <w:spacing w:val="-2"/>
        </w:rPr>
        <w:t xml:space="preserve"> </w:t>
      </w:r>
      <w:r w:rsidRPr="00711429">
        <w:rPr>
          <w:rFonts w:cs="Calibri"/>
          <w:spacing w:val="-1"/>
        </w:rPr>
        <w:t>occupies</w:t>
      </w:r>
      <w:r w:rsidRPr="00711429">
        <w:rPr>
          <w:rFonts w:cs="Calibri"/>
          <w:spacing w:val="-4"/>
        </w:rPr>
        <w:t xml:space="preserve"> </w:t>
      </w:r>
      <w:r w:rsidRPr="00711429">
        <w:rPr>
          <w:rFonts w:cs="Calibri"/>
          <w:spacing w:val="-1"/>
        </w:rPr>
        <w:t>less</w:t>
      </w:r>
      <w:r w:rsidRPr="00711429">
        <w:rPr>
          <w:rFonts w:cs="Calibri"/>
          <w:spacing w:val="-3"/>
        </w:rPr>
        <w:t xml:space="preserve"> </w:t>
      </w:r>
      <w:r w:rsidRPr="00711429">
        <w:rPr>
          <w:rFonts w:cs="Calibri"/>
          <w:spacing w:val="-1"/>
        </w:rPr>
        <w:t>space</w:t>
      </w:r>
      <w:r w:rsidRPr="00711429">
        <w:rPr>
          <w:rFonts w:cs="Calibri"/>
          <w:spacing w:val="-2"/>
        </w:rPr>
        <w:t xml:space="preserve"> </w:t>
      </w:r>
      <w:r w:rsidRPr="00711429">
        <w:rPr>
          <w:rFonts w:cs="Calibri"/>
          <w:spacing w:val="-1"/>
        </w:rPr>
        <w:t xml:space="preserve">but </w:t>
      </w:r>
      <w:r w:rsidRPr="00711429">
        <w:rPr>
          <w:rFonts w:cs="Calibri"/>
        </w:rPr>
        <w:t>can</w:t>
      </w:r>
      <w:r w:rsidRPr="00711429">
        <w:rPr>
          <w:rFonts w:cs="Calibri"/>
          <w:spacing w:val="-3"/>
        </w:rPr>
        <w:t xml:space="preserve"> </w:t>
      </w:r>
      <w:r w:rsidRPr="00711429">
        <w:rPr>
          <w:rFonts w:cs="Calibri"/>
          <w:spacing w:val="-1"/>
        </w:rPr>
        <w:t xml:space="preserve">operate </w:t>
      </w:r>
      <w:r w:rsidRPr="00711429">
        <w:rPr>
          <w:rFonts w:cs="Calibri"/>
        </w:rPr>
        <w:t>for</w:t>
      </w:r>
      <w:r w:rsidRPr="00711429">
        <w:rPr>
          <w:rFonts w:cs="Calibri"/>
          <w:spacing w:val="-4"/>
        </w:rPr>
        <w:t xml:space="preserve"> </w:t>
      </w:r>
      <w:r w:rsidRPr="00711429">
        <w:rPr>
          <w:rFonts w:cs="Calibri"/>
        </w:rPr>
        <w:t>a</w:t>
      </w:r>
      <w:r w:rsidRPr="00711429">
        <w:rPr>
          <w:rFonts w:cs="Calibri"/>
          <w:spacing w:val="-2"/>
        </w:rPr>
        <w:t xml:space="preserve"> </w:t>
      </w:r>
      <w:r w:rsidRPr="00711429">
        <w:rPr>
          <w:rFonts w:cs="Calibri"/>
          <w:spacing w:val="-1"/>
        </w:rPr>
        <w:t>long</w:t>
      </w:r>
      <w:r w:rsidRPr="00711429">
        <w:rPr>
          <w:rFonts w:cs="Calibri"/>
          <w:spacing w:val="-2"/>
        </w:rPr>
        <w:t xml:space="preserve"> </w:t>
      </w:r>
      <w:r w:rsidRPr="00711429">
        <w:rPr>
          <w:rFonts w:cs="Calibri"/>
          <w:spacing w:val="-1"/>
        </w:rPr>
        <w:t>time.</w:t>
      </w:r>
      <w:r w:rsidRPr="00711429">
        <w:rPr>
          <w:rFonts w:cs="Calibri"/>
          <w:spacing w:val="-3"/>
        </w:rPr>
        <w:t xml:space="preserve"> </w:t>
      </w:r>
      <w:r w:rsidRPr="00711429">
        <w:rPr>
          <w:rFonts w:cs="Calibri"/>
          <w:spacing w:val="-1"/>
        </w:rPr>
        <w:t xml:space="preserve">The </w:t>
      </w:r>
      <w:r w:rsidRPr="00711429">
        <w:rPr>
          <w:rFonts w:cs="Calibri"/>
        </w:rPr>
        <w:t>battery</w:t>
      </w:r>
      <w:r w:rsidRPr="00711429">
        <w:rPr>
          <w:rFonts w:cs="Calibri"/>
          <w:spacing w:val="-2"/>
        </w:rPr>
        <w:t xml:space="preserve"> </w:t>
      </w:r>
      <w:r w:rsidRPr="00711429">
        <w:rPr>
          <w:rFonts w:cs="Calibri"/>
          <w:spacing w:val="-1"/>
        </w:rPr>
        <w:t>voltage</w:t>
      </w:r>
      <w:r w:rsidRPr="00711429">
        <w:rPr>
          <w:rFonts w:cs="Calibri"/>
          <w:spacing w:val="-2"/>
        </w:rPr>
        <w:t xml:space="preserve"> </w:t>
      </w:r>
      <w:r w:rsidRPr="00711429">
        <w:rPr>
          <w:rFonts w:cs="Calibri"/>
        </w:rPr>
        <w:t>level</w:t>
      </w:r>
      <w:r w:rsidRPr="00711429">
        <w:rPr>
          <w:rFonts w:cs="Calibri"/>
          <w:spacing w:val="-2"/>
        </w:rPr>
        <w:t xml:space="preserve"> </w:t>
      </w:r>
      <w:r w:rsidRPr="00711429">
        <w:rPr>
          <w:rFonts w:cs="Calibri"/>
          <w:spacing w:val="-1"/>
        </w:rPr>
        <w:t>is</w:t>
      </w:r>
      <w:r w:rsidRPr="00711429">
        <w:rPr>
          <w:rFonts w:cs="Calibri"/>
          <w:spacing w:val="-3"/>
        </w:rPr>
        <w:t xml:space="preserve"> </w:t>
      </w:r>
      <w:r w:rsidRPr="00711429">
        <w:rPr>
          <w:rFonts w:cs="Calibri"/>
          <w:spacing w:val="-1"/>
        </w:rPr>
        <w:t>monitored</w:t>
      </w:r>
      <w:r w:rsidRPr="00711429">
        <w:rPr>
          <w:rFonts w:cs="Calibri"/>
          <w:spacing w:val="-3"/>
        </w:rPr>
        <w:t xml:space="preserve"> </w:t>
      </w:r>
      <w:r w:rsidRPr="00711429">
        <w:rPr>
          <w:rFonts w:cs="Calibri"/>
          <w:spacing w:val="-1"/>
        </w:rPr>
        <w:t>by</w:t>
      </w:r>
      <w:r w:rsidRPr="00711429">
        <w:rPr>
          <w:rFonts w:cs="Calibri"/>
          <w:spacing w:val="80"/>
        </w:rPr>
        <w:t xml:space="preserve"> </w:t>
      </w:r>
      <w:r w:rsidRPr="00711429">
        <w:rPr>
          <w:rFonts w:cs="Calibri"/>
          <w:spacing w:val="-1"/>
        </w:rPr>
        <w:t>reading</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analog value</w:t>
      </w:r>
      <w:r w:rsidRPr="00711429">
        <w:rPr>
          <w:rFonts w:cs="Calibri"/>
          <w:spacing w:val="-2"/>
        </w:rPr>
        <w:t xml:space="preserve"> </w:t>
      </w:r>
      <w:r w:rsidRPr="00711429">
        <w:rPr>
          <w:rFonts w:cs="Calibri"/>
        </w:rPr>
        <w:t>in</w:t>
      </w:r>
      <w:r w:rsidRPr="00711429">
        <w:rPr>
          <w:rFonts w:cs="Calibri"/>
          <w:spacing w:val="-3"/>
        </w:rPr>
        <w:t xml:space="preserve"> </w:t>
      </w:r>
      <w:r w:rsidRPr="00711429">
        <w:rPr>
          <w:rFonts w:cs="Calibri"/>
        </w:rPr>
        <w:t>a</w:t>
      </w:r>
      <w:r w:rsidRPr="00711429">
        <w:rPr>
          <w:rFonts w:cs="Calibri"/>
          <w:spacing w:val="-3"/>
        </w:rPr>
        <w:t xml:space="preserve"> </w:t>
      </w:r>
      <w:r w:rsidRPr="00711429">
        <w:rPr>
          <w:rFonts w:cs="Calibri"/>
          <w:spacing w:val="-1"/>
        </w:rPr>
        <w:t>voltage</w:t>
      </w:r>
      <w:r w:rsidRPr="00711429">
        <w:rPr>
          <w:rFonts w:cs="Calibri"/>
          <w:spacing w:val="-2"/>
        </w:rPr>
        <w:t xml:space="preserve"> </w:t>
      </w:r>
      <w:r w:rsidRPr="00711429">
        <w:rPr>
          <w:rFonts w:cs="Calibri"/>
          <w:spacing w:val="-1"/>
        </w:rPr>
        <w:t>divider</w:t>
      </w:r>
      <w:r w:rsidRPr="00711429">
        <w:rPr>
          <w:rFonts w:cs="Calibri"/>
          <w:spacing w:val="-4"/>
        </w:rPr>
        <w:t xml:space="preserve"> </w:t>
      </w:r>
      <w:r w:rsidRPr="00711429">
        <w:rPr>
          <w:rFonts w:cs="Calibri"/>
          <w:spacing w:val="-1"/>
        </w:rPr>
        <w:t xml:space="preserve">using </w:t>
      </w:r>
      <w:r w:rsidRPr="00711429">
        <w:rPr>
          <w:rFonts w:cs="Calibri"/>
          <w:spacing w:val="-2"/>
        </w:rPr>
        <w:t>ADC</w:t>
      </w:r>
      <w:r w:rsidRPr="00711429">
        <w:rPr>
          <w:rFonts w:cs="Calibri"/>
        </w:rPr>
        <w:t xml:space="preserve"> (analog</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digital</w:t>
      </w:r>
      <w:r w:rsidRPr="00711429">
        <w:rPr>
          <w:rFonts w:cs="Calibri"/>
          <w:spacing w:val="-3"/>
        </w:rPr>
        <w:t xml:space="preserve"> </w:t>
      </w:r>
      <w:proofErr w:type="gramStart"/>
      <w:r w:rsidRPr="00711429">
        <w:rPr>
          <w:rFonts w:cs="Calibri"/>
          <w:spacing w:val="-1"/>
        </w:rPr>
        <w:t>convertor</w:t>
      </w:r>
      <w:proofErr w:type="gramEnd"/>
      <w:r w:rsidRPr="00711429">
        <w:rPr>
          <w:rFonts w:cs="Calibri"/>
          <w:spacing w:val="-1"/>
        </w:rPr>
        <w:t>).</w:t>
      </w:r>
    </w:p>
    <w:p w14:paraId="7F88A036" w14:textId="77777777" w:rsidR="00895048" w:rsidRDefault="00895048" w:rsidP="00895048">
      <w:pPr>
        <w:kinsoku w:val="0"/>
        <w:overflowPunct w:val="0"/>
        <w:autoSpaceDE w:val="0"/>
        <w:autoSpaceDN w:val="0"/>
        <w:adjustRightInd w:val="0"/>
        <w:spacing w:before="120"/>
        <w:ind w:left="709"/>
        <w:rPr>
          <w:rFonts w:cs="Calibri"/>
          <w:b/>
          <w:bCs/>
          <w:spacing w:val="-1"/>
          <w:u w:val="single"/>
        </w:rPr>
      </w:pPr>
    </w:p>
    <w:p w14:paraId="377745AF" w14:textId="77777777" w:rsidR="007F2193" w:rsidRPr="006C239A" w:rsidRDefault="007F2193" w:rsidP="00895048">
      <w:pPr>
        <w:kinsoku w:val="0"/>
        <w:overflowPunct w:val="0"/>
        <w:autoSpaceDE w:val="0"/>
        <w:autoSpaceDN w:val="0"/>
        <w:adjustRightInd w:val="0"/>
        <w:spacing w:before="120"/>
        <w:ind w:left="709"/>
        <w:rPr>
          <w:rFonts w:cs="Calibri"/>
          <w:b/>
        </w:rPr>
      </w:pPr>
      <w:r w:rsidRPr="006C239A">
        <w:rPr>
          <w:rFonts w:cs="Calibri"/>
          <w:b/>
          <w:spacing w:val="-2"/>
          <w:u w:val="single"/>
        </w:rPr>
        <w:t>Task</w:t>
      </w:r>
      <w:r w:rsidRPr="006C239A">
        <w:rPr>
          <w:rFonts w:cs="Calibri"/>
          <w:b/>
          <w:spacing w:val="-3"/>
          <w:u w:val="single"/>
        </w:rPr>
        <w:t xml:space="preserve"> </w:t>
      </w:r>
      <w:r w:rsidRPr="006C239A">
        <w:rPr>
          <w:rFonts w:cs="Calibri"/>
          <w:b/>
          <w:u w:val="single"/>
        </w:rPr>
        <w:t>1</w:t>
      </w:r>
    </w:p>
    <w:p w14:paraId="75B90D08" w14:textId="77777777" w:rsidR="007F2193" w:rsidRPr="00711429" w:rsidRDefault="007F2193" w:rsidP="00895048">
      <w:pPr>
        <w:kinsoku w:val="0"/>
        <w:overflowPunct w:val="0"/>
        <w:autoSpaceDE w:val="0"/>
        <w:autoSpaceDN w:val="0"/>
        <w:adjustRightInd w:val="0"/>
        <w:spacing w:before="120"/>
        <w:ind w:left="709"/>
        <w:rPr>
          <w:rFonts w:cs="Calibri"/>
        </w:rPr>
      </w:pPr>
      <w:r w:rsidRPr="00711429">
        <w:rPr>
          <w:rFonts w:cs="Calibri"/>
          <w:b/>
          <w:bCs/>
        </w:rPr>
        <w:t>Aim:</w:t>
      </w:r>
      <w:r w:rsidRPr="00711429">
        <w:rPr>
          <w:rFonts w:cs="Calibri"/>
          <w:b/>
          <w:bCs/>
          <w:spacing w:val="-3"/>
        </w:rPr>
        <w:t xml:space="preserve"> </w:t>
      </w:r>
      <w:r w:rsidRPr="00711429">
        <w:rPr>
          <w:rFonts w:cs="Calibri"/>
          <w:spacing w:val="-1"/>
        </w:rPr>
        <w:t>Build</w:t>
      </w:r>
      <w:r w:rsidRPr="00711429">
        <w:rPr>
          <w:rFonts w:cs="Calibri"/>
          <w:spacing w:val="-4"/>
        </w:rPr>
        <w:t xml:space="preserve"> </w:t>
      </w:r>
      <w:r w:rsidRPr="00711429">
        <w:rPr>
          <w:rFonts w:cs="Calibri"/>
        </w:rPr>
        <w:t>an</w:t>
      </w:r>
      <w:r w:rsidRPr="00711429">
        <w:rPr>
          <w:rFonts w:cs="Calibri"/>
          <w:spacing w:val="-4"/>
        </w:rPr>
        <w:t xml:space="preserve"> </w:t>
      </w:r>
      <w:r w:rsidRPr="00711429">
        <w:rPr>
          <w:rFonts w:cs="Calibri"/>
          <w:spacing w:val="-1"/>
        </w:rPr>
        <w:t>experimental</w:t>
      </w:r>
      <w:r w:rsidRPr="00711429">
        <w:rPr>
          <w:rFonts w:cs="Calibri"/>
          <w:spacing w:val="-3"/>
        </w:rPr>
        <w:t xml:space="preserve"> </w:t>
      </w:r>
      <w:r w:rsidRPr="00711429">
        <w:rPr>
          <w:rFonts w:cs="Calibri"/>
          <w:spacing w:val="-1"/>
        </w:rPr>
        <w:t>hardware</w:t>
      </w:r>
      <w:r w:rsidRPr="00711429">
        <w:rPr>
          <w:rFonts w:cs="Calibri"/>
          <w:spacing w:val="-3"/>
        </w:rPr>
        <w:t xml:space="preserve"> </w:t>
      </w:r>
      <w:r w:rsidRPr="00711429">
        <w:rPr>
          <w:rFonts w:cs="Calibri"/>
          <w:spacing w:val="-1"/>
        </w:rPr>
        <w:t>setup</w:t>
      </w:r>
      <w:r w:rsidRPr="00711429">
        <w:rPr>
          <w:rFonts w:cs="Calibri"/>
          <w:spacing w:val="-4"/>
        </w:rPr>
        <w:t xml:space="preserve"> </w:t>
      </w:r>
      <w:r w:rsidRPr="00711429">
        <w:rPr>
          <w:rFonts w:cs="Calibri"/>
          <w:spacing w:val="-1"/>
        </w:rPr>
        <w:t xml:space="preserve">of </w:t>
      </w:r>
      <w:r w:rsidRPr="00711429">
        <w:rPr>
          <w:rFonts w:cs="Calibri"/>
          <w:spacing w:val="-2"/>
        </w:rPr>
        <w:t xml:space="preserve">figure </w:t>
      </w:r>
      <w:r w:rsidRPr="00711429">
        <w:rPr>
          <w:rFonts w:cs="Calibri"/>
          <w:spacing w:val="-1"/>
        </w:rPr>
        <w:t>10</w:t>
      </w:r>
      <w:r w:rsidRPr="00711429">
        <w:rPr>
          <w:rFonts w:cs="Calibri"/>
        </w:rPr>
        <w:t xml:space="preserve"> for</w:t>
      </w:r>
      <w:r w:rsidRPr="00711429">
        <w:rPr>
          <w:rFonts w:cs="Calibri"/>
          <w:spacing w:val="-4"/>
        </w:rPr>
        <w:t xml:space="preserve"> </w:t>
      </w:r>
      <w:r w:rsidRPr="00711429">
        <w:rPr>
          <w:rFonts w:cs="Calibri"/>
          <w:spacing w:val="-1"/>
        </w:rPr>
        <w:t>program</w:t>
      </w:r>
      <w:r w:rsidRPr="00711429">
        <w:rPr>
          <w:rFonts w:cs="Calibri"/>
          <w:spacing w:val="-5"/>
        </w:rPr>
        <w:t xml:space="preserve"> </w:t>
      </w:r>
      <w:r w:rsidRPr="00711429">
        <w:rPr>
          <w:rFonts w:cs="Calibri"/>
          <w:spacing w:val="-1"/>
        </w:rPr>
        <w:t>testing</w:t>
      </w:r>
    </w:p>
    <w:p w14:paraId="5735F087" w14:textId="77777777" w:rsidR="007F2193" w:rsidRPr="00711429" w:rsidRDefault="007F2193" w:rsidP="00895048">
      <w:pPr>
        <w:kinsoku w:val="0"/>
        <w:overflowPunct w:val="0"/>
        <w:autoSpaceDE w:val="0"/>
        <w:autoSpaceDN w:val="0"/>
        <w:adjustRightInd w:val="0"/>
        <w:spacing w:before="120"/>
        <w:ind w:left="709"/>
        <w:rPr>
          <w:rFonts w:cs="Calibri"/>
          <w:spacing w:val="-1"/>
        </w:rPr>
      </w:pPr>
      <w:r w:rsidRPr="00711429">
        <w:rPr>
          <w:rFonts w:cs="Calibri"/>
          <w:b/>
          <w:bCs/>
          <w:spacing w:val="-1"/>
        </w:rPr>
        <w:t>Expected</w:t>
      </w:r>
      <w:r w:rsidRPr="00711429">
        <w:rPr>
          <w:rFonts w:cs="Calibri"/>
          <w:b/>
          <w:bCs/>
          <w:spacing w:val="-3"/>
        </w:rPr>
        <w:t xml:space="preserve"> </w:t>
      </w:r>
      <w:r w:rsidRPr="00711429">
        <w:rPr>
          <w:rFonts w:cs="Calibri"/>
          <w:b/>
          <w:bCs/>
          <w:spacing w:val="-1"/>
        </w:rPr>
        <w:t>Outcome:</w:t>
      </w:r>
      <w:r w:rsidRPr="00711429">
        <w:rPr>
          <w:rFonts w:cs="Calibri"/>
          <w:b/>
          <w:bCs/>
          <w:spacing w:val="46"/>
        </w:rPr>
        <w:t xml:space="preserve"> </w:t>
      </w:r>
      <w:r w:rsidRPr="00711429">
        <w:rPr>
          <w:rFonts w:cs="Calibri"/>
        </w:rPr>
        <w:t>A</w:t>
      </w:r>
      <w:r w:rsidRPr="00711429">
        <w:rPr>
          <w:rFonts w:cs="Calibri"/>
          <w:spacing w:val="-6"/>
        </w:rPr>
        <w:t xml:space="preserve"> </w:t>
      </w:r>
      <w:r w:rsidRPr="00711429">
        <w:rPr>
          <w:rFonts w:cs="Calibri"/>
          <w:spacing w:val="-1"/>
        </w:rPr>
        <w:t>complete</w:t>
      </w:r>
      <w:r w:rsidRPr="00711429">
        <w:rPr>
          <w:rFonts w:cs="Calibri"/>
          <w:spacing w:val="-3"/>
        </w:rPr>
        <w:t xml:space="preserve"> </w:t>
      </w:r>
      <w:r w:rsidRPr="00711429">
        <w:rPr>
          <w:rFonts w:cs="Calibri"/>
          <w:spacing w:val="-1"/>
        </w:rPr>
        <w:t>prototype</w:t>
      </w:r>
      <w:r w:rsidRPr="00711429">
        <w:rPr>
          <w:rFonts w:cs="Calibri"/>
          <w:spacing w:val="-4"/>
        </w:rPr>
        <w:t xml:space="preserve"> </w:t>
      </w:r>
      <w:r w:rsidRPr="00711429">
        <w:rPr>
          <w:rFonts w:cs="Calibri"/>
          <w:spacing w:val="-1"/>
        </w:rPr>
        <w:t>including</w:t>
      </w:r>
      <w:r w:rsidRPr="00711429">
        <w:rPr>
          <w:rFonts w:cs="Calibri"/>
          <w:spacing w:val="-3"/>
        </w:rPr>
        <w:t xml:space="preserve"> </w:t>
      </w:r>
      <w:r w:rsidRPr="00711429">
        <w:rPr>
          <w:rFonts w:cs="Calibri"/>
          <w:spacing w:val="-1"/>
        </w:rPr>
        <w:t>electronic</w:t>
      </w:r>
      <w:r w:rsidRPr="00711429">
        <w:rPr>
          <w:rFonts w:cs="Calibri"/>
          <w:spacing w:val="-2"/>
        </w:rPr>
        <w:t xml:space="preserve"> </w:t>
      </w:r>
      <w:r w:rsidRPr="00711429">
        <w:rPr>
          <w:rFonts w:cs="Calibri"/>
          <w:spacing w:val="-1"/>
        </w:rPr>
        <w:t>circuit</w:t>
      </w:r>
      <w:r w:rsidRPr="00711429">
        <w:rPr>
          <w:rFonts w:cs="Calibri"/>
          <w:spacing w:val="-2"/>
        </w:rPr>
        <w:t xml:space="preserve"> </w:t>
      </w:r>
      <w:r w:rsidRPr="00711429">
        <w:rPr>
          <w:rFonts w:cs="Calibri"/>
        </w:rPr>
        <w:t>and</w:t>
      </w:r>
      <w:r w:rsidRPr="00711429">
        <w:rPr>
          <w:rFonts w:cs="Calibri"/>
          <w:spacing w:val="-5"/>
        </w:rPr>
        <w:t xml:space="preserve"> </w:t>
      </w:r>
      <w:r w:rsidRPr="00711429">
        <w:rPr>
          <w:rFonts w:cs="Calibri"/>
          <w:spacing w:val="-1"/>
        </w:rPr>
        <w:t>mechanical</w:t>
      </w:r>
      <w:r w:rsidRPr="00711429">
        <w:rPr>
          <w:rFonts w:cs="Calibri"/>
          <w:spacing w:val="-4"/>
        </w:rPr>
        <w:t xml:space="preserve"> </w:t>
      </w:r>
      <w:proofErr w:type="gramStart"/>
      <w:r w:rsidRPr="00711429">
        <w:rPr>
          <w:rFonts w:cs="Calibri"/>
          <w:spacing w:val="-1"/>
        </w:rPr>
        <w:t>parts</w:t>
      </w:r>
      <w:proofErr w:type="gramEnd"/>
    </w:p>
    <w:p w14:paraId="4B59585D" w14:textId="77777777" w:rsidR="007F2193" w:rsidRDefault="007F2193">
      <w:pPr>
        <w:kinsoku w:val="0"/>
        <w:overflowPunct w:val="0"/>
        <w:autoSpaceDE w:val="0"/>
        <w:autoSpaceDN w:val="0"/>
        <w:adjustRightInd w:val="0"/>
        <w:spacing w:before="120"/>
        <w:ind w:left="709"/>
        <w:rPr>
          <w:rFonts w:cs="Calibri"/>
          <w:spacing w:val="-1"/>
        </w:rPr>
      </w:pPr>
      <w:r w:rsidRPr="00711429">
        <w:rPr>
          <w:rFonts w:cs="Calibri"/>
          <w:b/>
          <w:bCs/>
          <w:spacing w:val="-1"/>
        </w:rPr>
        <w:t xml:space="preserve">Member </w:t>
      </w:r>
      <w:r w:rsidRPr="00711429">
        <w:rPr>
          <w:rFonts w:cs="Calibri"/>
          <w:b/>
          <w:bCs/>
        </w:rPr>
        <w:t>in</w:t>
      </w:r>
      <w:r w:rsidRPr="00711429">
        <w:rPr>
          <w:rFonts w:cs="Calibri"/>
          <w:b/>
          <w:bCs/>
          <w:spacing w:val="-1"/>
        </w:rPr>
        <w:t xml:space="preserve"> charge:</w:t>
      </w:r>
      <w:r w:rsidRPr="00711429">
        <w:rPr>
          <w:rFonts w:cs="Calibri"/>
          <w:b/>
          <w:bCs/>
        </w:rPr>
        <w:t xml:space="preserve"> </w:t>
      </w:r>
      <w:r w:rsidR="00561029">
        <w:rPr>
          <w:rFonts w:cs="Calibri"/>
          <w:spacing w:val="-1"/>
        </w:rPr>
        <w:t>CHAN Tai Man</w:t>
      </w:r>
    </w:p>
    <w:p w14:paraId="3D9FC226" w14:textId="77777777" w:rsidR="00AE6388" w:rsidRPr="00895048" w:rsidRDefault="00520B58">
      <w:pPr>
        <w:kinsoku w:val="0"/>
        <w:overflowPunct w:val="0"/>
        <w:autoSpaceDE w:val="0"/>
        <w:autoSpaceDN w:val="0"/>
        <w:adjustRightInd w:val="0"/>
        <w:spacing w:before="120"/>
        <w:ind w:left="709"/>
        <w:rPr>
          <w:rFonts w:cs="Calibri"/>
          <w:spacing w:val="-1"/>
        </w:rPr>
      </w:pPr>
      <w:r>
        <w:rPr>
          <w:rFonts w:cs="Calibri"/>
          <w:spacing w:val="-1"/>
        </w:rPr>
        <w:t xml:space="preserve">In this task, we will use a breadboard and Dupont wires to construct a prototype circuit based on Figure </w:t>
      </w:r>
      <w:proofErr w:type="gramStart"/>
      <w:r>
        <w:rPr>
          <w:rFonts w:cs="Calibri"/>
          <w:spacing w:val="-1"/>
        </w:rPr>
        <w:t>10..</w:t>
      </w:r>
      <w:proofErr w:type="gramEnd"/>
    </w:p>
    <w:p w14:paraId="34E807E4" w14:textId="77777777" w:rsidR="007F2193" w:rsidRPr="001B62CE" w:rsidRDefault="007F2193" w:rsidP="001B62CE">
      <w:pPr>
        <w:kinsoku w:val="0"/>
        <w:overflowPunct w:val="0"/>
        <w:autoSpaceDE w:val="0"/>
        <w:autoSpaceDN w:val="0"/>
        <w:adjustRightInd w:val="0"/>
        <w:spacing w:before="120"/>
        <w:ind w:left="709"/>
        <w:rPr>
          <w:rFonts w:cs="Calibri"/>
          <w:b/>
        </w:rPr>
      </w:pPr>
      <w:r w:rsidRPr="001B62CE">
        <w:rPr>
          <w:rFonts w:cs="Calibri"/>
          <w:b/>
          <w:spacing w:val="-2"/>
          <w:u w:val="single"/>
        </w:rPr>
        <w:t>Task</w:t>
      </w:r>
      <w:r w:rsidRPr="001B62CE">
        <w:rPr>
          <w:rFonts w:cs="Calibri"/>
          <w:b/>
          <w:spacing w:val="-3"/>
          <w:u w:val="single"/>
        </w:rPr>
        <w:t xml:space="preserve"> </w:t>
      </w:r>
      <w:r w:rsidRPr="001B62CE">
        <w:rPr>
          <w:rFonts w:cs="Calibri"/>
          <w:b/>
          <w:u w:val="single"/>
        </w:rPr>
        <w:t>2</w:t>
      </w:r>
    </w:p>
    <w:p w14:paraId="448398BC" w14:textId="77777777" w:rsidR="007F2193" w:rsidRPr="00711429" w:rsidRDefault="007F2193" w:rsidP="001B62CE">
      <w:pPr>
        <w:kinsoku w:val="0"/>
        <w:overflowPunct w:val="0"/>
        <w:autoSpaceDE w:val="0"/>
        <w:autoSpaceDN w:val="0"/>
        <w:adjustRightInd w:val="0"/>
        <w:spacing w:before="120"/>
        <w:ind w:left="709"/>
        <w:rPr>
          <w:rFonts w:cs="Calibri"/>
          <w:spacing w:val="-1"/>
        </w:rPr>
      </w:pPr>
      <w:r w:rsidRPr="00711429">
        <w:rPr>
          <w:rFonts w:cs="Calibri"/>
          <w:spacing w:val="-1"/>
        </w:rPr>
        <w:t>Before</w:t>
      </w:r>
      <w:r w:rsidRPr="00711429">
        <w:rPr>
          <w:rFonts w:cs="Calibri"/>
          <w:spacing w:val="-2"/>
        </w:rPr>
        <w:t xml:space="preserve"> </w:t>
      </w:r>
      <w:r w:rsidRPr="00711429">
        <w:rPr>
          <w:rFonts w:cs="Calibri"/>
          <w:spacing w:val="-1"/>
        </w:rPr>
        <w:t>defining</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main</w:t>
      </w:r>
      <w:r w:rsidRPr="00711429">
        <w:rPr>
          <w:rFonts w:cs="Calibri"/>
          <w:spacing w:val="-4"/>
        </w:rPr>
        <w:t xml:space="preserve"> </w:t>
      </w:r>
      <w:r w:rsidRPr="00711429">
        <w:rPr>
          <w:rFonts w:cs="Calibri"/>
          <w:spacing w:val="-1"/>
        </w:rPr>
        <w:t>functions</w:t>
      </w:r>
      <w:r w:rsidRPr="00711429">
        <w:rPr>
          <w:rFonts w:cs="Calibri"/>
          <w:spacing w:val="-4"/>
        </w:rPr>
        <w:t xml:space="preserve"> </w:t>
      </w:r>
      <w:r w:rsidRPr="00711429">
        <w:rPr>
          <w:rFonts w:cs="Calibri"/>
        </w:rPr>
        <w:t>for</w:t>
      </w:r>
      <w:r w:rsidRPr="00711429">
        <w:rPr>
          <w:rFonts w:cs="Calibri"/>
          <w:spacing w:val="-4"/>
        </w:rPr>
        <w:t xml:space="preserve"> </w:t>
      </w:r>
      <w:r w:rsidRPr="00711429">
        <w:rPr>
          <w:rFonts w:cs="Calibri"/>
          <w:spacing w:val="-1"/>
        </w:rPr>
        <w:t>on/off</w:t>
      </w:r>
      <w:r w:rsidRPr="00711429">
        <w:rPr>
          <w:rFonts w:cs="Calibri"/>
          <w:spacing w:val="-5"/>
        </w:rPr>
        <w:t xml:space="preserve"> </w:t>
      </w:r>
      <w:r w:rsidRPr="00711429">
        <w:rPr>
          <w:rFonts w:cs="Calibri"/>
          <w:spacing w:val="-1"/>
        </w:rPr>
        <w:t>requests,</w:t>
      </w:r>
      <w:r w:rsidRPr="00711429">
        <w:rPr>
          <w:rFonts w:cs="Calibri"/>
          <w:spacing w:val="-2"/>
        </w:rPr>
        <w:t xml:space="preserve"> </w:t>
      </w:r>
      <w:r w:rsidRPr="00711429">
        <w:rPr>
          <w:rFonts w:cs="Calibri"/>
          <w:spacing w:val="1"/>
        </w:rPr>
        <w:t>we</w:t>
      </w:r>
      <w:r w:rsidRPr="00711429">
        <w:rPr>
          <w:rFonts w:cs="Calibri"/>
          <w:spacing w:val="-2"/>
        </w:rPr>
        <w:t xml:space="preserve"> </w:t>
      </w:r>
      <w:r w:rsidRPr="00711429">
        <w:rPr>
          <w:rFonts w:cs="Calibri"/>
          <w:spacing w:val="-1"/>
        </w:rPr>
        <w:t>need</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define</w:t>
      </w:r>
      <w:r w:rsidRPr="00711429">
        <w:rPr>
          <w:rFonts w:cs="Calibri"/>
          <w:spacing w:val="-2"/>
        </w:rPr>
        <w:t xml:space="preserve"> </w:t>
      </w:r>
      <w:r w:rsidRPr="00711429">
        <w:rPr>
          <w:rFonts w:cs="Calibri"/>
          <w:spacing w:val="-1"/>
        </w:rPr>
        <w:t>sensor</w:t>
      </w:r>
      <w:r w:rsidRPr="00711429">
        <w:rPr>
          <w:rFonts w:cs="Calibri"/>
          <w:spacing w:val="1"/>
        </w:rPr>
        <w:t xml:space="preserve"> </w:t>
      </w:r>
      <w:r w:rsidRPr="00711429">
        <w:rPr>
          <w:rFonts w:cs="Calibri"/>
          <w:spacing w:val="-1"/>
        </w:rPr>
        <w:t>functions</w:t>
      </w:r>
      <w:r w:rsidRPr="00711429">
        <w:rPr>
          <w:rFonts w:cs="Calibri"/>
          <w:spacing w:val="-4"/>
        </w:rPr>
        <w:t xml:space="preserve"> </w:t>
      </w:r>
      <w:r w:rsidRPr="00711429">
        <w:rPr>
          <w:rFonts w:cs="Calibri"/>
        </w:rPr>
        <w:t>to</w:t>
      </w:r>
      <w:r w:rsidRPr="00711429">
        <w:rPr>
          <w:rFonts w:cs="Calibri"/>
          <w:spacing w:val="-3"/>
        </w:rPr>
        <w:t xml:space="preserve"> </w:t>
      </w:r>
      <w:r w:rsidRPr="00711429">
        <w:rPr>
          <w:rFonts w:cs="Calibri"/>
        </w:rPr>
        <w:t>let</w:t>
      </w:r>
      <w:r w:rsidRPr="00711429">
        <w:rPr>
          <w:rFonts w:cs="Calibri"/>
          <w:spacing w:val="-1"/>
        </w:rPr>
        <w:t xml:space="preserve"> </w:t>
      </w:r>
      <w:r w:rsidRPr="00711429">
        <w:rPr>
          <w:rFonts w:cs="Calibri"/>
        </w:rPr>
        <w:t>the</w:t>
      </w:r>
      <w:r w:rsidRPr="00711429">
        <w:rPr>
          <w:rFonts w:cs="Calibri"/>
          <w:spacing w:val="-2"/>
        </w:rPr>
        <w:t xml:space="preserve"> </w:t>
      </w:r>
      <w:r w:rsidRPr="00711429">
        <w:rPr>
          <w:rFonts w:cs="Calibri"/>
          <w:spacing w:val="1"/>
        </w:rPr>
        <w:t>MCU</w:t>
      </w:r>
      <w:r w:rsidRPr="00711429">
        <w:rPr>
          <w:rFonts w:cs="Calibri"/>
          <w:spacing w:val="-4"/>
        </w:rPr>
        <w:t xml:space="preserve"> </w:t>
      </w:r>
      <w:r w:rsidRPr="00711429">
        <w:rPr>
          <w:rFonts w:cs="Calibri"/>
        </w:rPr>
        <w:t>obtain</w:t>
      </w:r>
      <w:r w:rsidRPr="00711429">
        <w:rPr>
          <w:rFonts w:cs="Calibri"/>
          <w:spacing w:val="66"/>
        </w:rPr>
        <w:t xml:space="preserve"> </w:t>
      </w:r>
      <w:r w:rsidRPr="00711429">
        <w:rPr>
          <w:rFonts w:cs="Calibri"/>
          <w:spacing w:val="-1"/>
        </w:rPr>
        <w:t>environment</w:t>
      </w:r>
      <w:r w:rsidRPr="00711429">
        <w:rPr>
          <w:rFonts w:cs="Calibri"/>
          <w:spacing w:val="-3"/>
        </w:rPr>
        <w:t xml:space="preserve"> </w:t>
      </w:r>
      <w:r w:rsidRPr="00711429">
        <w:rPr>
          <w:rFonts w:cs="Calibri"/>
          <w:spacing w:val="-1"/>
        </w:rPr>
        <w:t>feedback</w:t>
      </w:r>
      <w:r w:rsidRPr="00711429">
        <w:rPr>
          <w:rFonts w:cs="Calibri"/>
          <w:spacing w:val="-2"/>
        </w:rPr>
        <w:t xml:space="preserve"> </w:t>
      </w:r>
      <w:r w:rsidRPr="00711429">
        <w:rPr>
          <w:rFonts w:cs="Calibri"/>
          <w:spacing w:val="-1"/>
        </w:rPr>
        <w:t>first.</w:t>
      </w:r>
      <w:r w:rsidRPr="00711429">
        <w:rPr>
          <w:rFonts w:cs="Calibri"/>
          <w:spacing w:val="-4"/>
        </w:rPr>
        <w:t xml:space="preserve"> </w:t>
      </w:r>
      <w:r w:rsidRPr="00711429">
        <w:rPr>
          <w:rFonts w:cs="Calibri"/>
        </w:rPr>
        <w:t>In</w:t>
      </w:r>
      <w:r w:rsidRPr="00711429">
        <w:rPr>
          <w:rFonts w:cs="Calibri"/>
          <w:spacing w:val="-4"/>
        </w:rPr>
        <w:t xml:space="preserve"> </w:t>
      </w:r>
      <w:r w:rsidRPr="00711429">
        <w:rPr>
          <w:rFonts w:cs="Calibri"/>
          <w:spacing w:val="-1"/>
        </w:rPr>
        <w:t>this</w:t>
      </w:r>
      <w:r w:rsidRPr="00711429">
        <w:rPr>
          <w:rFonts w:cs="Calibri"/>
          <w:spacing w:val="-4"/>
        </w:rPr>
        <w:t xml:space="preserve"> </w:t>
      </w:r>
      <w:r w:rsidRPr="00711429">
        <w:rPr>
          <w:rFonts w:cs="Calibri"/>
          <w:spacing w:val="-1"/>
        </w:rPr>
        <w:t>task,</w:t>
      </w:r>
      <w:r w:rsidRPr="00711429">
        <w:rPr>
          <w:rFonts w:cs="Calibri"/>
          <w:spacing w:val="-3"/>
        </w:rPr>
        <w:t xml:space="preserve"> </w:t>
      </w:r>
      <w:r w:rsidRPr="00711429">
        <w:rPr>
          <w:rFonts w:cs="Calibri"/>
          <w:spacing w:val="-2"/>
        </w:rPr>
        <w:t xml:space="preserve">we </w:t>
      </w:r>
      <w:r w:rsidR="00AE6388">
        <w:rPr>
          <w:rFonts w:cs="Calibri"/>
          <w:spacing w:val="-2"/>
        </w:rPr>
        <w:t xml:space="preserve">will </w:t>
      </w:r>
      <w:r w:rsidRPr="00711429">
        <w:rPr>
          <w:rFonts w:cs="Calibri"/>
          <w:spacing w:val="-1"/>
        </w:rPr>
        <w:t>define</w:t>
      </w:r>
      <w:r w:rsidRPr="00711429">
        <w:rPr>
          <w:rFonts w:cs="Calibri"/>
          <w:spacing w:val="-2"/>
        </w:rPr>
        <w:t xml:space="preserve"> </w:t>
      </w:r>
      <w:r w:rsidRPr="00711429">
        <w:rPr>
          <w:rFonts w:cs="Calibri"/>
        </w:rPr>
        <w:t>get</w:t>
      </w:r>
      <w:r w:rsidRPr="00711429">
        <w:rPr>
          <w:rFonts w:cs="Calibri"/>
          <w:spacing w:val="-2"/>
        </w:rPr>
        <w:t xml:space="preserve"> </w:t>
      </w:r>
      <w:r w:rsidRPr="00711429">
        <w:rPr>
          <w:rFonts w:cs="Calibri"/>
          <w:spacing w:val="-1"/>
        </w:rPr>
        <w:t>roll</w:t>
      </w:r>
      <w:r w:rsidRPr="00711429">
        <w:rPr>
          <w:rFonts w:cs="Calibri"/>
          <w:spacing w:val="-3"/>
        </w:rPr>
        <w:t xml:space="preserve"> </w:t>
      </w:r>
      <w:r w:rsidRPr="00711429">
        <w:rPr>
          <w:rFonts w:cs="Calibri"/>
        </w:rPr>
        <w:t>angle</w:t>
      </w:r>
      <w:r w:rsidRPr="00711429">
        <w:rPr>
          <w:rFonts w:cs="Calibri"/>
          <w:spacing w:val="-3"/>
        </w:rPr>
        <w:t xml:space="preserve"> </w:t>
      </w:r>
      <w:r w:rsidRPr="00711429">
        <w:rPr>
          <w:rFonts w:cs="Calibri"/>
          <w:spacing w:val="-1"/>
        </w:rPr>
        <w:t>functions.</w:t>
      </w:r>
      <w:r w:rsidRPr="00711429">
        <w:rPr>
          <w:rFonts w:cs="Calibri"/>
          <w:spacing w:val="-3"/>
        </w:rPr>
        <w:t xml:space="preserve"> </w:t>
      </w:r>
      <w:r w:rsidRPr="00711429">
        <w:rPr>
          <w:rFonts w:cs="Calibri"/>
          <w:spacing w:val="-1"/>
        </w:rPr>
        <w:t>Since</w:t>
      </w:r>
      <w:r w:rsidRPr="00711429">
        <w:rPr>
          <w:rFonts w:cs="Calibri"/>
          <w:spacing w:val="-2"/>
        </w:rPr>
        <w:t xml:space="preserve"> </w:t>
      </w:r>
      <w:r w:rsidRPr="00711429">
        <w:rPr>
          <w:rFonts w:cs="Calibri"/>
        </w:rPr>
        <w:t>the</w:t>
      </w:r>
      <w:r w:rsidRPr="00711429">
        <w:rPr>
          <w:rFonts w:cs="Calibri"/>
          <w:spacing w:val="-3"/>
        </w:rPr>
        <w:t xml:space="preserve"> </w:t>
      </w:r>
      <w:r w:rsidRPr="00711429">
        <w:rPr>
          <w:rFonts w:cs="Calibri"/>
          <w:spacing w:val="-1"/>
        </w:rPr>
        <w:t>gy25z</w:t>
      </w:r>
      <w:r w:rsidRPr="00711429">
        <w:rPr>
          <w:rFonts w:cs="Calibri"/>
          <w:spacing w:val="-4"/>
        </w:rPr>
        <w:t xml:space="preserve"> </w:t>
      </w:r>
      <w:r w:rsidRPr="00711429">
        <w:rPr>
          <w:rFonts w:cs="Calibri"/>
        </w:rPr>
        <w:t>rotates</w:t>
      </w:r>
      <w:r w:rsidRPr="00711429">
        <w:rPr>
          <w:rFonts w:cs="Calibri"/>
          <w:spacing w:val="-3"/>
        </w:rPr>
        <w:t xml:space="preserve"> </w:t>
      </w:r>
      <w:r w:rsidRPr="00711429">
        <w:rPr>
          <w:rFonts w:cs="Calibri"/>
          <w:spacing w:val="-2"/>
        </w:rPr>
        <w:t>around</w:t>
      </w:r>
      <w:r w:rsidRPr="00711429">
        <w:rPr>
          <w:rFonts w:cs="Calibri"/>
          <w:spacing w:val="-4"/>
        </w:rPr>
        <w:t xml:space="preserve"> </w:t>
      </w:r>
      <w:r w:rsidRPr="00711429">
        <w:rPr>
          <w:rFonts w:cs="Calibri"/>
          <w:spacing w:val="-1"/>
        </w:rPr>
        <w:t>the</w:t>
      </w:r>
      <w:r w:rsidRPr="00711429">
        <w:rPr>
          <w:rFonts w:cs="Calibri"/>
          <w:spacing w:val="-2"/>
        </w:rPr>
        <w:t xml:space="preserve"> </w:t>
      </w:r>
      <w:r w:rsidRPr="00711429">
        <w:rPr>
          <w:rFonts w:cs="Calibri"/>
          <w:spacing w:val="1"/>
        </w:rPr>
        <w:t>x-axis</w:t>
      </w:r>
      <w:r w:rsidRPr="00711429">
        <w:rPr>
          <w:rFonts w:cs="Calibri"/>
          <w:spacing w:val="89"/>
        </w:rPr>
        <w:t xml:space="preserve"> </w:t>
      </w:r>
      <w:r w:rsidRPr="00711429">
        <w:rPr>
          <w:rFonts w:cs="Calibri"/>
          <w:spacing w:val="-1"/>
        </w:rPr>
        <w:t>only,</w:t>
      </w:r>
      <w:r w:rsidRPr="00711429">
        <w:rPr>
          <w:rFonts w:cs="Calibri"/>
          <w:spacing w:val="-2"/>
        </w:rPr>
        <w:t xml:space="preserve"> </w:t>
      </w:r>
      <w:r w:rsidRPr="00711429">
        <w:rPr>
          <w:rFonts w:cs="Calibri"/>
          <w:spacing w:val="-1"/>
        </w:rPr>
        <w:t>we</w:t>
      </w:r>
      <w:r w:rsidRPr="00711429">
        <w:rPr>
          <w:rFonts w:cs="Calibri"/>
          <w:spacing w:val="-2"/>
        </w:rPr>
        <w:t xml:space="preserve"> </w:t>
      </w:r>
      <w:r w:rsidRPr="00711429">
        <w:rPr>
          <w:rFonts w:cs="Calibri"/>
          <w:spacing w:val="-1"/>
        </w:rPr>
        <w:t>only</w:t>
      </w:r>
      <w:r w:rsidRPr="00711429">
        <w:rPr>
          <w:rFonts w:cs="Calibri"/>
          <w:spacing w:val="-2"/>
        </w:rPr>
        <w:t xml:space="preserve"> </w:t>
      </w:r>
      <w:r w:rsidRPr="00711429">
        <w:rPr>
          <w:rFonts w:cs="Calibri"/>
          <w:spacing w:val="-1"/>
        </w:rPr>
        <w:t>need</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obtain</w:t>
      </w:r>
      <w:r w:rsidRPr="00711429">
        <w:rPr>
          <w:rFonts w:cs="Calibri"/>
          <w:spacing w:val="-3"/>
        </w:rPr>
        <w:t xml:space="preserve"> </w:t>
      </w:r>
      <w:r w:rsidRPr="00711429">
        <w:rPr>
          <w:rFonts w:cs="Calibri"/>
          <w:spacing w:val="-1"/>
        </w:rPr>
        <w:t>the roll</w:t>
      </w:r>
      <w:r w:rsidRPr="00711429">
        <w:rPr>
          <w:rFonts w:cs="Calibri"/>
          <w:spacing w:val="-3"/>
        </w:rPr>
        <w:t xml:space="preserve"> </w:t>
      </w:r>
      <w:r w:rsidRPr="00711429">
        <w:rPr>
          <w:rFonts w:cs="Calibri"/>
        </w:rPr>
        <w:t>angle.</w:t>
      </w:r>
      <w:r w:rsidRPr="00711429">
        <w:rPr>
          <w:rFonts w:cs="Calibri"/>
          <w:spacing w:val="-3"/>
        </w:rPr>
        <w:t xml:space="preserve"> </w:t>
      </w:r>
      <w:r w:rsidRPr="00711429">
        <w:rPr>
          <w:rFonts w:cs="Calibri"/>
          <w:spacing w:val="-1"/>
        </w:rPr>
        <w:t>We</w:t>
      </w:r>
      <w:r w:rsidRPr="00711429">
        <w:rPr>
          <w:rFonts w:cs="Calibri"/>
          <w:spacing w:val="-2"/>
        </w:rPr>
        <w:t xml:space="preserve"> </w:t>
      </w:r>
      <w:r w:rsidRPr="00711429">
        <w:rPr>
          <w:rFonts w:cs="Calibri"/>
          <w:spacing w:val="-1"/>
        </w:rPr>
        <w:t>also</w:t>
      </w:r>
      <w:r w:rsidRPr="00711429">
        <w:rPr>
          <w:rFonts w:cs="Calibri"/>
          <w:spacing w:val="-2"/>
        </w:rPr>
        <w:t xml:space="preserve"> </w:t>
      </w:r>
      <w:r w:rsidRPr="00711429">
        <w:rPr>
          <w:rFonts w:cs="Calibri"/>
          <w:spacing w:val="-1"/>
        </w:rPr>
        <w:t>define</w:t>
      </w:r>
      <w:r w:rsidR="00AE6388">
        <w:rPr>
          <w:rFonts w:cs="Calibri"/>
          <w:spacing w:val="-1"/>
        </w:rPr>
        <w:t xml:space="preserve"> the</w:t>
      </w:r>
      <w:r w:rsidRPr="00711429">
        <w:rPr>
          <w:rFonts w:cs="Calibri"/>
          <w:spacing w:val="-3"/>
        </w:rPr>
        <w:t xml:space="preserve"> </w:t>
      </w:r>
      <w:r w:rsidRPr="00711429">
        <w:rPr>
          <w:rFonts w:cs="Calibri"/>
        </w:rPr>
        <w:t>touch</w:t>
      </w:r>
      <w:r w:rsidRPr="00711429">
        <w:rPr>
          <w:rFonts w:cs="Calibri"/>
          <w:spacing w:val="-3"/>
        </w:rPr>
        <w:t xml:space="preserve"> </w:t>
      </w:r>
      <w:r w:rsidRPr="00711429">
        <w:rPr>
          <w:rFonts w:cs="Calibri"/>
          <w:spacing w:val="-1"/>
        </w:rPr>
        <w:t>read</w:t>
      </w:r>
      <w:r w:rsidRPr="00711429">
        <w:rPr>
          <w:rFonts w:cs="Calibri"/>
          <w:spacing w:val="-2"/>
        </w:rPr>
        <w:t xml:space="preserve"> </w:t>
      </w:r>
      <w:r w:rsidRPr="00711429">
        <w:rPr>
          <w:rFonts w:cs="Calibri"/>
          <w:spacing w:val="-1"/>
        </w:rPr>
        <w:t>and</w:t>
      </w:r>
      <w:r w:rsidRPr="00711429">
        <w:rPr>
          <w:rFonts w:cs="Calibri"/>
          <w:spacing w:val="-3"/>
        </w:rPr>
        <w:t xml:space="preserve"> </w:t>
      </w:r>
      <w:r w:rsidRPr="00711429">
        <w:rPr>
          <w:rFonts w:cs="Calibri"/>
          <w:spacing w:val="-1"/>
        </w:rPr>
        <w:t>touch</w:t>
      </w:r>
      <w:r w:rsidRPr="00711429">
        <w:rPr>
          <w:rFonts w:cs="Calibri"/>
          <w:spacing w:val="-3"/>
        </w:rPr>
        <w:t xml:space="preserve"> </w:t>
      </w:r>
      <w:r w:rsidRPr="00711429">
        <w:rPr>
          <w:rFonts w:cs="Calibri"/>
          <w:spacing w:val="-1"/>
        </w:rPr>
        <w:t>interrupt</w:t>
      </w:r>
      <w:r w:rsidRPr="00711429">
        <w:rPr>
          <w:rFonts w:cs="Calibri"/>
        </w:rPr>
        <w:t xml:space="preserve"> </w:t>
      </w:r>
      <w:r w:rsidRPr="00711429">
        <w:rPr>
          <w:rFonts w:cs="Calibri"/>
          <w:spacing w:val="-1"/>
        </w:rPr>
        <w:t>functions.</w:t>
      </w:r>
    </w:p>
    <w:p w14:paraId="07873526" w14:textId="77777777" w:rsidR="007F2193" w:rsidRPr="00711429" w:rsidRDefault="007F2193" w:rsidP="001B62CE">
      <w:pPr>
        <w:kinsoku w:val="0"/>
        <w:overflowPunct w:val="0"/>
        <w:autoSpaceDE w:val="0"/>
        <w:autoSpaceDN w:val="0"/>
        <w:adjustRightInd w:val="0"/>
        <w:spacing w:before="120"/>
        <w:ind w:left="709"/>
        <w:rPr>
          <w:rFonts w:cs="Calibri"/>
        </w:rPr>
      </w:pPr>
      <w:r w:rsidRPr="00711429">
        <w:rPr>
          <w:rFonts w:cs="Calibri"/>
          <w:b/>
          <w:bCs/>
        </w:rPr>
        <w:t>Aim:</w:t>
      </w:r>
      <w:r w:rsidRPr="00711429">
        <w:rPr>
          <w:rFonts w:cs="Calibri"/>
          <w:b/>
          <w:bCs/>
          <w:spacing w:val="-3"/>
        </w:rPr>
        <w:t xml:space="preserve"> </w:t>
      </w:r>
      <w:r w:rsidRPr="00711429">
        <w:rPr>
          <w:rFonts w:cs="Calibri"/>
          <w:spacing w:val="-1"/>
        </w:rPr>
        <w:t>Define</w:t>
      </w:r>
      <w:r w:rsidRPr="00711429">
        <w:rPr>
          <w:rFonts w:cs="Calibri"/>
          <w:spacing w:val="-2"/>
        </w:rPr>
        <w:t xml:space="preserve"> GY25z</w:t>
      </w:r>
      <w:r w:rsidRPr="00711429">
        <w:rPr>
          <w:rFonts w:cs="Calibri"/>
          <w:spacing w:val="-4"/>
        </w:rPr>
        <w:t xml:space="preserve"> </w:t>
      </w:r>
      <w:r w:rsidRPr="00711429">
        <w:rPr>
          <w:rFonts w:cs="Calibri"/>
        </w:rPr>
        <w:t>and</w:t>
      </w:r>
      <w:r w:rsidRPr="00711429">
        <w:rPr>
          <w:rFonts w:cs="Calibri"/>
          <w:spacing w:val="-5"/>
        </w:rPr>
        <w:t xml:space="preserve"> </w:t>
      </w:r>
      <w:r w:rsidRPr="00711429">
        <w:rPr>
          <w:rFonts w:cs="Calibri"/>
        </w:rPr>
        <w:t>touch</w:t>
      </w:r>
      <w:r w:rsidRPr="00711429">
        <w:rPr>
          <w:rFonts w:cs="Calibri"/>
          <w:spacing w:val="-3"/>
        </w:rPr>
        <w:t xml:space="preserve"> </w:t>
      </w:r>
      <w:r w:rsidRPr="00711429">
        <w:rPr>
          <w:rFonts w:cs="Calibri"/>
        </w:rPr>
        <w:t>sensor</w:t>
      </w:r>
      <w:r w:rsidRPr="00711429">
        <w:rPr>
          <w:rFonts w:cs="Calibri"/>
          <w:spacing w:val="-4"/>
        </w:rPr>
        <w:t xml:space="preserve"> </w:t>
      </w:r>
      <w:r w:rsidRPr="00711429">
        <w:rPr>
          <w:rFonts w:cs="Calibri"/>
          <w:spacing w:val="-1"/>
        </w:rPr>
        <w:t>functions</w:t>
      </w:r>
      <w:r w:rsidRPr="00711429">
        <w:rPr>
          <w:rFonts w:cs="Calibri"/>
          <w:spacing w:val="-4"/>
        </w:rPr>
        <w:t xml:space="preserve"> </w:t>
      </w:r>
      <w:r w:rsidRPr="00711429">
        <w:rPr>
          <w:rFonts w:cs="Calibri"/>
          <w:spacing w:val="1"/>
        </w:rPr>
        <w:t>and</w:t>
      </w:r>
      <w:r w:rsidRPr="00711429">
        <w:rPr>
          <w:rFonts w:cs="Calibri"/>
          <w:spacing w:val="-5"/>
        </w:rPr>
        <w:t xml:space="preserve"> </w:t>
      </w:r>
      <w:r w:rsidRPr="00711429">
        <w:rPr>
          <w:rFonts w:cs="Calibri"/>
          <w:spacing w:val="-1"/>
        </w:rPr>
        <w:t>variables</w:t>
      </w:r>
    </w:p>
    <w:p w14:paraId="690EA5E7" w14:textId="77777777" w:rsidR="007F2193" w:rsidRPr="00711429" w:rsidRDefault="007F2193" w:rsidP="001B62CE">
      <w:pPr>
        <w:kinsoku w:val="0"/>
        <w:overflowPunct w:val="0"/>
        <w:autoSpaceDE w:val="0"/>
        <w:autoSpaceDN w:val="0"/>
        <w:adjustRightInd w:val="0"/>
        <w:spacing w:before="120"/>
        <w:ind w:left="709"/>
        <w:rPr>
          <w:rFonts w:cs="Calibri"/>
        </w:rPr>
      </w:pPr>
      <w:r w:rsidRPr="00711429">
        <w:rPr>
          <w:rFonts w:cs="Calibri"/>
          <w:b/>
          <w:bCs/>
          <w:spacing w:val="-1"/>
        </w:rPr>
        <w:t>Expected Outcome:</w:t>
      </w:r>
      <w:r w:rsidRPr="00711429">
        <w:rPr>
          <w:rFonts w:cs="Calibri"/>
          <w:b/>
          <w:bCs/>
        </w:rPr>
        <w:t xml:space="preserve"> </w:t>
      </w:r>
      <w:r w:rsidRPr="00711429">
        <w:rPr>
          <w:rFonts w:cs="Calibri"/>
          <w:spacing w:val="-2"/>
        </w:rPr>
        <w:t xml:space="preserve">Able </w:t>
      </w:r>
      <w:r w:rsidRPr="00711429">
        <w:rPr>
          <w:rFonts w:cs="Calibri"/>
        </w:rPr>
        <w:t>to</w:t>
      </w:r>
      <w:r w:rsidRPr="00711429">
        <w:rPr>
          <w:rFonts w:cs="Calibri"/>
          <w:spacing w:val="-3"/>
        </w:rPr>
        <w:t xml:space="preserve"> </w:t>
      </w:r>
      <w:r w:rsidRPr="00711429">
        <w:rPr>
          <w:rFonts w:cs="Calibri"/>
        </w:rPr>
        <w:t>let</w:t>
      </w:r>
      <w:r w:rsidRPr="00711429">
        <w:rPr>
          <w:rFonts w:cs="Calibri"/>
          <w:spacing w:val="-1"/>
        </w:rPr>
        <w:t xml:space="preserve"> </w:t>
      </w:r>
      <w:r w:rsidRPr="00711429">
        <w:rPr>
          <w:rFonts w:cs="Calibri"/>
        </w:rPr>
        <w:t>ESP32</w:t>
      </w:r>
      <w:r w:rsidRPr="00711429">
        <w:rPr>
          <w:rFonts w:cs="Calibri"/>
          <w:spacing w:val="-4"/>
        </w:rPr>
        <w:t xml:space="preserve"> </w:t>
      </w:r>
      <w:r w:rsidRPr="00711429">
        <w:rPr>
          <w:rFonts w:cs="Calibri"/>
          <w:spacing w:val="-2"/>
        </w:rPr>
        <w:t>board</w:t>
      </w:r>
      <w:r w:rsidRPr="00711429">
        <w:rPr>
          <w:rFonts w:cs="Calibri"/>
          <w:spacing w:val="-3"/>
        </w:rPr>
        <w:t xml:space="preserve"> </w:t>
      </w:r>
      <w:r w:rsidRPr="00711429">
        <w:rPr>
          <w:rFonts w:cs="Calibri"/>
          <w:spacing w:val="-1"/>
        </w:rPr>
        <w:t>obtain</w:t>
      </w:r>
      <w:r w:rsidRPr="00711429">
        <w:rPr>
          <w:rFonts w:cs="Calibri"/>
          <w:spacing w:val="-3"/>
        </w:rPr>
        <w:t xml:space="preserve"> </w:t>
      </w:r>
      <w:r w:rsidRPr="00711429">
        <w:rPr>
          <w:rFonts w:cs="Calibri"/>
          <w:spacing w:val="-1"/>
        </w:rPr>
        <w:t xml:space="preserve">the </w:t>
      </w:r>
      <w:r w:rsidRPr="00711429">
        <w:rPr>
          <w:rFonts w:cs="Calibri"/>
        </w:rPr>
        <w:t>roll</w:t>
      </w:r>
      <w:r w:rsidRPr="00711429">
        <w:rPr>
          <w:rFonts w:cs="Calibri"/>
          <w:spacing w:val="-3"/>
        </w:rPr>
        <w:t xml:space="preserve"> </w:t>
      </w:r>
      <w:r w:rsidRPr="00711429">
        <w:rPr>
          <w:rFonts w:cs="Calibri"/>
        </w:rPr>
        <w:t>angle</w:t>
      </w:r>
      <w:r w:rsidRPr="00711429">
        <w:rPr>
          <w:rFonts w:cs="Calibri"/>
          <w:spacing w:val="-2"/>
        </w:rPr>
        <w:t xml:space="preserve"> </w:t>
      </w:r>
      <w:r w:rsidRPr="00711429">
        <w:rPr>
          <w:rFonts w:cs="Calibri"/>
          <w:spacing w:val="-1"/>
        </w:rPr>
        <w:t>of</w:t>
      </w:r>
      <w:r w:rsidRPr="00711429">
        <w:rPr>
          <w:rFonts w:cs="Calibri"/>
          <w:spacing w:val="-5"/>
        </w:rPr>
        <w:t xml:space="preserve"> </w:t>
      </w:r>
      <w:r w:rsidRPr="00711429">
        <w:rPr>
          <w:rFonts w:cs="Calibri"/>
          <w:spacing w:val="-1"/>
        </w:rPr>
        <w:t>GY25z</w:t>
      </w:r>
      <w:r w:rsidRPr="00711429">
        <w:rPr>
          <w:rFonts w:cs="Calibri"/>
          <w:spacing w:val="-4"/>
        </w:rPr>
        <w:t xml:space="preserve"> </w:t>
      </w:r>
      <w:r w:rsidRPr="00711429">
        <w:rPr>
          <w:rFonts w:cs="Calibri"/>
          <w:spacing w:val="-1"/>
        </w:rPr>
        <w:t>when</w:t>
      </w:r>
      <w:r w:rsidRPr="00711429">
        <w:rPr>
          <w:rFonts w:cs="Calibri"/>
          <w:spacing w:val="2"/>
        </w:rPr>
        <w:t xml:space="preserve"> </w:t>
      </w:r>
      <w:r w:rsidRPr="00711429">
        <w:rPr>
          <w:rFonts w:cs="Calibri"/>
          <w:spacing w:val="-1"/>
        </w:rPr>
        <w:t>needed, able</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apply</w:t>
      </w:r>
      <w:r w:rsidRPr="00711429">
        <w:rPr>
          <w:rFonts w:cs="Calibri"/>
          <w:spacing w:val="-2"/>
        </w:rPr>
        <w:t xml:space="preserve"> </w:t>
      </w:r>
      <w:r w:rsidRPr="00711429">
        <w:rPr>
          <w:rFonts w:cs="Calibri"/>
        </w:rPr>
        <w:t>touch</w:t>
      </w:r>
      <w:r w:rsidRPr="00711429">
        <w:rPr>
          <w:rFonts w:cs="Calibri"/>
          <w:spacing w:val="71"/>
        </w:rPr>
        <w:t xml:space="preserve"> </w:t>
      </w:r>
      <w:proofErr w:type="gramStart"/>
      <w:r w:rsidRPr="00711429">
        <w:rPr>
          <w:rFonts w:cs="Calibri"/>
          <w:spacing w:val="-1"/>
        </w:rPr>
        <w:t>interruptions</w:t>
      </w:r>
      <w:proofErr w:type="gramEnd"/>
    </w:p>
    <w:p w14:paraId="71FF8A79" w14:textId="77777777" w:rsidR="007F2193" w:rsidRDefault="007F2193" w:rsidP="001B62CE">
      <w:pPr>
        <w:kinsoku w:val="0"/>
        <w:overflowPunct w:val="0"/>
        <w:autoSpaceDE w:val="0"/>
        <w:autoSpaceDN w:val="0"/>
        <w:adjustRightInd w:val="0"/>
        <w:spacing w:before="120"/>
        <w:ind w:left="709"/>
        <w:rPr>
          <w:rFonts w:cs="Calibri"/>
        </w:rPr>
      </w:pPr>
      <w:r w:rsidRPr="00711429">
        <w:rPr>
          <w:rFonts w:cs="Calibri"/>
          <w:b/>
          <w:bCs/>
          <w:spacing w:val="-1"/>
        </w:rPr>
        <w:t xml:space="preserve">Member </w:t>
      </w:r>
      <w:r w:rsidRPr="00711429">
        <w:rPr>
          <w:rFonts w:cs="Calibri"/>
          <w:b/>
          <w:bCs/>
        </w:rPr>
        <w:t>in</w:t>
      </w:r>
      <w:r w:rsidRPr="00711429">
        <w:rPr>
          <w:rFonts w:cs="Calibri"/>
          <w:b/>
          <w:bCs/>
          <w:spacing w:val="-1"/>
        </w:rPr>
        <w:t xml:space="preserve"> charge:</w:t>
      </w:r>
      <w:r w:rsidRPr="00711429">
        <w:rPr>
          <w:rFonts w:cs="Calibri"/>
          <w:b/>
          <w:bCs/>
        </w:rPr>
        <w:t xml:space="preserve"> </w:t>
      </w:r>
      <w:r w:rsidR="00561029">
        <w:rPr>
          <w:rFonts w:cs="Calibri"/>
          <w:spacing w:val="-1"/>
        </w:rPr>
        <w:t>CHAN Tai Man</w:t>
      </w:r>
    </w:p>
    <w:p w14:paraId="737031F3" w14:textId="77777777" w:rsidR="008A393D" w:rsidRPr="00711429" w:rsidRDefault="00520B58" w:rsidP="001B62CE">
      <w:pPr>
        <w:kinsoku w:val="0"/>
        <w:overflowPunct w:val="0"/>
        <w:autoSpaceDE w:val="0"/>
        <w:autoSpaceDN w:val="0"/>
        <w:adjustRightInd w:val="0"/>
        <w:spacing w:before="120"/>
        <w:ind w:left="709"/>
        <w:rPr>
          <w:rFonts w:cs="Calibri"/>
        </w:rPr>
      </w:pPr>
      <w:r>
        <w:rPr>
          <w:rFonts w:cs="Calibri"/>
        </w:rPr>
        <w:t>In this task, we will write the code for the touch functions.</w:t>
      </w:r>
    </w:p>
    <w:p w14:paraId="323929FE" w14:textId="77777777" w:rsidR="008A393D" w:rsidRPr="00C40EB3" w:rsidRDefault="008A393D" w:rsidP="008A393D">
      <w:pPr>
        <w:kinsoku w:val="0"/>
        <w:overflowPunct w:val="0"/>
        <w:autoSpaceDE w:val="0"/>
        <w:autoSpaceDN w:val="0"/>
        <w:adjustRightInd w:val="0"/>
        <w:spacing w:before="120"/>
        <w:ind w:left="709"/>
        <w:rPr>
          <w:rFonts w:cs="Calibri"/>
          <w:b/>
        </w:rPr>
      </w:pPr>
      <w:r w:rsidRPr="00C40EB3">
        <w:rPr>
          <w:rFonts w:cs="Calibri"/>
          <w:b/>
          <w:spacing w:val="-2"/>
          <w:u w:val="single"/>
        </w:rPr>
        <w:t>Task</w:t>
      </w:r>
      <w:r w:rsidRPr="00C40EB3">
        <w:rPr>
          <w:rFonts w:cs="Calibri"/>
          <w:b/>
          <w:spacing w:val="-3"/>
          <w:u w:val="single"/>
        </w:rPr>
        <w:t xml:space="preserve"> </w:t>
      </w:r>
      <w:r w:rsidRPr="00C40EB3">
        <w:rPr>
          <w:rFonts w:cs="Calibri"/>
          <w:b/>
          <w:u w:val="single"/>
        </w:rPr>
        <w:t>3</w:t>
      </w:r>
    </w:p>
    <w:p w14:paraId="560CD2B5" w14:textId="77777777" w:rsidR="008A393D" w:rsidRPr="00711429" w:rsidRDefault="008A393D" w:rsidP="008A393D">
      <w:pPr>
        <w:kinsoku w:val="0"/>
        <w:overflowPunct w:val="0"/>
        <w:autoSpaceDE w:val="0"/>
        <w:autoSpaceDN w:val="0"/>
        <w:adjustRightInd w:val="0"/>
        <w:spacing w:before="120"/>
        <w:ind w:left="709"/>
        <w:rPr>
          <w:rFonts w:cs="Calibri"/>
        </w:rPr>
      </w:pPr>
      <w:r w:rsidRPr="00711429">
        <w:rPr>
          <w:rFonts w:cs="Calibri"/>
          <w:b/>
          <w:bCs/>
        </w:rPr>
        <w:t>Aim:</w:t>
      </w:r>
      <w:r w:rsidRPr="00711429">
        <w:rPr>
          <w:rFonts w:cs="Calibri"/>
          <w:b/>
          <w:bCs/>
          <w:spacing w:val="-2"/>
        </w:rPr>
        <w:t xml:space="preserve"> </w:t>
      </w:r>
      <w:r w:rsidRPr="00711429">
        <w:rPr>
          <w:rFonts w:cs="Calibri"/>
          <w:spacing w:val="-1"/>
        </w:rPr>
        <w:t>Define</w:t>
      </w:r>
      <w:r w:rsidRPr="00711429">
        <w:rPr>
          <w:rFonts w:cs="Calibri"/>
          <w:spacing w:val="-2"/>
        </w:rPr>
        <w:t xml:space="preserve"> </w:t>
      </w:r>
      <w:r w:rsidRPr="00711429">
        <w:rPr>
          <w:rFonts w:cs="Calibri"/>
          <w:spacing w:val="-1"/>
        </w:rPr>
        <w:t>main</w:t>
      </w:r>
      <w:r w:rsidRPr="00711429">
        <w:rPr>
          <w:rFonts w:cs="Calibri"/>
          <w:spacing w:val="-3"/>
        </w:rPr>
        <w:t xml:space="preserve"> </w:t>
      </w:r>
      <w:r w:rsidRPr="00711429">
        <w:rPr>
          <w:rFonts w:cs="Calibri"/>
          <w:spacing w:val="-1"/>
        </w:rPr>
        <w:t>functions</w:t>
      </w:r>
      <w:r w:rsidRPr="00711429">
        <w:rPr>
          <w:rFonts w:cs="Calibri"/>
          <w:spacing w:val="-3"/>
        </w:rPr>
        <w:t xml:space="preserve"> </w:t>
      </w:r>
      <w:r w:rsidRPr="00711429">
        <w:rPr>
          <w:rFonts w:cs="Calibri"/>
        </w:rPr>
        <w:t>for</w:t>
      </w:r>
      <w:r w:rsidRPr="00711429">
        <w:rPr>
          <w:rFonts w:cs="Calibri"/>
          <w:spacing w:val="-2"/>
        </w:rPr>
        <w:t xml:space="preserve"> </w:t>
      </w:r>
      <w:r w:rsidRPr="00711429">
        <w:rPr>
          <w:rFonts w:cs="Calibri"/>
        </w:rPr>
        <w:t>ELSA’s</w:t>
      </w:r>
      <w:r w:rsidRPr="00711429">
        <w:rPr>
          <w:rFonts w:cs="Calibri"/>
          <w:spacing w:val="-4"/>
        </w:rPr>
        <w:t xml:space="preserve"> </w:t>
      </w:r>
      <w:r w:rsidRPr="00711429">
        <w:rPr>
          <w:rFonts w:cs="Calibri"/>
          <w:spacing w:val="-1"/>
        </w:rPr>
        <w:t>configurations</w:t>
      </w:r>
      <w:r w:rsidRPr="00711429">
        <w:rPr>
          <w:rFonts w:cs="Calibri"/>
          <w:spacing w:val="-4"/>
        </w:rPr>
        <w:t xml:space="preserve"> </w:t>
      </w:r>
      <w:r w:rsidRPr="00711429">
        <w:rPr>
          <w:rFonts w:cs="Calibri"/>
        </w:rPr>
        <w:t>and</w:t>
      </w:r>
      <w:r w:rsidRPr="00711429">
        <w:rPr>
          <w:rFonts w:cs="Calibri"/>
          <w:spacing w:val="4"/>
        </w:rPr>
        <w:t xml:space="preserve"> </w:t>
      </w:r>
      <w:r w:rsidRPr="00711429">
        <w:rPr>
          <w:rFonts w:cs="Calibri"/>
          <w:spacing w:val="-1"/>
        </w:rPr>
        <w:t>routine</w:t>
      </w:r>
    </w:p>
    <w:p w14:paraId="44FC5700" w14:textId="77777777" w:rsidR="008A393D" w:rsidRPr="00711429" w:rsidRDefault="008A393D" w:rsidP="008A393D">
      <w:pPr>
        <w:kinsoku w:val="0"/>
        <w:overflowPunct w:val="0"/>
        <w:autoSpaceDE w:val="0"/>
        <w:autoSpaceDN w:val="0"/>
        <w:adjustRightInd w:val="0"/>
        <w:spacing w:before="120"/>
        <w:ind w:left="709"/>
        <w:rPr>
          <w:rFonts w:cs="Calibri"/>
          <w:spacing w:val="-1"/>
        </w:rPr>
      </w:pPr>
      <w:r w:rsidRPr="00711429">
        <w:rPr>
          <w:rFonts w:cs="Calibri"/>
          <w:b/>
          <w:bCs/>
          <w:spacing w:val="-1"/>
        </w:rPr>
        <w:t>Expected</w:t>
      </w:r>
      <w:r w:rsidRPr="00711429">
        <w:rPr>
          <w:rFonts w:cs="Calibri"/>
          <w:b/>
          <w:bCs/>
          <w:spacing w:val="-2"/>
        </w:rPr>
        <w:t xml:space="preserve"> </w:t>
      </w:r>
      <w:r w:rsidRPr="00711429">
        <w:rPr>
          <w:rFonts w:cs="Calibri"/>
          <w:b/>
          <w:bCs/>
          <w:spacing w:val="-1"/>
        </w:rPr>
        <w:t>Outcome:</w:t>
      </w:r>
      <w:r w:rsidRPr="00711429">
        <w:rPr>
          <w:rFonts w:cs="Calibri"/>
          <w:b/>
          <w:bCs/>
        </w:rPr>
        <w:t xml:space="preserve"> </w:t>
      </w:r>
      <w:r w:rsidRPr="00711429">
        <w:rPr>
          <w:rFonts w:cs="Calibri"/>
          <w:spacing w:val="-1"/>
        </w:rPr>
        <w:t>Functions</w:t>
      </w:r>
      <w:r w:rsidRPr="00711429">
        <w:rPr>
          <w:rFonts w:cs="Calibri"/>
          <w:spacing w:val="-4"/>
        </w:rPr>
        <w:t xml:space="preserve"> </w:t>
      </w:r>
      <w:r w:rsidRPr="00711429">
        <w:rPr>
          <w:rFonts w:cs="Calibri"/>
          <w:spacing w:val="-1"/>
        </w:rPr>
        <w:t>that allow</w:t>
      </w:r>
      <w:r w:rsidRPr="00711429">
        <w:rPr>
          <w:rFonts w:cs="Calibri"/>
          <w:spacing w:val="-4"/>
        </w:rPr>
        <w:t xml:space="preserve"> </w:t>
      </w:r>
      <w:r w:rsidRPr="00711429">
        <w:rPr>
          <w:rFonts w:cs="Calibri"/>
        </w:rPr>
        <w:t>ELSA</w:t>
      </w:r>
      <w:r w:rsidRPr="00711429">
        <w:rPr>
          <w:rFonts w:cs="Calibri"/>
          <w:spacing w:val="-4"/>
        </w:rPr>
        <w:t xml:space="preserve"> </w:t>
      </w:r>
      <w:r w:rsidRPr="00711429">
        <w:rPr>
          <w:rFonts w:cs="Calibri"/>
        </w:rPr>
        <w:t>to</w:t>
      </w:r>
      <w:r w:rsidRPr="00711429">
        <w:rPr>
          <w:rFonts w:cs="Calibri"/>
          <w:spacing w:val="-3"/>
        </w:rPr>
        <w:t xml:space="preserve"> </w:t>
      </w:r>
      <w:r w:rsidRPr="00711429">
        <w:rPr>
          <w:rFonts w:cs="Calibri"/>
          <w:spacing w:val="-1"/>
        </w:rPr>
        <w:t>calibrate</w:t>
      </w:r>
      <w:r w:rsidRPr="00711429">
        <w:rPr>
          <w:rFonts w:cs="Calibri"/>
          <w:spacing w:val="-2"/>
        </w:rPr>
        <w:t xml:space="preserve"> on/off</w:t>
      </w:r>
      <w:r w:rsidRPr="00711429">
        <w:rPr>
          <w:rFonts w:cs="Calibri"/>
          <w:spacing w:val="-5"/>
        </w:rPr>
        <w:t xml:space="preserve"> </w:t>
      </w:r>
      <w:r w:rsidRPr="00711429">
        <w:rPr>
          <w:rFonts w:cs="Calibri"/>
          <w:spacing w:val="-1"/>
        </w:rPr>
        <w:t>positions,</w:t>
      </w:r>
      <w:r w:rsidRPr="00711429">
        <w:rPr>
          <w:rFonts w:cs="Calibri"/>
          <w:spacing w:val="-2"/>
        </w:rPr>
        <w:t xml:space="preserve"> </w:t>
      </w:r>
      <w:r w:rsidRPr="00711429">
        <w:rPr>
          <w:rFonts w:cs="Calibri"/>
        </w:rPr>
        <w:t>perform</w:t>
      </w:r>
      <w:r w:rsidRPr="00711429">
        <w:rPr>
          <w:rFonts w:cs="Calibri"/>
          <w:spacing w:val="-3"/>
        </w:rPr>
        <w:t xml:space="preserve"> </w:t>
      </w:r>
      <w:r w:rsidRPr="00711429">
        <w:rPr>
          <w:rFonts w:cs="Calibri"/>
        </w:rPr>
        <w:t>auto</w:t>
      </w:r>
      <w:r w:rsidRPr="00711429">
        <w:rPr>
          <w:rFonts w:cs="Calibri"/>
          <w:spacing w:val="-4"/>
        </w:rPr>
        <w:t xml:space="preserve"> </w:t>
      </w:r>
      <w:r w:rsidRPr="00711429">
        <w:rPr>
          <w:rFonts w:cs="Calibri"/>
        </w:rPr>
        <w:t>and</w:t>
      </w:r>
      <w:r w:rsidRPr="00711429">
        <w:rPr>
          <w:rFonts w:cs="Calibri"/>
          <w:spacing w:val="-4"/>
        </w:rPr>
        <w:t xml:space="preserve"> </w:t>
      </w:r>
      <w:r w:rsidRPr="00711429">
        <w:rPr>
          <w:rFonts w:cs="Calibri"/>
          <w:spacing w:val="-1"/>
        </w:rPr>
        <w:t>manual</w:t>
      </w:r>
      <w:r w:rsidRPr="00711429">
        <w:rPr>
          <w:rFonts w:cs="Calibri"/>
          <w:spacing w:val="2"/>
        </w:rPr>
        <w:t xml:space="preserve"> </w:t>
      </w:r>
      <w:r w:rsidRPr="00711429">
        <w:rPr>
          <w:rFonts w:cs="Calibri"/>
          <w:spacing w:val="-1"/>
        </w:rPr>
        <w:t>switching.</w:t>
      </w:r>
    </w:p>
    <w:p w14:paraId="1FA26E66" w14:textId="77777777" w:rsidR="008A393D" w:rsidRDefault="008A393D" w:rsidP="00AF0E58">
      <w:pPr>
        <w:kinsoku w:val="0"/>
        <w:overflowPunct w:val="0"/>
        <w:autoSpaceDE w:val="0"/>
        <w:autoSpaceDN w:val="0"/>
        <w:adjustRightInd w:val="0"/>
        <w:spacing w:before="120"/>
        <w:ind w:left="709"/>
        <w:rPr>
          <w:rFonts w:cs="Calibri"/>
        </w:rPr>
      </w:pPr>
      <w:r w:rsidRPr="00711429">
        <w:rPr>
          <w:rFonts w:cs="Calibri"/>
          <w:b/>
          <w:bCs/>
          <w:spacing w:val="-1"/>
        </w:rPr>
        <w:t xml:space="preserve">Member </w:t>
      </w:r>
      <w:r w:rsidRPr="00711429">
        <w:rPr>
          <w:rFonts w:cs="Calibri"/>
          <w:b/>
          <w:bCs/>
        </w:rPr>
        <w:t>in</w:t>
      </w:r>
      <w:r w:rsidRPr="00711429">
        <w:rPr>
          <w:rFonts w:cs="Calibri"/>
          <w:b/>
          <w:bCs/>
          <w:spacing w:val="-1"/>
        </w:rPr>
        <w:t xml:space="preserve"> charge:</w:t>
      </w:r>
      <w:r w:rsidRPr="00711429">
        <w:rPr>
          <w:rFonts w:cs="Calibri"/>
          <w:b/>
          <w:bCs/>
        </w:rPr>
        <w:t xml:space="preserve"> </w:t>
      </w:r>
      <w:r w:rsidR="00561029">
        <w:rPr>
          <w:rFonts w:cs="Calibri"/>
          <w:spacing w:val="-1"/>
        </w:rPr>
        <w:t>CHAN Tai Man</w:t>
      </w:r>
    </w:p>
    <w:p w14:paraId="3571F8E6" w14:textId="77777777" w:rsidR="008A393D" w:rsidRPr="00711429" w:rsidRDefault="00520B58" w:rsidP="00520B58">
      <w:pPr>
        <w:kinsoku w:val="0"/>
        <w:overflowPunct w:val="0"/>
        <w:autoSpaceDE w:val="0"/>
        <w:autoSpaceDN w:val="0"/>
        <w:adjustRightInd w:val="0"/>
        <w:spacing w:before="120"/>
        <w:ind w:left="709"/>
        <w:rPr>
          <w:rFonts w:cs="Calibri"/>
          <w:sz w:val="20"/>
          <w:szCs w:val="20"/>
        </w:rPr>
      </w:pPr>
      <w:r>
        <w:rPr>
          <w:rFonts w:cs="Calibri"/>
          <w:sz w:val="20"/>
          <w:szCs w:val="20"/>
        </w:rPr>
        <w:t>In this task, we write the code for ELSE to perform manual and automatic switching.</w:t>
      </w:r>
    </w:p>
    <w:p w14:paraId="70667215" w14:textId="77777777" w:rsidR="008A393D" w:rsidRPr="001D3DC9" w:rsidRDefault="008A393D" w:rsidP="008A393D">
      <w:pPr>
        <w:kinsoku w:val="0"/>
        <w:overflowPunct w:val="0"/>
        <w:autoSpaceDE w:val="0"/>
        <w:autoSpaceDN w:val="0"/>
        <w:adjustRightInd w:val="0"/>
        <w:spacing w:before="120"/>
        <w:ind w:left="709"/>
        <w:rPr>
          <w:rFonts w:cs="Calibri"/>
          <w:b/>
        </w:rPr>
      </w:pPr>
      <w:r w:rsidRPr="001D3DC9">
        <w:rPr>
          <w:rFonts w:cs="Calibri"/>
          <w:b/>
          <w:spacing w:val="-2"/>
          <w:u w:val="single"/>
        </w:rPr>
        <w:t>Task</w:t>
      </w:r>
      <w:r w:rsidRPr="001D3DC9">
        <w:rPr>
          <w:rFonts w:cs="Calibri"/>
          <w:b/>
          <w:spacing w:val="-3"/>
          <w:u w:val="single"/>
        </w:rPr>
        <w:t xml:space="preserve"> </w:t>
      </w:r>
      <w:r w:rsidRPr="001D3DC9">
        <w:rPr>
          <w:rFonts w:cs="Calibri"/>
          <w:b/>
          <w:u w:val="single"/>
        </w:rPr>
        <w:t>4</w:t>
      </w:r>
    </w:p>
    <w:p w14:paraId="25338A5D" w14:textId="77777777" w:rsidR="008A393D" w:rsidRPr="00711429" w:rsidRDefault="008A393D" w:rsidP="008A393D">
      <w:pPr>
        <w:kinsoku w:val="0"/>
        <w:overflowPunct w:val="0"/>
        <w:autoSpaceDE w:val="0"/>
        <w:autoSpaceDN w:val="0"/>
        <w:adjustRightInd w:val="0"/>
        <w:spacing w:before="120"/>
        <w:ind w:left="709"/>
        <w:rPr>
          <w:rFonts w:cs="Calibri"/>
          <w:spacing w:val="-1"/>
        </w:rPr>
      </w:pPr>
      <w:r w:rsidRPr="00711429">
        <w:rPr>
          <w:rFonts w:cs="Calibri"/>
          <w:b/>
          <w:bCs/>
        </w:rPr>
        <w:t>Aim:</w:t>
      </w:r>
      <w:r w:rsidRPr="00711429">
        <w:rPr>
          <w:rFonts w:cs="Calibri"/>
          <w:b/>
          <w:bCs/>
          <w:spacing w:val="-3"/>
        </w:rPr>
        <w:t xml:space="preserve"> </w:t>
      </w:r>
      <w:r w:rsidRPr="00711429">
        <w:rPr>
          <w:rFonts w:cs="Calibri"/>
        </w:rPr>
        <w:t>Create</w:t>
      </w:r>
      <w:r w:rsidRPr="00711429">
        <w:rPr>
          <w:rFonts w:cs="Calibri"/>
          <w:spacing w:val="-2"/>
        </w:rPr>
        <w:t xml:space="preserve"> </w:t>
      </w:r>
      <w:r w:rsidRPr="00711429">
        <w:rPr>
          <w:rFonts w:cs="Calibri"/>
        </w:rPr>
        <w:t>a</w:t>
      </w:r>
      <w:r w:rsidRPr="00711429">
        <w:rPr>
          <w:rFonts w:cs="Calibri"/>
          <w:spacing w:val="-2"/>
        </w:rPr>
        <w:t xml:space="preserve"> </w:t>
      </w:r>
      <w:r w:rsidRPr="00711429">
        <w:rPr>
          <w:rFonts w:cs="Calibri"/>
          <w:spacing w:val="-1"/>
        </w:rPr>
        <w:t>simple</w:t>
      </w:r>
      <w:r w:rsidRPr="00711429">
        <w:rPr>
          <w:rFonts w:cs="Calibri"/>
          <w:spacing w:val="-2"/>
        </w:rPr>
        <w:t xml:space="preserve"> </w:t>
      </w:r>
      <w:r w:rsidRPr="00711429">
        <w:rPr>
          <w:rFonts w:cs="Calibri"/>
          <w:spacing w:val="-1"/>
        </w:rPr>
        <w:t>web</w:t>
      </w:r>
      <w:r w:rsidRPr="00711429">
        <w:rPr>
          <w:rFonts w:cs="Calibri"/>
          <w:spacing w:val="-3"/>
        </w:rPr>
        <w:t xml:space="preserve"> </w:t>
      </w:r>
      <w:r w:rsidRPr="00711429">
        <w:rPr>
          <w:rFonts w:cs="Calibri"/>
          <w:spacing w:val="-1"/>
        </w:rPr>
        <w:t>server</w:t>
      </w:r>
      <w:r w:rsidRPr="00711429">
        <w:rPr>
          <w:rFonts w:cs="Calibri"/>
          <w:spacing w:val="-4"/>
        </w:rPr>
        <w:t xml:space="preserve"> </w:t>
      </w:r>
      <w:r w:rsidRPr="00711429">
        <w:rPr>
          <w:rFonts w:cs="Calibri"/>
          <w:spacing w:val="-1"/>
        </w:rPr>
        <w:t>with</w:t>
      </w:r>
      <w:r w:rsidRPr="00711429">
        <w:rPr>
          <w:rFonts w:cs="Calibri"/>
          <w:spacing w:val="-4"/>
        </w:rPr>
        <w:t xml:space="preserve"> </w:t>
      </w:r>
      <w:r w:rsidRPr="00711429">
        <w:rPr>
          <w:rFonts w:cs="Calibri"/>
          <w:spacing w:val="-1"/>
        </w:rPr>
        <w:t>existing WiFi</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rPr>
        <w:t>prove</w:t>
      </w:r>
      <w:r w:rsidRPr="00711429">
        <w:rPr>
          <w:rFonts w:cs="Calibri"/>
          <w:spacing w:val="-2"/>
        </w:rPr>
        <w:t xml:space="preserve"> </w:t>
      </w:r>
      <w:r w:rsidRPr="00711429">
        <w:rPr>
          <w:rFonts w:cs="Calibri"/>
        </w:rPr>
        <w:t>the</w:t>
      </w:r>
      <w:r w:rsidRPr="00711429">
        <w:rPr>
          <w:rFonts w:cs="Calibri"/>
          <w:spacing w:val="-3"/>
        </w:rPr>
        <w:t xml:space="preserve"> </w:t>
      </w:r>
      <w:r w:rsidRPr="00711429">
        <w:rPr>
          <w:rFonts w:cs="Calibri"/>
        </w:rPr>
        <w:t>idea</w:t>
      </w:r>
      <w:r w:rsidRPr="00711429">
        <w:rPr>
          <w:rFonts w:cs="Calibri"/>
          <w:spacing w:val="-2"/>
        </w:rPr>
        <w:t xml:space="preserve"> </w:t>
      </w:r>
      <w:r w:rsidRPr="00711429">
        <w:rPr>
          <w:rFonts w:cs="Calibri"/>
          <w:spacing w:val="-1"/>
        </w:rPr>
        <w:t>of</w:t>
      </w:r>
      <w:r w:rsidRPr="00711429">
        <w:rPr>
          <w:rFonts w:cs="Calibri"/>
          <w:spacing w:val="-5"/>
        </w:rPr>
        <w:t xml:space="preserve"> </w:t>
      </w:r>
      <w:r w:rsidRPr="00711429">
        <w:rPr>
          <w:rFonts w:cs="Calibri"/>
          <w:spacing w:val="-1"/>
        </w:rPr>
        <w:t>remote</w:t>
      </w:r>
      <w:r w:rsidRPr="00711429">
        <w:rPr>
          <w:rFonts w:cs="Calibri"/>
          <w:spacing w:val="-2"/>
        </w:rPr>
        <w:t xml:space="preserve"> </w:t>
      </w:r>
      <w:r w:rsidRPr="00711429">
        <w:rPr>
          <w:rFonts w:cs="Calibri"/>
          <w:spacing w:val="-1"/>
        </w:rPr>
        <w:t>control</w:t>
      </w:r>
      <w:r w:rsidRPr="00711429">
        <w:rPr>
          <w:rFonts w:cs="Calibri"/>
          <w:spacing w:val="-2"/>
        </w:rPr>
        <w:t xml:space="preserve"> </w:t>
      </w:r>
      <w:r w:rsidRPr="00711429">
        <w:rPr>
          <w:rFonts w:cs="Calibri"/>
          <w:spacing w:val="-1"/>
        </w:rPr>
        <w:t>of</w:t>
      </w:r>
      <w:r w:rsidRPr="00711429">
        <w:rPr>
          <w:rFonts w:cs="Calibri"/>
          <w:spacing w:val="-3"/>
        </w:rPr>
        <w:t xml:space="preserve"> </w:t>
      </w:r>
      <w:r w:rsidRPr="00711429">
        <w:rPr>
          <w:rFonts w:cs="Calibri"/>
        </w:rPr>
        <w:t>ELSA</w:t>
      </w:r>
      <w:r w:rsidRPr="00711429">
        <w:rPr>
          <w:rFonts w:cs="Calibri"/>
          <w:spacing w:val="-4"/>
        </w:rPr>
        <w:t xml:space="preserve"> </w:t>
      </w:r>
      <w:r w:rsidRPr="00711429">
        <w:rPr>
          <w:rFonts w:cs="Calibri"/>
          <w:spacing w:val="-1"/>
        </w:rPr>
        <w:t>through</w:t>
      </w:r>
      <w:r w:rsidRPr="00711429">
        <w:rPr>
          <w:rFonts w:cs="Calibri"/>
          <w:spacing w:val="-4"/>
        </w:rPr>
        <w:t xml:space="preserve"> </w:t>
      </w:r>
      <w:r w:rsidRPr="00711429">
        <w:rPr>
          <w:rFonts w:cs="Calibri"/>
        </w:rPr>
        <w:t>a</w:t>
      </w:r>
      <w:r w:rsidRPr="00711429">
        <w:rPr>
          <w:rFonts w:cs="Calibri"/>
          <w:spacing w:val="2"/>
        </w:rPr>
        <w:t xml:space="preserve"> </w:t>
      </w:r>
      <w:r w:rsidRPr="00711429">
        <w:rPr>
          <w:rFonts w:cs="Calibri"/>
          <w:spacing w:val="-1"/>
        </w:rPr>
        <w:t>web</w:t>
      </w:r>
      <w:r w:rsidRPr="00711429">
        <w:rPr>
          <w:rFonts w:cs="Calibri"/>
          <w:spacing w:val="55"/>
          <w:w w:val="99"/>
        </w:rPr>
        <w:t xml:space="preserve"> </w:t>
      </w:r>
      <w:r w:rsidRPr="00711429">
        <w:rPr>
          <w:rFonts w:cs="Calibri"/>
          <w:spacing w:val="-1"/>
        </w:rPr>
        <w:t>browser.</w:t>
      </w:r>
    </w:p>
    <w:p w14:paraId="454FD9A4" w14:textId="77777777" w:rsidR="008A393D" w:rsidRPr="00711429" w:rsidRDefault="008A393D" w:rsidP="008A393D">
      <w:pPr>
        <w:kinsoku w:val="0"/>
        <w:overflowPunct w:val="0"/>
        <w:autoSpaceDE w:val="0"/>
        <w:autoSpaceDN w:val="0"/>
        <w:adjustRightInd w:val="0"/>
        <w:spacing w:before="120"/>
        <w:ind w:left="709"/>
        <w:rPr>
          <w:rFonts w:cs="Calibri"/>
          <w:spacing w:val="-1"/>
        </w:rPr>
      </w:pPr>
      <w:r w:rsidRPr="00711429">
        <w:rPr>
          <w:rFonts w:cs="Calibri"/>
          <w:b/>
          <w:bCs/>
          <w:spacing w:val="-1"/>
        </w:rPr>
        <w:lastRenderedPageBreak/>
        <w:t>Expected</w:t>
      </w:r>
      <w:r w:rsidRPr="00711429">
        <w:rPr>
          <w:rFonts w:cs="Calibri"/>
          <w:b/>
          <w:bCs/>
          <w:spacing w:val="-2"/>
        </w:rPr>
        <w:t xml:space="preserve"> </w:t>
      </w:r>
      <w:r w:rsidRPr="00711429">
        <w:rPr>
          <w:rFonts w:cs="Calibri"/>
          <w:b/>
          <w:bCs/>
          <w:spacing w:val="-1"/>
        </w:rPr>
        <w:t>Outcome:</w:t>
      </w:r>
      <w:r w:rsidRPr="00711429">
        <w:rPr>
          <w:rFonts w:cs="Calibri"/>
          <w:b/>
          <w:bCs/>
          <w:spacing w:val="46"/>
        </w:rPr>
        <w:t xml:space="preserve"> </w:t>
      </w:r>
      <w:r w:rsidRPr="00711429">
        <w:rPr>
          <w:rFonts w:cs="Calibri"/>
        </w:rPr>
        <w:t>ESP32</w:t>
      </w:r>
      <w:r w:rsidRPr="00711429">
        <w:rPr>
          <w:rFonts w:cs="Calibri"/>
          <w:spacing w:val="-4"/>
        </w:rPr>
        <w:t xml:space="preserve"> </w:t>
      </w:r>
      <w:r w:rsidRPr="00711429">
        <w:rPr>
          <w:rFonts w:cs="Calibri"/>
          <w:spacing w:val="-2"/>
        </w:rPr>
        <w:t>board</w:t>
      </w:r>
      <w:r w:rsidRPr="00711429">
        <w:rPr>
          <w:rFonts w:cs="Calibri"/>
          <w:spacing w:val="-4"/>
        </w:rPr>
        <w:t xml:space="preserve"> </w:t>
      </w:r>
      <w:r w:rsidRPr="00711429">
        <w:rPr>
          <w:rFonts w:cs="Calibri"/>
        </w:rPr>
        <w:t>connects</w:t>
      </w:r>
      <w:r w:rsidRPr="00711429">
        <w:rPr>
          <w:rFonts w:cs="Calibri"/>
          <w:spacing w:val="-5"/>
        </w:rPr>
        <w:t xml:space="preserve"> </w:t>
      </w:r>
      <w:r w:rsidRPr="00711429">
        <w:rPr>
          <w:rFonts w:cs="Calibri"/>
        </w:rPr>
        <w:t>to</w:t>
      </w:r>
      <w:r w:rsidRPr="00711429">
        <w:rPr>
          <w:rFonts w:cs="Calibri"/>
          <w:spacing w:val="-3"/>
        </w:rPr>
        <w:t xml:space="preserve"> </w:t>
      </w:r>
      <w:r w:rsidRPr="00711429">
        <w:rPr>
          <w:rFonts w:cs="Calibri"/>
        </w:rPr>
        <w:t>an</w:t>
      </w:r>
      <w:r w:rsidRPr="00711429">
        <w:rPr>
          <w:rFonts w:cs="Calibri"/>
          <w:spacing w:val="-4"/>
        </w:rPr>
        <w:t xml:space="preserve"> </w:t>
      </w:r>
      <w:r w:rsidRPr="00711429">
        <w:rPr>
          <w:rFonts w:cs="Calibri"/>
          <w:spacing w:val="-1"/>
        </w:rPr>
        <w:t>existing WiFi</w:t>
      </w:r>
      <w:r w:rsidRPr="00711429">
        <w:rPr>
          <w:rFonts w:cs="Calibri"/>
          <w:spacing w:val="-3"/>
        </w:rPr>
        <w:t xml:space="preserve"> </w:t>
      </w:r>
      <w:r w:rsidRPr="00711429">
        <w:rPr>
          <w:rFonts w:cs="Calibri"/>
          <w:spacing w:val="-1"/>
        </w:rPr>
        <w:t>and</w:t>
      </w:r>
      <w:r w:rsidRPr="00711429">
        <w:rPr>
          <w:rFonts w:cs="Calibri"/>
          <w:spacing w:val="-5"/>
        </w:rPr>
        <w:t xml:space="preserve"> </w:t>
      </w:r>
      <w:r w:rsidRPr="00711429">
        <w:rPr>
          <w:rFonts w:cs="Calibri"/>
          <w:spacing w:val="-1"/>
        </w:rPr>
        <w:t>generates</w:t>
      </w:r>
      <w:r w:rsidRPr="00711429">
        <w:rPr>
          <w:rFonts w:cs="Calibri"/>
          <w:spacing w:val="-3"/>
        </w:rPr>
        <w:t xml:space="preserve"> </w:t>
      </w:r>
      <w:r w:rsidRPr="00711429">
        <w:rPr>
          <w:rFonts w:cs="Calibri"/>
        </w:rPr>
        <w:t>a</w:t>
      </w:r>
      <w:r w:rsidRPr="00711429">
        <w:rPr>
          <w:rFonts w:cs="Calibri"/>
          <w:spacing w:val="-4"/>
        </w:rPr>
        <w:t xml:space="preserve"> </w:t>
      </w:r>
      <w:r w:rsidRPr="00711429">
        <w:rPr>
          <w:rFonts w:cs="Calibri"/>
          <w:spacing w:val="-1"/>
        </w:rPr>
        <w:t>webpage,</w:t>
      </w:r>
      <w:r w:rsidRPr="00711429">
        <w:rPr>
          <w:rFonts w:cs="Calibri"/>
          <w:spacing w:val="-2"/>
        </w:rPr>
        <w:t xml:space="preserve"> </w:t>
      </w:r>
      <w:r w:rsidRPr="00711429">
        <w:rPr>
          <w:rFonts w:cs="Calibri"/>
          <w:spacing w:val="-1"/>
        </w:rPr>
        <w:t>other</w:t>
      </w:r>
      <w:r w:rsidRPr="00711429">
        <w:rPr>
          <w:rFonts w:cs="Calibri"/>
          <w:spacing w:val="-5"/>
        </w:rPr>
        <w:t xml:space="preserve"> </w:t>
      </w:r>
      <w:r w:rsidRPr="00711429">
        <w:rPr>
          <w:rFonts w:cs="Calibri"/>
        </w:rPr>
        <w:t>clients</w:t>
      </w:r>
      <w:r w:rsidRPr="00711429">
        <w:rPr>
          <w:rFonts w:cs="Calibri"/>
          <w:spacing w:val="-4"/>
        </w:rPr>
        <w:t xml:space="preserve"> </w:t>
      </w:r>
      <w:r w:rsidRPr="00711429">
        <w:rPr>
          <w:rFonts w:cs="Calibri"/>
          <w:spacing w:val="-2"/>
        </w:rPr>
        <w:t>who</w:t>
      </w:r>
      <w:r w:rsidRPr="00711429">
        <w:rPr>
          <w:rFonts w:cs="Calibri"/>
          <w:spacing w:val="78"/>
        </w:rPr>
        <w:t xml:space="preserve"> </w:t>
      </w:r>
      <w:r w:rsidRPr="00711429">
        <w:rPr>
          <w:rFonts w:cs="Calibri"/>
        </w:rPr>
        <w:t>connected</w:t>
      </w:r>
      <w:r w:rsidRPr="00711429">
        <w:rPr>
          <w:rFonts w:cs="Calibri"/>
          <w:spacing w:val="-4"/>
        </w:rPr>
        <w:t xml:space="preserve"> </w:t>
      </w:r>
      <w:r w:rsidRPr="00711429">
        <w:rPr>
          <w:rFonts w:cs="Calibri"/>
          <w:spacing w:val="-1"/>
        </w:rPr>
        <w:t>with</w:t>
      </w:r>
      <w:r w:rsidRPr="00711429">
        <w:rPr>
          <w:rFonts w:cs="Calibri"/>
          <w:spacing w:val="-4"/>
        </w:rPr>
        <w:t xml:space="preserve"> </w:t>
      </w:r>
      <w:r w:rsidRPr="00711429">
        <w:rPr>
          <w:rFonts w:cs="Calibri"/>
          <w:spacing w:val="-1"/>
        </w:rPr>
        <w:t>the</w:t>
      </w:r>
      <w:r w:rsidRPr="00711429">
        <w:rPr>
          <w:rFonts w:cs="Calibri"/>
          <w:spacing w:val="-3"/>
        </w:rPr>
        <w:t xml:space="preserve"> </w:t>
      </w:r>
      <w:r w:rsidRPr="00711429">
        <w:rPr>
          <w:rFonts w:cs="Calibri"/>
          <w:spacing w:val="-1"/>
        </w:rPr>
        <w:t>same</w:t>
      </w:r>
      <w:r w:rsidRPr="00711429">
        <w:rPr>
          <w:rFonts w:cs="Calibri"/>
          <w:spacing w:val="-4"/>
        </w:rPr>
        <w:t xml:space="preserve"> </w:t>
      </w:r>
      <w:r w:rsidRPr="00711429">
        <w:rPr>
          <w:rFonts w:cs="Calibri"/>
          <w:spacing w:val="-1"/>
        </w:rPr>
        <w:t>WiFi</w:t>
      </w:r>
      <w:r w:rsidRPr="00711429">
        <w:rPr>
          <w:rFonts w:cs="Calibri"/>
          <w:spacing w:val="-3"/>
        </w:rPr>
        <w:t xml:space="preserve"> </w:t>
      </w:r>
      <w:r w:rsidRPr="00711429">
        <w:rPr>
          <w:rFonts w:cs="Calibri"/>
        </w:rPr>
        <w:t>can</w:t>
      </w:r>
      <w:r w:rsidRPr="00711429">
        <w:rPr>
          <w:rFonts w:cs="Calibri"/>
          <w:spacing w:val="-4"/>
        </w:rPr>
        <w:t xml:space="preserve"> </w:t>
      </w:r>
      <w:r w:rsidRPr="00711429">
        <w:rPr>
          <w:rFonts w:cs="Calibri"/>
        </w:rPr>
        <w:t>access</w:t>
      </w:r>
      <w:r w:rsidRPr="00711429">
        <w:rPr>
          <w:rFonts w:cs="Calibri"/>
          <w:spacing w:val="-4"/>
        </w:rPr>
        <w:t xml:space="preserve"> </w:t>
      </w:r>
      <w:r w:rsidRPr="00711429">
        <w:rPr>
          <w:rFonts w:cs="Calibri"/>
        </w:rPr>
        <w:t>the</w:t>
      </w:r>
      <w:r w:rsidRPr="00711429">
        <w:rPr>
          <w:rFonts w:cs="Calibri"/>
          <w:spacing w:val="-4"/>
        </w:rPr>
        <w:t xml:space="preserve"> </w:t>
      </w:r>
      <w:r w:rsidRPr="00711429">
        <w:rPr>
          <w:rFonts w:cs="Calibri"/>
          <w:spacing w:val="-1"/>
        </w:rPr>
        <w:t>webpage</w:t>
      </w:r>
      <w:r w:rsidRPr="00711429">
        <w:rPr>
          <w:rFonts w:cs="Calibri"/>
          <w:spacing w:val="-3"/>
        </w:rPr>
        <w:t xml:space="preserve"> </w:t>
      </w:r>
      <w:r w:rsidRPr="00711429">
        <w:rPr>
          <w:rFonts w:cs="Calibri"/>
          <w:spacing w:val="-2"/>
        </w:rPr>
        <w:t>to</w:t>
      </w:r>
      <w:r w:rsidRPr="00711429">
        <w:rPr>
          <w:rFonts w:cs="Calibri"/>
          <w:spacing w:val="-4"/>
        </w:rPr>
        <w:t xml:space="preserve"> </w:t>
      </w:r>
      <w:r w:rsidRPr="00711429">
        <w:rPr>
          <w:rFonts w:cs="Calibri"/>
          <w:spacing w:val="-1"/>
        </w:rPr>
        <w:t>on/off</w:t>
      </w:r>
      <w:r w:rsidRPr="00711429">
        <w:rPr>
          <w:rFonts w:cs="Calibri"/>
          <w:spacing w:val="-5"/>
        </w:rPr>
        <w:t xml:space="preserve"> </w:t>
      </w:r>
      <w:r w:rsidRPr="00711429">
        <w:rPr>
          <w:rFonts w:cs="Calibri"/>
        </w:rPr>
        <w:t>the</w:t>
      </w:r>
      <w:r w:rsidRPr="00711429">
        <w:rPr>
          <w:rFonts w:cs="Calibri"/>
          <w:spacing w:val="-3"/>
        </w:rPr>
        <w:t xml:space="preserve"> </w:t>
      </w:r>
      <w:proofErr w:type="gramStart"/>
      <w:r w:rsidRPr="00711429">
        <w:rPr>
          <w:rFonts w:cs="Calibri"/>
          <w:spacing w:val="-1"/>
        </w:rPr>
        <w:t>switch</w:t>
      </w:r>
      <w:proofErr w:type="gramEnd"/>
    </w:p>
    <w:p w14:paraId="235D49D6" w14:textId="77777777" w:rsidR="00D72B64" w:rsidRPr="00C13621" w:rsidRDefault="008A393D" w:rsidP="00AF0E58">
      <w:pPr>
        <w:kinsoku w:val="0"/>
        <w:overflowPunct w:val="0"/>
        <w:autoSpaceDE w:val="0"/>
        <w:autoSpaceDN w:val="0"/>
        <w:adjustRightInd w:val="0"/>
        <w:spacing w:before="120"/>
        <w:ind w:left="709"/>
        <w:rPr>
          <w:rFonts w:cs="Calibri"/>
        </w:rPr>
      </w:pPr>
      <w:r w:rsidRPr="00711429">
        <w:rPr>
          <w:rFonts w:cs="Calibri"/>
          <w:b/>
          <w:bCs/>
          <w:spacing w:val="-1"/>
        </w:rPr>
        <w:t xml:space="preserve">Member </w:t>
      </w:r>
      <w:r w:rsidRPr="00711429">
        <w:rPr>
          <w:rFonts w:cs="Calibri"/>
          <w:b/>
          <w:bCs/>
        </w:rPr>
        <w:t>in</w:t>
      </w:r>
      <w:r w:rsidRPr="00711429">
        <w:rPr>
          <w:rFonts w:cs="Calibri"/>
          <w:b/>
          <w:bCs/>
          <w:spacing w:val="-1"/>
        </w:rPr>
        <w:t xml:space="preserve"> charge:</w:t>
      </w:r>
      <w:r w:rsidRPr="00711429">
        <w:rPr>
          <w:rFonts w:cs="Calibri"/>
          <w:b/>
          <w:bCs/>
        </w:rPr>
        <w:t xml:space="preserve"> </w:t>
      </w:r>
      <w:r w:rsidR="00561029">
        <w:rPr>
          <w:rFonts w:cs="Calibri"/>
          <w:spacing w:val="-1"/>
        </w:rPr>
        <w:t>CHAN Tai Man</w:t>
      </w:r>
    </w:p>
    <w:p w14:paraId="4CE667BD" w14:textId="77777777" w:rsidR="007F2193" w:rsidRDefault="00520B58" w:rsidP="00520B58">
      <w:pPr>
        <w:kinsoku w:val="0"/>
        <w:overflowPunct w:val="0"/>
        <w:autoSpaceDE w:val="0"/>
        <w:autoSpaceDN w:val="0"/>
        <w:adjustRightInd w:val="0"/>
        <w:spacing w:before="120"/>
        <w:ind w:left="709"/>
        <w:rPr>
          <w:rFonts w:cs="Calibri"/>
          <w:sz w:val="20"/>
          <w:szCs w:val="20"/>
        </w:rPr>
      </w:pPr>
      <w:r>
        <w:rPr>
          <w:rFonts w:cs="Calibri"/>
          <w:sz w:val="20"/>
          <w:szCs w:val="20"/>
        </w:rPr>
        <w:t xml:space="preserve">In this task, we wil use Arduino sample </w:t>
      </w:r>
      <w:proofErr w:type="gramStart"/>
      <w:r>
        <w:rPr>
          <w:rFonts w:cs="Calibri"/>
          <w:sz w:val="20"/>
          <w:szCs w:val="20"/>
        </w:rPr>
        <w:t>code  to</w:t>
      </w:r>
      <w:proofErr w:type="gramEnd"/>
      <w:r>
        <w:rPr>
          <w:rFonts w:cs="Calibri"/>
          <w:sz w:val="20"/>
          <w:szCs w:val="20"/>
        </w:rPr>
        <w:t xml:space="preserve"> create a simple web server that can handle on/off requests.</w:t>
      </w:r>
    </w:p>
    <w:p w14:paraId="3E26A510" w14:textId="77777777" w:rsidR="00520B58" w:rsidRPr="00711429" w:rsidRDefault="00520B58" w:rsidP="00520B58">
      <w:pPr>
        <w:kinsoku w:val="0"/>
        <w:overflowPunct w:val="0"/>
        <w:autoSpaceDE w:val="0"/>
        <w:autoSpaceDN w:val="0"/>
        <w:adjustRightInd w:val="0"/>
        <w:spacing w:before="120"/>
        <w:ind w:left="709"/>
        <w:rPr>
          <w:rFonts w:cs="Calibri"/>
          <w:sz w:val="20"/>
          <w:szCs w:val="20"/>
        </w:rPr>
      </w:pPr>
    </w:p>
    <w:p w14:paraId="6B9723C3" w14:textId="77777777" w:rsidR="002A5BDC" w:rsidRDefault="007F2193">
      <w:pPr>
        <w:pStyle w:val="Heading3"/>
        <w:numPr>
          <w:ilvl w:val="2"/>
          <w:numId w:val="23"/>
        </w:numPr>
        <w:ind w:left="1276" w:hanging="556"/>
      </w:pPr>
      <w:bookmarkStart w:id="46" w:name="_Toc82001555"/>
      <w:r w:rsidRPr="00711429">
        <w:t>Set</w:t>
      </w:r>
      <w:r w:rsidRPr="00711429">
        <w:rPr>
          <w:spacing w:val="-6"/>
        </w:rPr>
        <w:t xml:space="preserve"> </w:t>
      </w:r>
      <w:r w:rsidRPr="00711429">
        <w:rPr>
          <w:spacing w:val="1"/>
        </w:rPr>
        <w:t>up</w:t>
      </w:r>
      <w:r w:rsidRPr="00711429">
        <w:rPr>
          <w:spacing w:val="-3"/>
        </w:rPr>
        <w:t xml:space="preserve"> </w:t>
      </w:r>
      <w:r w:rsidRPr="00711429">
        <w:t>a</w:t>
      </w:r>
      <w:r w:rsidRPr="00711429">
        <w:rPr>
          <w:spacing w:val="-3"/>
        </w:rPr>
        <w:t xml:space="preserve"> </w:t>
      </w:r>
      <w:r w:rsidRPr="00711429">
        <w:t>configuration</w:t>
      </w:r>
      <w:r w:rsidRPr="00711429">
        <w:rPr>
          <w:spacing w:val="-7"/>
        </w:rPr>
        <w:t xml:space="preserve"> </w:t>
      </w:r>
      <w:r w:rsidRPr="00711429">
        <w:t>system</w:t>
      </w:r>
      <w:r w:rsidRPr="00711429">
        <w:rPr>
          <w:spacing w:val="-4"/>
        </w:rPr>
        <w:t xml:space="preserve"> </w:t>
      </w:r>
      <w:r w:rsidRPr="00711429">
        <w:t>and</w:t>
      </w:r>
      <w:r w:rsidRPr="00711429">
        <w:rPr>
          <w:spacing w:val="-3"/>
        </w:rPr>
        <w:t xml:space="preserve"> </w:t>
      </w:r>
      <w:r w:rsidRPr="00711429">
        <w:t>implement</w:t>
      </w:r>
      <w:r w:rsidRPr="00711429">
        <w:rPr>
          <w:spacing w:val="-10"/>
        </w:rPr>
        <w:t xml:space="preserve"> </w:t>
      </w:r>
      <w:r w:rsidRPr="00711429">
        <w:t>other</w:t>
      </w:r>
      <w:r w:rsidRPr="00711429">
        <w:rPr>
          <w:spacing w:val="-3"/>
        </w:rPr>
        <w:t xml:space="preserve"> </w:t>
      </w:r>
      <w:proofErr w:type="gramStart"/>
      <w:r w:rsidR="00633C72">
        <w:t>features</w:t>
      </w:r>
      <w:bookmarkEnd w:id="46"/>
      <w:proofErr w:type="gramEnd"/>
    </w:p>
    <w:p w14:paraId="2043DE96" w14:textId="77777777" w:rsidR="00AB2A7B" w:rsidRPr="00AB2A7B" w:rsidRDefault="00BB333F" w:rsidP="00AB2A7B">
      <w:pPr>
        <w:tabs>
          <w:tab w:val="left" w:pos="709"/>
        </w:tabs>
        <w:kinsoku w:val="0"/>
        <w:overflowPunct w:val="0"/>
        <w:autoSpaceDE w:val="0"/>
        <w:autoSpaceDN w:val="0"/>
        <w:adjustRightInd w:val="0"/>
        <w:spacing w:before="120"/>
        <w:ind w:left="709"/>
        <w:jc w:val="left"/>
        <w:rPr>
          <w:rFonts w:cs="Calibri"/>
          <w:color w:val="000000" w:themeColor="text1"/>
          <w:u w:val="single"/>
        </w:rPr>
      </w:pPr>
      <w:r w:rsidRPr="00AB2A7B">
        <w:rPr>
          <w:u w:val="single"/>
        </w:rPr>
        <w:t xml:space="preserve">Objective: </w:t>
      </w:r>
      <w:r w:rsidR="00AB2A7B" w:rsidRPr="00AB2A7B">
        <w:rPr>
          <w:u w:val="single"/>
        </w:rPr>
        <w:t>To s</w:t>
      </w:r>
      <w:r w:rsidR="00AB2A7B" w:rsidRPr="00AB2A7B">
        <w:rPr>
          <w:rFonts w:cs="Calibri"/>
          <w:color w:val="000000" w:themeColor="text1"/>
          <w:spacing w:val="-1"/>
          <w:u w:val="single"/>
        </w:rPr>
        <w:t>et</w:t>
      </w:r>
      <w:r w:rsidR="00AB2A7B" w:rsidRPr="00AB2A7B">
        <w:rPr>
          <w:rFonts w:cs="Calibri"/>
          <w:color w:val="000000" w:themeColor="text1"/>
          <w:spacing w:val="-3"/>
          <w:u w:val="single"/>
        </w:rPr>
        <w:t xml:space="preserve"> </w:t>
      </w:r>
      <w:r w:rsidR="00AB2A7B" w:rsidRPr="00AB2A7B">
        <w:rPr>
          <w:rFonts w:cs="Calibri"/>
          <w:color w:val="000000" w:themeColor="text1"/>
          <w:spacing w:val="-1"/>
          <w:u w:val="single"/>
        </w:rPr>
        <w:t>up</w:t>
      </w:r>
      <w:r w:rsidR="00AB2A7B" w:rsidRPr="00AB2A7B">
        <w:rPr>
          <w:rFonts w:cs="Calibri"/>
          <w:color w:val="000000" w:themeColor="text1"/>
          <w:spacing w:val="-4"/>
          <w:u w:val="single"/>
        </w:rPr>
        <w:t xml:space="preserve"> </w:t>
      </w:r>
      <w:r w:rsidR="00AB2A7B" w:rsidRPr="00AB2A7B">
        <w:rPr>
          <w:rFonts w:cs="Calibri"/>
          <w:color w:val="000000" w:themeColor="text1"/>
          <w:u w:val="single"/>
        </w:rPr>
        <w:t>a</w:t>
      </w:r>
      <w:r w:rsidR="00AB2A7B" w:rsidRPr="00AB2A7B">
        <w:rPr>
          <w:rFonts w:cs="Calibri"/>
          <w:color w:val="000000" w:themeColor="text1"/>
          <w:spacing w:val="-3"/>
          <w:u w:val="single"/>
        </w:rPr>
        <w:t xml:space="preserve"> </w:t>
      </w:r>
      <w:r w:rsidR="00AB2A7B" w:rsidRPr="00AB2A7B">
        <w:rPr>
          <w:rFonts w:cs="Calibri"/>
          <w:color w:val="000000" w:themeColor="text1"/>
          <w:spacing w:val="-1"/>
          <w:u w:val="single"/>
        </w:rPr>
        <w:t>configuration</w:t>
      </w:r>
      <w:r w:rsidR="00AB2A7B" w:rsidRPr="00AB2A7B">
        <w:rPr>
          <w:rFonts w:cs="Calibri"/>
          <w:color w:val="000000" w:themeColor="text1"/>
          <w:spacing w:val="-4"/>
          <w:u w:val="single"/>
        </w:rPr>
        <w:t xml:space="preserve"> </w:t>
      </w:r>
      <w:r w:rsidR="00AB2A7B" w:rsidRPr="00AB2A7B">
        <w:rPr>
          <w:rFonts w:cs="Calibri"/>
          <w:color w:val="000000" w:themeColor="text1"/>
          <w:spacing w:val="-1"/>
          <w:u w:val="single"/>
        </w:rPr>
        <w:t>system,</w:t>
      </w:r>
      <w:r w:rsidR="00AB2A7B" w:rsidRPr="00AB2A7B">
        <w:rPr>
          <w:rFonts w:cs="Calibri"/>
          <w:color w:val="000000" w:themeColor="text1"/>
          <w:spacing w:val="-4"/>
          <w:u w:val="single"/>
        </w:rPr>
        <w:t xml:space="preserve"> </w:t>
      </w:r>
      <w:r w:rsidR="00AB2A7B" w:rsidRPr="00AB2A7B">
        <w:rPr>
          <w:rFonts w:cs="Calibri"/>
          <w:color w:val="000000" w:themeColor="text1"/>
          <w:spacing w:val="-1"/>
          <w:u w:val="single"/>
        </w:rPr>
        <w:t>implement</w:t>
      </w:r>
      <w:r w:rsidR="00AB2A7B" w:rsidRPr="00AB2A7B">
        <w:rPr>
          <w:rFonts w:cs="Calibri"/>
          <w:color w:val="000000" w:themeColor="text1"/>
          <w:spacing w:val="-3"/>
          <w:u w:val="single"/>
        </w:rPr>
        <w:t xml:space="preserve"> </w:t>
      </w:r>
      <w:r w:rsidR="00AB2A7B" w:rsidRPr="00AB2A7B">
        <w:rPr>
          <w:rFonts w:cs="Calibri"/>
          <w:color w:val="000000" w:themeColor="text1"/>
          <w:spacing w:val="-1"/>
          <w:u w:val="single"/>
        </w:rPr>
        <w:t>other</w:t>
      </w:r>
      <w:r w:rsidR="00AB2A7B" w:rsidRPr="00AB2A7B">
        <w:rPr>
          <w:rFonts w:cs="Calibri"/>
          <w:color w:val="000000" w:themeColor="text1"/>
          <w:u w:val="single"/>
        </w:rPr>
        <w:t xml:space="preserve"> </w:t>
      </w:r>
      <w:r w:rsidR="00AB2A7B" w:rsidRPr="00AB2A7B">
        <w:rPr>
          <w:rFonts w:cs="Calibri"/>
          <w:color w:val="000000" w:themeColor="text1"/>
          <w:spacing w:val="-1"/>
          <w:u w:val="single"/>
        </w:rPr>
        <w:t>features,</w:t>
      </w:r>
      <w:r w:rsidR="00AB2A7B" w:rsidRPr="00AB2A7B">
        <w:rPr>
          <w:rFonts w:cs="Calibri"/>
          <w:color w:val="000000" w:themeColor="text1"/>
          <w:spacing w:val="-3"/>
          <w:u w:val="single"/>
        </w:rPr>
        <w:t xml:space="preserve"> </w:t>
      </w:r>
      <w:r w:rsidR="00AB2A7B" w:rsidRPr="00AB2A7B">
        <w:rPr>
          <w:rFonts w:cs="Calibri"/>
          <w:color w:val="000000" w:themeColor="text1"/>
          <w:u w:val="single"/>
        </w:rPr>
        <w:t>and</w:t>
      </w:r>
      <w:r w:rsidR="00AB2A7B" w:rsidRPr="00AB2A7B">
        <w:rPr>
          <w:rFonts w:cs="Calibri"/>
          <w:color w:val="000000" w:themeColor="text1"/>
          <w:spacing w:val="-5"/>
          <w:u w:val="single"/>
        </w:rPr>
        <w:t xml:space="preserve"> </w:t>
      </w:r>
      <w:r w:rsidR="00AB2A7B" w:rsidRPr="00AB2A7B">
        <w:rPr>
          <w:rFonts w:cs="Calibri"/>
          <w:color w:val="000000" w:themeColor="text1"/>
          <w:u w:val="single"/>
        </w:rPr>
        <w:t>create</w:t>
      </w:r>
      <w:r w:rsidR="00AB2A7B" w:rsidRPr="00AB2A7B">
        <w:rPr>
          <w:rFonts w:cs="Calibri"/>
          <w:color w:val="000000" w:themeColor="text1"/>
          <w:spacing w:val="-3"/>
          <w:u w:val="single"/>
        </w:rPr>
        <w:t xml:space="preserve"> </w:t>
      </w:r>
      <w:r w:rsidR="00AB2A7B" w:rsidRPr="00AB2A7B">
        <w:rPr>
          <w:rFonts w:cs="Calibri"/>
          <w:color w:val="000000" w:themeColor="text1"/>
          <w:u w:val="single"/>
        </w:rPr>
        <w:t>a</w:t>
      </w:r>
      <w:r w:rsidR="00AB2A7B" w:rsidRPr="00AB2A7B">
        <w:rPr>
          <w:rFonts w:cs="Calibri"/>
          <w:color w:val="000000" w:themeColor="text1"/>
          <w:spacing w:val="-3"/>
          <w:u w:val="single"/>
        </w:rPr>
        <w:t xml:space="preserve"> </w:t>
      </w:r>
      <w:r w:rsidR="00AB2A7B" w:rsidRPr="00AB2A7B">
        <w:rPr>
          <w:rFonts w:cs="Calibri"/>
          <w:color w:val="000000" w:themeColor="text1"/>
          <w:spacing w:val="-1"/>
          <w:u w:val="single"/>
        </w:rPr>
        <w:t>user</w:t>
      </w:r>
      <w:r w:rsidR="00AB2A7B" w:rsidRPr="00AB2A7B">
        <w:rPr>
          <w:rFonts w:cs="Calibri"/>
          <w:color w:val="000000" w:themeColor="text1"/>
          <w:spacing w:val="-5"/>
          <w:u w:val="single"/>
        </w:rPr>
        <w:t xml:space="preserve"> </w:t>
      </w:r>
      <w:r w:rsidR="00AB2A7B" w:rsidRPr="00AB2A7B">
        <w:rPr>
          <w:rFonts w:cs="Calibri"/>
          <w:color w:val="000000" w:themeColor="text1"/>
          <w:spacing w:val="-1"/>
          <w:u w:val="single"/>
        </w:rPr>
        <w:t>interface</w:t>
      </w:r>
      <w:r w:rsidR="00AB2A7B" w:rsidRPr="00AB2A7B">
        <w:rPr>
          <w:rFonts w:cs="Calibri"/>
          <w:color w:val="000000" w:themeColor="text1"/>
          <w:spacing w:val="-3"/>
          <w:u w:val="single"/>
        </w:rPr>
        <w:t xml:space="preserve"> </w:t>
      </w:r>
      <w:r w:rsidR="00AB2A7B" w:rsidRPr="00AB2A7B">
        <w:rPr>
          <w:rFonts w:cs="Calibri"/>
          <w:color w:val="000000" w:themeColor="text1"/>
          <w:spacing w:val="-2"/>
          <w:u w:val="single"/>
        </w:rPr>
        <w:t>for</w:t>
      </w:r>
      <w:r w:rsidR="00AB2A7B" w:rsidRPr="00AB2A7B">
        <w:rPr>
          <w:rFonts w:cs="Calibri"/>
          <w:color w:val="000000" w:themeColor="text1"/>
          <w:spacing w:val="-5"/>
          <w:u w:val="single"/>
        </w:rPr>
        <w:t xml:space="preserve"> </w:t>
      </w:r>
      <w:r w:rsidR="00AB2A7B" w:rsidRPr="00AB2A7B">
        <w:rPr>
          <w:rFonts w:cs="Calibri"/>
          <w:color w:val="000000" w:themeColor="text1"/>
          <w:u w:val="single"/>
        </w:rPr>
        <w:t>ELSA so that ELSA can discover new devices and the user can configure WiFi settings and set automated tasks.</w:t>
      </w:r>
    </w:p>
    <w:p w14:paraId="66BEE5F3" w14:textId="77777777" w:rsidR="00AB2A7B" w:rsidRPr="00C95A6B" w:rsidRDefault="00AB2A7B" w:rsidP="00AB2A7B">
      <w:pPr>
        <w:tabs>
          <w:tab w:val="left" w:pos="1418"/>
        </w:tabs>
        <w:kinsoku w:val="0"/>
        <w:overflowPunct w:val="0"/>
        <w:autoSpaceDE w:val="0"/>
        <w:autoSpaceDN w:val="0"/>
        <w:adjustRightInd w:val="0"/>
        <w:spacing w:before="120"/>
        <w:ind w:left="709"/>
        <w:jc w:val="left"/>
        <w:rPr>
          <w:rFonts w:cs="Calibri"/>
          <w:spacing w:val="-1"/>
        </w:rPr>
      </w:pPr>
      <w:r w:rsidRPr="00C95A6B">
        <w:rPr>
          <w:rFonts w:cs="Calibri"/>
        </w:rPr>
        <w:t>In</w:t>
      </w:r>
      <w:r w:rsidRPr="00C95A6B">
        <w:rPr>
          <w:rFonts w:cs="Calibri"/>
          <w:spacing w:val="-3"/>
        </w:rPr>
        <w:t xml:space="preserve"> </w:t>
      </w:r>
      <w:r w:rsidRPr="00C95A6B">
        <w:rPr>
          <w:rFonts w:cs="Calibri"/>
        </w:rPr>
        <w:t>the</w:t>
      </w:r>
      <w:r w:rsidRPr="00C95A6B">
        <w:rPr>
          <w:rFonts w:cs="Calibri"/>
          <w:spacing w:val="-2"/>
        </w:rPr>
        <w:t xml:space="preserve"> </w:t>
      </w:r>
      <w:r>
        <w:rPr>
          <w:rFonts w:cs="Calibri"/>
          <w:spacing w:val="-1"/>
        </w:rPr>
        <w:t>second objective</w:t>
      </w:r>
      <w:r w:rsidRPr="00C95A6B">
        <w:rPr>
          <w:rFonts w:cs="Calibri"/>
          <w:spacing w:val="-1"/>
        </w:rPr>
        <w:t>,</w:t>
      </w:r>
      <w:r w:rsidRPr="00C95A6B">
        <w:rPr>
          <w:rFonts w:cs="Calibri"/>
          <w:spacing w:val="-2"/>
        </w:rPr>
        <w:t xml:space="preserve"> </w:t>
      </w:r>
      <w:r w:rsidRPr="00C95A6B">
        <w:rPr>
          <w:rFonts w:cs="Calibri"/>
        </w:rPr>
        <w:t>a</w:t>
      </w:r>
      <w:r w:rsidRPr="00C95A6B">
        <w:rPr>
          <w:rFonts w:cs="Calibri"/>
          <w:spacing w:val="-2"/>
        </w:rPr>
        <w:t xml:space="preserve"> </w:t>
      </w:r>
      <w:r w:rsidRPr="00C95A6B">
        <w:rPr>
          <w:rFonts w:cs="Calibri"/>
          <w:spacing w:val="-1"/>
        </w:rPr>
        <w:t>simple interface</w:t>
      </w:r>
      <w:r w:rsidRPr="00C95A6B">
        <w:rPr>
          <w:rFonts w:cs="Calibri"/>
          <w:spacing w:val="-2"/>
        </w:rPr>
        <w:t xml:space="preserve"> </w:t>
      </w:r>
      <w:r w:rsidR="00632F03">
        <w:rPr>
          <w:rFonts w:cs="Calibri"/>
        </w:rPr>
        <w:t>will be</w:t>
      </w:r>
      <w:r w:rsidRPr="00C95A6B">
        <w:rPr>
          <w:rFonts w:cs="Calibri"/>
          <w:spacing w:val="-1"/>
        </w:rPr>
        <w:t xml:space="preserve"> </w:t>
      </w:r>
      <w:r w:rsidRPr="00C95A6B">
        <w:rPr>
          <w:rFonts w:cs="Calibri"/>
        </w:rPr>
        <w:t>created</w:t>
      </w:r>
      <w:r w:rsidRPr="00C95A6B">
        <w:rPr>
          <w:rFonts w:cs="Calibri"/>
          <w:spacing w:val="-3"/>
        </w:rPr>
        <w:t xml:space="preserve"> </w:t>
      </w:r>
      <w:r w:rsidRPr="00C95A6B">
        <w:rPr>
          <w:rFonts w:cs="Calibri"/>
          <w:spacing w:val="-1"/>
        </w:rPr>
        <w:t>with</w:t>
      </w:r>
      <w:r w:rsidRPr="00C95A6B">
        <w:rPr>
          <w:rFonts w:cs="Calibri"/>
          <w:spacing w:val="-3"/>
        </w:rPr>
        <w:t xml:space="preserve"> </w:t>
      </w:r>
      <w:r w:rsidRPr="00C95A6B">
        <w:rPr>
          <w:rFonts w:cs="Calibri"/>
          <w:spacing w:val="-1"/>
        </w:rPr>
        <w:t xml:space="preserve">the </w:t>
      </w:r>
      <w:r w:rsidRPr="00C95A6B">
        <w:rPr>
          <w:rFonts w:cs="Calibri"/>
        </w:rPr>
        <w:t>function</w:t>
      </w:r>
      <w:r w:rsidRPr="00C95A6B">
        <w:rPr>
          <w:rFonts w:cs="Calibri"/>
          <w:spacing w:val="-3"/>
        </w:rPr>
        <w:t xml:space="preserve"> </w:t>
      </w:r>
      <w:r w:rsidRPr="00C95A6B">
        <w:rPr>
          <w:rFonts w:cs="Calibri"/>
          <w:spacing w:val="-1"/>
        </w:rPr>
        <w:t>of</w:t>
      </w:r>
      <w:r w:rsidRPr="00C95A6B">
        <w:rPr>
          <w:rFonts w:cs="Calibri"/>
          <w:spacing w:val="-5"/>
        </w:rPr>
        <w:t xml:space="preserve"> </w:t>
      </w:r>
      <w:r w:rsidRPr="00C95A6B">
        <w:rPr>
          <w:rFonts w:cs="Calibri"/>
          <w:spacing w:val="-1"/>
        </w:rPr>
        <w:t>turning</w:t>
      </w:r>
      <w:r w:rsidRPr="00C95A6B">
        <w:rPr>
          <w:rFonts w:cs="Calibri"/>
          <w:spacing w:val="-2"/>
        </w:rPr>
        <w:t xml:space="preserve"> </w:t>
      </w:r>
      <w:r w:rsidRPr="00C95A6B">
        <w:rPr>
          <w:rFonts w:cs="Calibri"/>
          <w:spacing w:val="-1"/>
        </w:rPr>
        <w:t>on</w:t>
      </w:r>
      <w:r w:rsidRPr="00C95A6B">
        <w:rPr>
          <w:rFonts w:cs="Calibri"/>
          <w:spacing w:val="-2"/>
        </w:rPr>
        <w:t xml:space="preserve"> </w:t>
      </w:r>
      <w:r w:rsidRPr="00C95A6B">
        <w:rPr>
          <w:rFonts w:cs="Calibri"/>
          <w:spacing w:val="-1"/>
        </w:rPr>
        <w:t>and</w:t>
      </w:r>
      <w:r w:rsidRPr="00C95A6B">
        <w:rPr>
          <w:rFonts w:cs="Calibri"/>
          <w:spacing w:val="-3"/>
        </w:rPr>
        <w:t xml:space="preserve"> </w:t>
      </w:r>
      <w:r w:rsidRPr="00C95A6B">
        <w:rPr>
          <w:rFonts w:cs="Calibri"/>
        </w:rPr>
        <w:t>off</w:t>
      </w:r>
      <w:r w:rsidRPr="00C95A6B">
        <w:rPr>
          <w:rFonts w:cs="Calibri"/>
          <w:spacing w:val="-5"/>
        </w:rPr>
        <w:t xml:space="preserve"> </w:t>
      </w:r>
      <w:r w:rsidRPr="00C95A6B">
        <w:rPr>
          <w:rFonts w:cs="Calibri"/>
        </w:rPr>
        <w:t>the</w:t>
      </w:r>
      <w:r w:rsidRPr="00C95A6B">
        <w:rPr>
          <w:rFonts w:cs="Calibri"/>
          <w:spacing w:val="-2"/>
        </w:rPr>
        <w:t xml:space="preserve"> </w:t>
      </w:r>
      <w:r w:rsidRPr="00C95A6B">
        <w:rPr>
          <w:rFonts w:cs="Calibri"/>
          <w:spacing w:val="-1"/>
        </w:rPr>
        <w:t>switch.</w:t>
      </w:r>
      <w:r w:rsidRPr="00C95A6B">
        <w:rPr>
          <w:rFonts w:cs="Calibri"/>
          <w:spacing w:val="-3"/>
        </w:rPr>
        <w:t xml:space="preserve"> </w:t>
      </w:r>
      <w:r w:rsidRPr="00C95A6B">
        <w:rPr>
          <w:rFonts w:cs="Calibri"/>
        </w:rPr>
        <w:t>The</w:t>
      </w:r>
      <w:r w:rsidRPr="00C95A6B">
        <w:rPr>
          <w:rFonts w:cs="Calibri"/>
          <w:spacing w:val="-1"/>
        </w:rPr>
        <w:t xml:space="preserve"> </w:t>
      </w:r>
      <w:r w:rsidRPr="00C95A6B">
        <w:rPr>
          <w:rFonts w:cs="Calibri"/>
        </w:rPr>
        <w:t>code</w:t>
      </w:r>
      <w:r w:rsidRPr="00C95A6B">
        <w:rPr>
          <w:rFonts w:cs="Calibri"/>
          <w:spacing w:val="-2"/>
        </w:rPr>
        <w:t xml:space="preserve"> </w:t>
      </w:r>
      <w:r w:rsidRPr="00C95A6B">
        <w:rPr>
          <w:rFonts w:cs="Calibri"/>
        </w:rPr>
        <w:t>in</w:t>
      </w:r>
      <w:r w:rsidRPr="00C95A6B">
        <w:rPr>
          <w:rFonts w:cs="Calibri"/>
          <w:spacing w:val="-3"/>
        </w:rPr>
        <w:t xml:space="preserve"> </w:t>
      </w:r>
      <w:r>
        <w:rPr>
          <w:rFonts w:cs="Calibri"/>
        </w:rPr>
        <w:t>that objective</w:t>
      </w:r>
      <w:r w:rsidRPr="00C95A6B">
        <w:rPr>
          <w:rFonts w:cs="Calibri"/>
          <w:spacing w:val="-3"/>
        </w:rPr>
        <w:t xml:space="preserve"> </w:t>
      </w:r>
      <w:r w:rsidRPr="00C95A6B">
        <w:rPr>
          <w:rFonts w:cs="Calibri"/>
          <w:spacing w:val="-1"/>
        </w:rPr>
        <w:t>only</w:t>
      </w:r>
      <w:r w:rsidRPr="00C95A6B">
        <w:rPr>
          <w:rFonts w:cs="Calibri"/>
          <w:spacing w:val="-3"/>
        </w:rPr>
        <w:t xml:space="preserve"> </w:t>
      </w:r>
      <w:r w:rsidRPr="00C95A6B">
        <w:rPr>
          <w:rFonts w:cs="Calibri"/>
          <w:spacing w:val="-1"/>
        </w:rPr>
        <w:t>allows</w:t>
      </w:r>
      <w:r w:rsidRPr="00C95A6B">
        <w:rPr>
          <w:rFonts w:cs="Calibri"/>
          <w:spacing w:val="-4"/>
        </w:rPr>
        <w:t xml:space="preserve"> </w:t>
      </w:r>
      <w:r w:rsidRPr="00C95A6B">
        <w:rPr>
          <w:rFonts w:cs="Calibri"/>
        </w:rPr>
        <w:t>the</w:t>
      </w:r>
      <w:r w:rsidRPr="00C95A6B">
        <w:rPr>
          <w:rFonts w:cs="Calibri"/>
          <w:spacing w:val="-3"/>
        </w:rPr>
        <w:t xml:space="preserve"> </w:t>
      </w:r>
      <w:r w:rsidRPr="00C95A6B">
        <w:rPr>
          <w:rFonts w:cs="Calibri"/>
        </w:rPr>
        <w:t>user</w:t>
      </w:r>
      <w:r w:rsidRPr="00C95A6B">
        <w:rPr>
          <w:rFonts w:cs="Calibri"/>
          <w:spacing w:val="-4"/>
        </w:rPr>
        <w:t xml:space="preserve"> </w:t>
      </w:r>
      <w:r w:rsidRPr="00C95A6B">
        <w:rPr>
          <w:rFonts w:cs="Calibri"/>
        </w:rPr>
        <w:t>to</w:t>
      </w:r>
      <w:r w:rsidRPr="00C95A6B">
        <w:rPr>
          <w:rFonts w:cs="Calibri"/>
          <w:spacing w:val="-3"/>
        </w:rPr>
        <w:t xml:space="preserve"> </w:t>
      </w:r>
      <w:r w:rsidRPr="00C95A6B">
        <w:rPr>
          <w:rFonts w:cs="Calibri"/>
          <w:spacing w:val="-1"/>
        </w:rPr>
        <w:t>change</w:t>
      </w:r>
      <w:r w:rsidRPr="00C95A6B">
        <w:rPr>
          <w:rFonts w:cs="Calibri"/>
          <w:spacing w:val="-3"/>
        </w:rPr>
        <w:t xml:space="preserve"> </w:t>
      </w:r>
      <w:r w:rsidRPr="00C95A6B">
        <w:rPr>
          <w:rFonts w:cs="Calibri"/>
        </w:rPr>
        <w:t>the</w:t>
      </w:r>
      <w:r w:rsidRPr="00C95A6B">
        <w:rPr>
          <w:rFonts w:cs="Calibri"/>
          <w:spacing w:val="-2"/>
        </w:rPr>
        <w:t xml:space="preserve"> </w:t>
      </w:r>
      <w:r w:rsidRPr="00C95A6B">
        <w:rPr>
          <w:rFonts w:cs="Calibri"/>
          <w:spacing w:val="-1"/>
        </w:rPr>
        <w:t>configuration</w:t>
      </w:r>
      <w:r w:rsidRPr="00C95A6B">
        <w:rPr>
          <w:rFonts w:cs="Calibri"/>
          <w:spacing w:val="-4"/>
        </w:rPr>
        <w:t xml:space="preserve"> </w:t>
      </w:r>
      <w:r w:rsidRPr="00C95A6B">
        <w:rPr>
          <w:rFonts w:cs="Calibri"/>
          <w:spacing w:val="-1"/>
        </w:rPr>
        <w:t>in</w:t>
      </w:r>
      <w:r w:rsidRPr="00C95A6B">
        <w:rPr>
          <w:rFonts w:cs="Calibri"/>
          <w:spacing w:val="-3"/>
        </w:rPr>
        <w:t xml:space="preserve"> </w:t>
      </w:r>
      <w:r w:rsidRPr="00C95A6B">
        <w:rPr>
          <w:rFonts w:cs="Calibri"/>
          <w:spacing w:val="-1"/>
        </w:rPr>
        <w:t>the</w:t>
      </w:r>
      <w:r w:rsidRPr="00C95A6B">
        <w:rPr>
          <w:rFonts w:cs="Calibri"/>
          <w:spacing w:val="-3"/>
        </w:rPr>
        <w:t xml:space="preserve"> </w:t>
      </w:r>
      <w:r w:rsidRPr="00C95A6B">
        <w:rPr>
          <w:rFonts w:cs="Calibri"/>
          <w:spacing w:val="-1"/>
        </w:rPr>
        <w:t>source</w:t>
      </w:r>
      <w:r w:rsidRPr="00C95A6B">
        <w:rPr>
          <w:rFonts w:cs="Calibri"/>
          <w:spacing w:val="-3"/>
        </w:rPr>
        <w:t xml:space="preserve"> </w:t>
      </w:r>
      <w:r w:rsidRPr="00C95A6B">
        <w:rPr>
          <w:rFonts w:cs="Calibri"/>
          <w:spacing w:val="-1"/>
        </w:rPr>
        <w:t>code.</w:t>
      </w:r>
      <w:r w:rsidRPr="00C95A6B">
        <w:rPr>
          <w:rFonts w:cs="Calibri"/>
          <w:spacing w:val="-2"/>
        </w:rPr>
        <w:t xml:space="preserve"> However,</w:t>
      </w:r>
      <w:r w:rsidRPr="00C95A6B">
        <w:rPr>
          <w:rFonts w:cs="Calibri"/>
          <w:spacing w:val="-3"/>
        </w:rPr>
        <w:t xml:space="preserve"> </w:t>
      </w:r>
      <w:r w:rsidRPr="00C95A6B">
        <w:rPr>
          <w:rFonts w:cs="Calibri"/>
        </w:rPr>
        <w:t>the</w:t>
      </w:r>
      <w:r w:rsidRPr="00C95A6B">
        <w:rPr>
          <w:rFonts w:cs="Calibri"/>
          <w:spacing w:val="-2"/>
        </w:rPr>
        <w:t xml:space="preserve"> </w:t>
      </w:r>
      <w:r w:rsidRPr="00C95A6B">
        <w:rPr>
          <w:rFonts w:cs="Calibri"/>
        </w:rPr>
        <w:t>targeted</w:t>
      </w:r>
      <w:r w:rsidRPr="00C95A6B">
        <w:rPr>
          <w:rFonts w:cs="Calibri"/>
          <w:spacing w:val="-4"/>
        </w:rPr>
        <w:t xml:space="preserve"> </w:t>
      </w:r>
      <w:r w:rsidRPr="00C95A6B">
        <w:rPr>
          <w:rFonts w:cs="Calibri"/>
          <w:spacing w:val="-1"/>
        </w:rPr>
        <w:t>users</w:t>
      </w:r>
      <w:r w:rsidRPr="00C95A6B">
        <w:rPr>
          <w:rFonts w:cs="Calibri"/>
          <w:spacing w:val="-4"/>
        </w:rPr>
        <w:t xml:space="preserve"> </w:t>
      </w:r>
      <w:r w:rsidRPr="00C95A6B">
        <w:rPr>
          <w:rFonts w:cs="Calibri"/>
          <w:spacing w:val="-1"/>
        </w:rPr>
        <w:t>are</w:t>
      </w:r>
      <w:r w:rsidRPr="00C95A6B">
        <w:rPr>
          <w:rFonts w:cs="Calibri"/>
          <w:spacing w:val="-3"/>
        </w:rPr>
        <w:t xml:space="preserve"> </w:t>
      </w:r>
      <w:r w:rsidRPr="00C95A6B">
        <w:rPr>
          <w:rFonts w:cs="Calibri"/>
          <w:spacing w:val="2"/>
        </w:rPr>
        <w:t>non-</w:t>
      </w:r>
      <w:r w:rsidRPr="00C95A6B">
        <w:rPr>
          <w:rFonts w:cs="Calibri"/>
        </w:rPr>
        <w:t>technical</w:t>
      </w:r>
      <w:r w:rsidRPr="00C95A6B">
        <w:rPr>
          <w:rFonts w:cs="Calibri"/>
          <w:spacing w:val="-4"/>
        </w:rPr>
        <w:t xml:space="preserve"> </w:t>
      </w:r>
      <w:r w:rsidRPr="00C95A6B">
        <w:rPr>
          <w:rFonts w:cs="Calibri"/>
          <w:spacing w:val="-2"/>
        </w:rPr>
        <w:t>users.</w:t>
      </w:r>
      <w:r w:rsidRPr="00C95A6B">
        <w:rPr>
          <w:rFonts w:cs="Calibri"/>
          <w:spacing w:val="-4"/>
        </w:rPr>
        <w:t xml:space="preserve"> </w:t>
      </w:r>
      <w:r w:rsidRPr="00C95A6B">
        <w:rPr>
          <w:rFonts w:cs="Calibri"/>
          <w:spacing w:val="-2"/>
        </w:rPr>
        <w:t xml:space="preserve">They </w:t>
      </w:r>
      <w:r w:rsidRPr="00C95A6B">
        <w:rPr>
          <w:rFonts w:cs="Calibri"/>
          <w:spacing w:val="-1"/>
        </w:rPr>
        <w:t>are</w:t>
      </w:r>
      <w:r w:rsidRPr="00C95A6B">
        <w:rPr>
          <w:rFonts w:cs="Calibri"/>
          <w:spacing w:val="-3"/>
        </w:rPr>
        <w:t xml:space="preserve"> </w:t>
      </w:r>
      <w:r w:rsidRPr="00C95A6B">
        <w:rPr>
          <w:rFonts w:cs="Calibri"/>
          <w:spacing w:val="-1"/>
        </w:rPr>
        <w:t>not</w:t>
      </w:r>
      <w:r w:rsidRPr="00C95A6B">
        <w:rPr>
          <w:rFonts w:cs="Calibri"/>
          <w:spacing w:val="-2"/>
        </w:rPr>
        <w:t xml:space="preserve"> </w:t>
      </w:r>
      <w:r w:rsidRPr="00C95A6B">
        <w:rPr>
          <w:rFonts w:cs="Calibri"/>
          <w:spacing w:val="-1"/>
        </w:rPr>
        <w:t>supposed</w:t>
      </w:r>
      <w:r w:rsidRPr="00C95A6B">
        <w:rPr>
          <w:rFonts w:cs="Calibri"/>
          <w:spacing w:val="-3"/>
        </w:rPr>
        <w:t xml:space="preserve"> </w:t>
      </w:r>
      <w:r w:rsidRPr="00C95A6B">
        <w:rPr>
          <w:rFonts w:cs="Calibri"/>
        </w:rPr>
        <w:t>to</w:t>
      </w:r>
      <w:r w:rsidRPr="00C95A6B">
        <w:rPr>
          <w:rFonts w:cs="Calibri"/>
          <w:spacing w:val="-4"/>
        </w:rPr>
        <w:t xml:space="preserve"> </w:t>
      </w:r>
      <w:r w:rsidRPr="00C95A6B">
        <w:rPr>
          <w:rFonts w:cs="Calibri"/>
          <w:spacing w:val="-1"/>
        </w:rPr>
        <w:t>learn</w:t>
      </w:r>
      <w:r w:rsidRPr="00C95A6B">
        <w:rPr>
          <w:rFonts w:cs="Calibri"/>
          <w:spacing w:val="-3"/>
        </w:rPr>
        <w:t xml:space="preserve"> </w:t>
      </w:r>
      <w:r w:rsidRPr="00C95A6B">
        <w:rPr>
          <w:rFonts w:cs="Calibri"/>
        </w:rPr>
        <w:t>to</w:t>
      </w:r>
      <w:r w:rsidRPr="00C95A6B">
        <w:rPr>
          <w:rFonts w:cs="Calibri"/>
          <w:spacing w:val="-4"/>
        </w:rPr>
        <w:t xml:space="preserve"> </w:t>
      </w:r>
      <w:r w:rsidRPr="00C95A6B">
        <w:rPr>
          <w:rFonts w:cs="Calibri"/>
          <w:spacing w:val="-1"/>
        </w:rPr>
        <w:t>edit</w:t>
      </w:r>
      <w:r w:rsidRPr="00C95A6B">
        <w:rPr>
          <w:rFonts w:cs="Calibri"/>
          <w:spacing w:val="-2"/>
        </w:rPr>
        <w:t xml:space="preserve"> </w:t>
      </w:r>
      <w:r w:rsidRPr="00C95A6B">
        <w:rPr>
          <w:rFonts w:cs="Calibri"/>
          <w:spacing w:val="1"/>
        </w:rPr>
        <w:t>and</w:t>
      </w:r>
      <w:r w:rsidRPr="00C95A6B">
        <w:rPr>
          <w:rFonts w:cs="Calibri"/>
          <w:spacing w:val="-4"/>
        </w:rPr>
        <w:t xml:space="preserve"> </w:t>
      </w:r>
      <w:r w:rsidRPr="00C95A6B">
        <w:rPr>
          <w:rFonts w:cs="Calibri"/>
        </w:rPr>
        <w:t>compile</w:t>
      </w:r>
      <w:r w:rsidRPr="00C95A6B">
        <w:rPr>
          <w:rFonts w:cs="Calibri"/>
          <w:spacing w:val="-3"/>
        </w:rPr>
        <w:t xml:space="preserve"> </w:t>
      </w:r>
      <w:r w:rsidRPr="00C95A6B">
        <w:rPr>
          <w:rFonts w:cs="Calibri"/>
        </w:rPr>
        <w:t>the</w:t>
      </w:r>
      <w:r w:rsidRPr="00C95A6B">
        <w:rPr>
          <w:rFonts w:cs="Calibri"/>
          <w:spacing w:val="-2"/>
        </w:rPr>
        <w:t xml:space="preserve"> </w:t>
      </w:r>
      <w:r w:rsidRPr="00C95A6B">
        <w:rPr>
          <w:rFonts w:cs="Calibri"/>
        </w:rPr>
        <w:t>code</w:t>
      </w:r>
      <w:r w:rsidRPr="00C95A6B">
        <w:rPr>
          <w:rFonts w:cs="Calibri"/>
          <w:spacing w:val="-3"/>
        </w:rPr>
        <w:t xml:space="preserve"> </w:t>
      </w:r>
      <w:r w:rsidRPr="00C95A6B">
        <w:rPr>
          <w:rFonts w:cs="Calibri"/>
          <w:spacing w:val="-1"/>
        </w:rPr>
        <w:t>themselves.</w:t>
      </w:r>
      <w:r w:rsidRPr="00C95A6B">
        <w:rPr>
          <w:rFonts w:cs="Calibri"/>
          <w:spacing w:val="-3"/>
        </w:rPr>
        <w:t xml:space="preserve"> </w:t>
      </w:r>
      <w:r w:rsidRPr="00C95A6B">
        <w:rPr>
          <w:rFonts w:cs="Calibri"/>
          <w:spacing w:val="-2"/>
        </w:rPr>
        <w:t>To</w:t>
      </w:r>
      <w:r w:rsidRPr="00C95A6B">
        <w:rPr>
          <w:rFonts w:cs="Calibri"/>
          <w:spacing w:val="-4"/>
        </w:rPr>
        <w:t xml:space="preserve"> </w:t>
      </w:r>
      <w:r w:rsidRPr="00C95A6B">
        <w:rPr>
          <w:rFonts w:cs="Calibri"/>
          <w:spacing w:val="-1"/>
        </w:rPr>
        <w:t xml:space="preserve">make </w:t>
      </w:r>
      <w:r w:rsidRPr="00C95A6B">
        <w:rPr>
          <w:rFonts w:cs="Calibri"/>
        </w:rPr>
        <w:t>ELSA</w:t>
      </w:r>
      <w:r w:rsidRPr="00C95A6B">
        <w:rPr>
          <w:rFonts w:cs="Calibri"/>
          <w:spacing w:val="-4"/>
        </w:rPr>
        <w:t xml:space="preserve"> </w:t>
      </w:r>
      <w:r w:rsidRPr="00C95A6B">
        <w:rPr>
          <w:rFonts w:cs="Calibri"/>
          <w:spacing w:val="-1"/>
        </w:rPr>
        <w:t>more</w:t>
      </w:r>
      <w:r w:rsidRPr="00C95A6B">
        <w:rPr>
          <w:rFonts w:cs="Calibri"/>
          <w:spacing w:val="-3"/>
        </w:rPr>
        <w:t xml:space="preserve"> </w:t>
      </w:r>
      <w:r w:rsidRPr="00C95A6B">
        <w:rPr>
          <w:rFonts w:cs="Calibri"/>
        </w:rPr>
        <w:t>user-</w:t>
      </w:r>
      <w:r w:rsidRPr="00C95A6B">
        <w:rPr>
          <w:rFonts w:cs="Calibri"/>
          <w:spacing w:val="-1"/>
        </w:rPr>
        <w:t>friendly,</w:t>
      </w:r>
      <w:r w:rsidRPr="00C95A6B">
        <w:rPr>
          <w:rFonts w:cs="Calibri"/>
          <w:spacing w:val="-2"/>
        </w:rPr>
        <w:t xml:space="preserve"> </w:t>
      </w:r>
      <w:r w:rsidRPr="00C95A6B">
        <w:rPr>
          <w:rFonts w:cs="Calibri"/>
        </w:rPr>
        <w:t>a</w:t>
      </w:r>
      <w:r w:rsidRPr="00C95A6B">
        <w:rPr>
          <w:rFonts w:cs="Calibri"/>
          <w:spacing w:val="-2"/>
        </w:rPr>
        <w:t xml:space="preserve"> </w:t>
      </w:r>
      <w:r w:rsidRPr="00C95A6B">
        <w:rPr>
          <w:rFonts w:cs="Calibri"/>
          <w:spacing w:val="-1"/>
        </w:rPr>
        <w:t>way</w:t>
      </w:r>
      <w:r w:rsidRPr="00C95A6B">
        <w:rPr>
          <w:rFonts w:cs="Calibri"/>
          <w:spacing w:val="-2"/>
        </w:rPr>
        <w:t xml:space="preserve"> </w:t>
      </w:r>
      <w:r w:rsidRPr="00C95A6B">
        <w:rPr>
          <w:rFonts w:cs="Calibri"/>
        </w:rPr>
        <w:t>to</w:t>
      </w:r>
      <w:r w:rsidRPr="00C95A6B">
        <w:rPr>
          <w:rFonts w:cs="Calibri"/>
          <w:spacing w:val="-2"/>
        </w:rPr>
        <w:t xml:space="preserve"> </w:t>
      </w:r>
      <w:r w:rsidRPr="00C95A6B">
        <w:rPr>
          <w:rFonts w:cs="Calibri"/>
          <w:spacing w:val="-1"/>
        </w:rPr>
        <w:t>configure</w:t>
      </w:r>
      <w:r w:rsidRPr="00C95A6B">
        <w:rPr>
          <w:rFonts w:cs="Calibri"/>
        </w:rPr>
        <w:t xml:space="preserve"> ELSA</w:t>
      </w:r>
      <w:r w:rsidRPr="00C95A6B">
        <w:rPr>
          <w:rFonts w:cs="Calibri"/>
          <w:spacing w:val="-4"/>
        </w:rPr>
        <w:t xml:space="preserve"> </w:t>
      </w:r>
      <w:r w:rsidRPr="00C95A6B">
        <w:rPr>
          <w:rFonts w:cs="Calibri"/>
        </w:rPr>
        <w:t>is</w:t>
      </w:r>
      <w:r w:rsidRPr="00C95A6B">
        <w:rPr>
          <w:rFonts w:cs="Calibri"/>
          <w:spacing w:val="-3"/>
        </w:rPr>
        <w:t xml:space="preserve"> </w:t>
      </w:r>
      <w:r w:rsidRPr="00C95A6B">
        <w:rPr>
          <w:rFonts w:cs="Calibri"/>
          <w:spacing w:val="-1"/>
        </w:rPr>
        <w:t>needed.</w:t>
      </w:r>
      <w:r w:rsidRPr="00C95A6B">
        <w:rPr>
          <w:rFonts w:cs="Calibri"/>
          <w:spacing w:val="-3"/>
        </w:rPr>
        <w:t xml:space="preserve"> </w:t>
      </w:r>
      <w:r w:rsidRPr="00C95A6B">
        <w:rPr>
          <w:rFonts w:cs="Calibri"/>
          <w:spacing w:val="-1"/>
        </w:rPr>
        <w:t xml:space="preserve">Moreover, </w:t>
      </w:r>
      <w:proofErr w:type="gramStart"/>
      <w:r w:rsidRPr="00C95A6B">
        <w:rPr>
          <w:rFonts w:cs="Calibri"/>
        </w:rPr>
        <w:t>ELSA</w:t>
      </w:r>
      <w:r w:rsidRPr="00C95A6B">
        <w:rPr>
          <w:rFonts w:cs="Calibri"/>
          <w:spacing w:val="-3"/>
        </w:rPr>
        <w:t xml:space="preserve"> </w:t>
      </w:r>
      <w:r w:rsidRPr="00C95A6B">
        <w:rPr>
          <w:rFonts w:cs="Calibri"/>
          <w:spacing w:val="-2"/>
        </w:rPr>
        <w:t xml:space="preserve"> </w:t>
      </w:r>
      <w:r w:rsidRPr="00C95A6B">
        <w:rPr>
          <w:rFonts w:cs="Calibri"/>
          <w:spacing w:val="-1"/>
        </w:rPr>
        <w:t>should</w:t>
      </w:r>
      <w:proofErr w:type="gramEnd"/>
      <w:r w:rsidRPr="00C95A6B">
        <w:rPr>
          <w:rFonts w:cs="Calibri"/>
          <w:spacing w:val="2"/>
        </w:rPr>
        <w:t xml:space="preserve"> </w:t>
      </w:r>
      <w:r w:rsidRPr="00C95A6B">
        <w:rPr>
          <w:rFonts w:cs="Calibri"/>
          <w:spacing w:val="-1"/>
        </w:rPr>
        <w:t xml:space="preserve">be </w:t>
      </w:r>
      <w:r w:rsidRPr="00C95A6B">
        <w:rPr>
          <w:rFonts w:cs="Calibri"/>
        </w:rPr>
        <w:t>able</w:t>
      </w:r>
      <w:r w:rsidRPr="00C95A6B">
        <w:rPr>
          <w:rFonts w:cs="Calibri"/>
          <w:spacing w:val="-2"/>
        </w:rPr>
        <w:t xml:space="preserve"> </w:t>
      </w:r>
      <w:r w:rsidRPr="00C95A6B">
        <w:rPr>
          <w:rFonts w:cs="Calibri"/>
        </w:rPr>
        <w:t>to</w:t>
      </w:r>
      <w:r w:rsidRPr="00C95A6B">
        <w:rPr>
          <w:rFonts w:cs="Calibri"/>
          <w:spacing w:val="85"/>
        </w:rPr>
        <w:t xml:space="preserve"> </w:t>
      </w:r>
      <w:r w:rsidRPr="00C95A6B">
        <w:rPr>
          <w:rFonts w:cs="Calibri"/>
          <w:spacing w:val="-2"/>
        </w:rPr>
        <w:t>perform</w:t>
      </w:r>
      <w:r w:rsidRPr="00C95A6B">
        <w:rPr>
          <w:rFonts w:cs="Calibri"/>
          <w:spacing w:val="1"/>
        </w:rPr>
        <w:t xml:space="preserve"> </w:t>
      </w:r>
      <w:r w:rsidRPr="00C95A6B">
        <w:rPr>
          <w:rFonts w:cs="Calibri"/>
          <w:spacing w:val="-1"/>
        </w:rPr>
        <w:t>more</w:t>
      </w:r>
      <w:r w:rsidRPr="00C95A6B">
        <w:rPr>
          <w:rFonts w:cs="Calibri"/>
          <w:spacing w:val="-3"/>
        </w:rPr>
        <w:t xml:space="preserve"> </w:t>
      </w:r>
      <w:r w:rsidRPr="00C95A6B">
        <w:rPr>
          <w:rFonts w:cs="Calibri"/>
          <w:spacing w:val="-1"/>
        </w:rPr>
        <w:t>complex</w:t>
      </w:r>
      <w:r w:rsidRPr="00C95A6B">
        <w:rPr>
          <w:rFonts w:cs="Calibri"/>
          <w:spacing w:val="-3"/>
        </w:rPr>
        <w:t xml:space="preserve"> </w:t>
      </w:r>
      <w:r w:rsidRPr="00C95A6B">
        <w:rPr>
          <w:rFonts w:cs="Calibri"/>
          <w:spacing w:val="-1"/>
        </w:rPr>
        <w:t>tasks,</w:t>
      </w:r>
      <w:r w:rsidRPr="00C95A6B">
        <w:rPr>
          <w:rFonts w:cs="Calibri"/>
          <w:spacing w:val="-3"/>
        </w:rPr>
        <w:t xml:space="preserve"> </w:t>
      </w:r>
      <w:r w:rsidRPr="00C95A6B">
        <w:rPr>
          <w:rFonts w:cs="Calibri"/>
          <w:spacing w:val="-1"/>
        </w:rPr>
        <w:t>like</w:t>
      </w:r>
      <w:r w:rsidRPr="00C95A6B">
        <w:rPr>
          <w:rFonts w:cs="Calibri"/>
          <w:spacing w:val="-2"/>
        </w:rPr>
        <w:t xml:space="preserve"> </w:t>
      </w:r>
      <w:r w:rsidRPr="00C95A6B">
        <w:rPr>
          <w:rFonts w:cs="Calibri"/>
          <w:spacing w:val="-1"/>
        </w:rPr>
        <w:t>task</w:t>
      </w:r>
      <w:r w:rsidRPr="00C95A6B">
        <w:rPr>
          <w:rFonts w:cs="Calibri"/>
          <w:spacing w:val="-3"/>
        </w:rPr>
        <w:t xml:space="preserve"> </w:t>
      </w:r>
      <w:r w:rsidRPr="00C95A6B">
        <w:rPr>
          <w:rFonts w:cs="Calibri"/>
          <w:spacing w:val="-1"/>
        </w:rPr>
        <w:t>scheduling.</w:t>
      </w:r>
      <w:r w:rsidRPr="00C95A6B">
        <w:rPr>
          <w:rFonts w:cs="Calibri"/>
          <w:spacing w:val="-3"/>
        </w:rPr>
        <w:t xml:space="preserve"> </w:t>
      </w:r>
      <w:r w:rsidRPr="00C95A6B">
        <w:rPr>
          <w:rFonts w:cs="Calibri"/>
        </w:rPr>
        <w:t>In</w:t>
      </w:r>
      <w:r w:rsidRPr="00C95A6B">
        <w:rPr>
          <w:rFonts w:cs="Calibri"/>
          <w:spacing w:val="-4"/>
        </w:rPr>
        <w:t xml:space="preserve"> </w:t>
      </w:r>
      <w:r w:rsidRPr="00C95A6B">
        <w:rPr>
          <w:rFonts w:cs="Calibri"/>
          <w:spacing w:val="-1"/>
        </w:rPr>
        <w:t>this</w:t>
      </w:r>
      <w:r w:rsidRPr="00C95A6B">
        <w:rPr>
          <w:rFonts w:cs="Calibri"/>
        </w:rPr>
        <w:t xml:space="preserve"> </w:t>
      </w:r>
      <w:r>
        <w:rPr>
          <w:rFonts w:cs="Calibri"/>
        </w:rPr>
        <w:t>work, we</w:t>
      </w:r>
      <w:r w:rsidRPr="00C95A6B">
        <w:rPr>
          <w:rFonts w:cs="Calibri"/>
          <w:spacing w:val="-4"/>
        </w:rPr>
        <w:t xml:space="preserve"> </w:t>
      </w:r>
      <w:r w:rsidRPr="00C95A6B">
        <w:rPr>
          <w:rFonts w:cs="Calibri"/>
          <w:spacing w:val="-1"/>
        </w:rPr>
        <w:t>program</w:t>
      </w:r>
      <w:r w:rsidRPr="00C95A6B">
        <w:rPr>
          <w:rFonts w:cs="Calibri"/>
          <w:spacing w:val="-3"/>
        </w:rPr>
        <w:t xml:space="preserve"> </w:t>
      </w:r>
      <w:r w:rsidRPr="00C95A6B">
        <w:rPr>
          <w:rFonts w:cs="Calibri"/>
        </w:rPr>
        <w:t>the</w:t>
      </w:r>
      <w:r w:rsidRPr="00C95A6B">
        <w:rPr>
          <w:rFonts w:cs="Calibri"/>
          <w:spacing w:val="-2"/>
        </w:rPr>
        <w:t xml:space="preserve"> </w:t>
      </w:r>
      <w:r w:rsidRPr="00C95A6B">
        <w:rPr>
          <w:rFonts w:cs="Calibri"/>
          <w:spacing w:val="-1"/>
        </w:rPr>
        <w:t>microprocessor</w:t>
      </w:r>
      <w:r w:rsidRPr="00C95A6B">
        <w:rPr>
          <w:rFonts w:cs="Calibri"/>
          <w:spacing w:val="-4"/>
        </w:rPr>
        <w:t xml:space="preserve"> </w:t>
      </w:r>
      <w:r w:rsidRPr="00C95A6B">
        <w:rPr>
          <w:rFonts w:cs="Calibri"/>
        </w:rPr>
        <w:t>to</w:t>
      </w:r>
      <w:r w:rsidRPr="00C95A6B">
        <w:rPr>
          <w:rFonts w:cs="Calibri"/>
          <w:spacing w:val="-3"/>
        </w:rPr>
        <w:t xml:space="preserve"> </w:t>
      </w:r>
      <w:r w:rsidRPr="00C95A6B">
        <w:rPr>
          <w:rFonts w:cs="Calibri"/>
          <w:spacing w:val="-1"/>
        </w:rPr>
        <w:t>link</w:t>
      </w:r>
      <w:r w:rsidRPr="00C95A6B">
        <w:rPr>
          <w:rFonts w:cs="Calibri"/>
          <w:spacing w:val="-3"/>
        </w:rPr>
        <w:t xml:space="preserve"> </w:t>
      </w:r>
      <w:r w:rsidRPr="00C95A6B">
        <w:rPr>
          <w:rFonts w:cs="Calibri"/>
        </w:rPr>
        <w:t>ELSA</w:t>
      </w:r>
      <w:r w:rsidRPr="00C95A6B">
        <w:rPr>
          <w:rFonts w:cs="Calibri"/>
          <w:spacing w:val="-5"/>
        </w:rPr>
        <w:t xml:space="preserve"> </w:t>
      </w:r>
      <w:r w:rsidRPr="00C95A6B">
        <w:rPr>
          <w:rFonts w:cs="Calibri"/>
        </w:rPr>
        <w:t>to</w:t>
      </w:r>
      <w:r w:rsidRPr="00C95A6B">
        <w:rPr>
          <w:rFonts w:cs="Calibri"/>
          <w:spacing w:val="-3"/>
        </w:rPr>
        <w:t xml:space="preserve"> </w:t>
      </w:r>
      <w:r w:rsidRPr="00C95A6B">
        <w:rPr>
          <w:rFonts w:cs="Calibri"/>
        </w:rPr>
        <w:t>a</w:t>
      </w:r>
      <w:r w:rsidRPr="00C95A6B">
        <w:rPr>
          <w:rFonts w:cs="Calibri"/>
          <w:spacing w:val="-2"/>
        </w:rPr>
        <w:t xml:space="preserve"> </w:t>
      </w:r>
      <w:r w:rsidRPr="00C95A6B">
        <w:rPr>
          <w:rFonts w:cs="Calibri"/>
          <w:spacing w:val="-1"/>
        </w:rPr>
        <w:t>web</w:t>
      </w:r>
      <w:r w:rsidRPr="00C95A6B">
        <w:rPr>
          <w:rFonts w:cs="Calibri"/>
          <w:spacing w:val="-3"/>
        </w:rPr>
        <w:t xml:space="preserve"> </w:t>
      </w:r>
      <w:r w:rsidRPr="00C95A6B">
        <w:rPr>
          <w:rFonts w:cs="Calibri"/>
        </w:rPr>
        <w:t>server</w:t>
      </w:r>
      <w:r w:rsidRPr="00C95A6B">
        <w:rPr>
          <w:rFonts w:cs="Calibri"/>
          <w:spacing w:val="-5"/>
        </w:rPr>
        <w:t xml:space="preserve"> </w:t>
      </w:r>
      <w:r w:rsidRPr="00C95A6B">
        <w:rPr>
          <w:rFonts w:cs="Calibri"/>
        </w:rPr>
        <w:t xml:space="preserve">so </w:t>
      </w:r>
      <w:proofErr w:type="gramStart"/>
      <w:r w:rsidRPr="00C95A6B">
        <w:rPr>
          <w:rFonts w:cs="Calibri"/>
        </w:rPr>
        <w:t xml:space="preserve">that </w:t>
      </w:r>
      <w:r w:rsidRPr="00C95A6B">
        <w:rPr>
          <w:rFonts w:cs="Calibri"/>
          <w:spacing w:val="-4"/>
        </w:rPr>
        <w:t xml:space="preserve"> </w:t>
      </w:r>
      <w:r w:rsidRPr="00C95A6B">
        <w:rPr>
          <w:rFonts w:cs="Calibri"/>
        </w:rPr>
        <w:t>ELSA</w:t>
      </w:r>
      <w:proofErr w:type="gramEnd"/>
      <w:r w:rsidRPr="00C95A6B">
        <w:rPr>
          <w:rFonts w:cs="Calibri"/>
          <w:spacing w:val="-5"/>
        </w:rPr>
        <w:t xml:space="preserve"> can be controlled </w:t>
      </w:r>
      <w:r w:rsidRPr="00C95A6B">
        <w:rPr>
          <w:rFonts w:cs="Calibri"/>
          <w:spacing w:val="-1"/>
        </w:rPr>
        <w:t>through</w:t>
      </w:r>
      <w:r w:rsidRPr="00C95A6B">
        <w:rPr>
          <w:rFonts w:cs="Calibri"/>
          <w:spacing w:val="-3"/>
        </w:rPr>
        <w:t xml:space="preserve"> </w:t>
      </w:r>
      <w:r w:rsidRPr="00C95A6B">
        <w:rPr>
          <w:rFonts w:cs="Calibri"/>
        </w:rPr>
        <w:t>a</w:t>
      </w:r>
      <w:r w:rsidRPr="00C95A6B">
        <w:rPr>
          <w:rFonts w:cs="Calibri"/>
          <w:spacing w:val="-2"/>
        </w:rPr>
        <w:t xml:space="preserve"> </w:t>
      </w:r>
      <w:r w:rsidRPr="00C95A6B">
        <w:rPr>
          <w:rFonts w:cs="Calibri"/>
          <w:spacing w:val="-1"/>
        </w:rPr>
        <w:t>web</w:t>
      </w:r>
      <w:r w:rsidRPr="00C95A6B">
        <w:rPr>
          <w:rFonts w:cs="Calibri"/>
          <w:spacing w:val="-4"/>
        </w:rPr>
        <w:t xml:space="preserve"> </w:t>
      </w:r>
      <w:r w:rsidRPr="00C95A6B">
        <w:rPr>
          <w:rFonts w:cs="Calibri"/>
          <w:spacing w:val="-1"/>
        </w:rPr>
        <w:t>browser.</w:t>
      </w:r>
    </w:p>
    <w:p w14:paraId="448883BA" w14:textId="77777777" w:rsidR="007F2193" w:rsidRPr="00711429" w:rsidRDefault="007F2193" w:rsidP="00356EB0">
      <w:pPr>
        <w:kinsoku w:val="0"/>
        <w:overflowPunct w:val="0"/>
        <w:autoSpaceDE w:val="0"/>
        <w:autoSpaceDN w:val="0"/>
        <w:adjustRightInd w:val="0"/>
        <w:spacing w:before="120"/>
        <w:ind w:left="709"/>
        <w:rPr>
          <w:rFonts w:cs="Calibri"/>
        </w:rPr>
      </w:pPr>
      <w:r w:rsidRPr="00711429">
        <w:rPr>
          <w:rFonts w:cs="Calibri"/>
        </w:rPr>
        <w:t>A</w:t>
      </w:r>
      <w:r w:rsidRPr="00711429">
        <w:rPr>
          <w:rFonts w:cs="Calibri"/>
          <w:spacing w:val="-6"/>
        </w:rPr>
        <w:t xml:space="preserve"> </w:t>
      </w:r>
      <w:r w:rsidRPr="00711429">
        <w:rPr>
          <w:rFonts w:cs="Calibri"/>
          <w:spacing w:val="-1"/>
        </w:rPr>
        <w:t>top-down</w:t>
      </w:r>
      <w:r w:rsidRPr="00711429">
        <w:rPr>
          <w:rFonts w:cs="Calibri"/>
          <w:spacing w:val="-3"/>
        </w:rPr>
        <w:t xml:space="preserve"> </w:t>
      </w:r>
      <w:r w:rsidRPr="00711429">
        <w:rPr>
          <w:rFonts w:cs="Calibri"/>
          <w:spacing w:val="-1"/>
        </w:rPr>
        <w:t>approach</w:t>
      </w:r>
      <w:r w:rsidRPr="00711429">
        <w:rPr>
          <w:rFonts w:cs="Calibri"/>
          <w:spacing w:val="-3"/>
        </w:rPr>
        <w:t xml:space="preserve"> </w:t>
      </w:r>
      <w:r w:rsidRPr="00711429">
        <w:rPr>
          <w:rFonts w:cs="Calibri"/>
          <w:spacing w:val="-1"/>
        </w:rPr>
        <w:t>is</w:t>
      </w:r>
      <w:r w:rsidRPr="00711429">
        <w:rPr>
          <w:rFonts w:cs="Calibri"/>
          <w:spacing w:val="-4"/>
        </w:rPr>
        <w:t xml:space="preserve"> </w:t>
      </w:r>
      <w:r w:rsidRPr="00711429">
        <w:rPr>
          <w:rFonts w:cs="Calibri"/>
          <w:spacing w:val="-1"/>
        </w:rPr>
        <w:t>used</w:t>
      </w:r>
      <w:r w:rsidRPr="00711429">
        <w:rPr>
          <w:rFonts w:cs="Calibri"/>
          <w:spacing w:val="-4"/>
        </w:rPr>
        <w:t xml:space="preserve"> </w:t>
      </w:r>
      <w:r w:rsidRPr="00711429">
        <w:rPr>
          <w:rFonts w:cs="Calibri"/>
        </w:rPr>
        <w:t>to</w:t>
      </w:r>
      <w:r w:rsidRPr="00711429">
        <w:rPr>
          <w:rFonts w:cs="Calibri"/>
          <w:spacing w:val="-3"/>
        </w:rPr>
        <w:t xml:space="preserve"> </w:t>
      </w:r>
      <w:r w:rsidRPr="00711429">
        <w:rPr>
          <w:rFonts w:cs="Calibri"/>
          <w:spacing w:val="-1"/>
        </w:rPr>
        <w:t>design</w:t>
      </w:r>
      <w:r w:rsidRPr="00711429">
        <w:rPr>
          <w:rFonts w:cs="Calibri"/>
          <w:spacing w:val="-3"/>
        </w:rPr>
        <w:t xml:space="preserve"> </w:t>
      </w:r>
      <w:r w:rsidRPr="00711429">
        <w:rPr>
          <w:rFonts w:cs="Calibri"/>
          <w:spacing w:val="-1"/>
        </w:rPr>
        <w:t>the</w:t>
      </w:r>
      <w:r w:rsidRPr="00711429">
        <w:rPr>
          <w:rFonts w:cs="Calibri"/>
          <w:spacing w:val="-2"/>
        </w:rPr>
        <w:t xml:space="preserve"> </w:t>
      </w:r>
      <w:r w:rsidRPr="00711429">
        <w:rPr>
          <w:rFonts w:cs="Calibri"/>
          <w:spacing w:val="-1"/>
        </w:rPr>
        <w:t>main</w:t>
      </w:r>
      <w:r w:rsidRPr="00711429">
        <w:rPr>
          <w:rFonts w:cs="Calibri"/>
          <w:spacing w:val="-4"/>
        </w:rPr>
        <w:t xml:space="preserve"> </w:t>
      </w:r>
      <w:r w:rsidRPr="00711429">
        <w:rPr>
          <w:rFonts w:cs="Calibri"/>
        </w:rPr>
        <w:t>structure</w:t>
      </w:r>
      <w:r w:rsidRPr="00711429">
        <w:rPr>
          <w:rFonts w:cs="Calibri"/>
          <w:spacing w:val="-3"/>
        </w:rPr>
        <w:t xml:space="preserve"> </w:t>
      </w:r>
      <w:r w:rsidRPr="00711429">
        <w:rPr>
          <w:rFonts w:cs="Calibri"/>
          <w:spacing w:val="-1"/>
        </w:rPr>
        <w:t>of</w:t>
      </w:r>
      <w:r w:rsidRPr="00711429">
        <w:rPr>
          <w:rFonts w:cs="Calibri"/>
          <w:spacing w:val="-5"/>
        </w:rPr>
        <w:t xml:space="preserve"> </w:t>
      </w:r>
      <w:r w:rsidRPr="00711429">
        <w:rPr>
          <w:rFonts w:cs="Calibri"/>
        </w:rPr>
        <w:t>the</w:t>
      </w:r>
      <w:r w:rsidRPr="00711429">
        <w:rPr>
          <w:rFonts w:cs="Calibri"/>
          <w:spacing w:val="-2"/>
        </w:rPr>
        <w:t xml:space="preserve"> </w:t>
      </w:r>
      <w:r w:rsidRPr="00711429">
        <w:rPr>
          <w:rFonts w:cs="Calibri"/>
          <w:spacing w:val="-1"/>
        </w:rPr>
        <w:t>system.</w:t>
      </w:r>
    </w:p>
    <w:p w14:paraId="4432585A" w14:textId="77777777" w:rsidR="007F2193" w:rsidRPr="00711429" w:rsidRDefault="007F2193" w:rsidP="00356EB0">
      <w:pPr>
        <w:kinsoku w:val="0"/>
        <w:overflowPunct w:val="0"/>
        <w:autoSpaceDE w:val="0"/>
        <w:autoSpaceDN w:val="0"/>
        <w:adjustRightInd w:val="0"/>
        <w:spacing w:before="120"/>
        <w:ind w:left="709"/>
        <w:rPr>
          <w:rFonts w:cs="Calibri"/>
        </w:rPr>
      </w:pPr>
      <w:r w:rsidRPr="00711429">
        <w:rPr>
          <w:rFonts w:cs="Calibri"/>
          <w:spacing w:val="-2"/>
        </w:rPr>
        <w:t>The</w:t>
      </w:r>
      <w:r w:rsidRPr="00711429">
        <w:rPr>
          <w:rFonts w:cs="Calibri"/>
          <w:spacing w:val="-3"/>
        </w:rPr>
        <w:t xml:space="preserve"> </w:t>
      </w:r>
      <w:r w:rsidRPr="00711429">
        <w:rPr>
          <w:rFonts w:cs="Calibri"/>
          <w:spacing w:val="-1"/>
        </w:rPr>
        <w:t>main</w:t>
      </w:r>
      <w:r w:rsidRPr="00711429">
        <w:rPr>
          <w:rFonts w:cs="Calibri"/>
          <w:spacing w:val="-4"/>
        </w:rPr>
        <w:t xml:space="preserve"> </w:t>
      </w:r>
      <w:r w:rsidRPr="00711429">
        <w:rPr>
          <w:rFonts w:cs="Calibri"/>
          <w:spacing w:val="-1"/>
        </w:rPr>
        <w:t>working</w:t>
      </w:r>
      <w:r w:rsidRPr="00711429">
        <w:rPr>
          <w:rFonts w:cs="Calibri"/>
          <w:spacing w:val="-2"/>
        </w:rPr>
        <w:t xml:space="preserve"> </w:t>
      </w:r>
      <w:r w:rsidRPr="00711429">
        <w:rPr>
          <w:rFonts w:cs="Calibri"/>
          <w:spacing w:val="-1"/>
        </w:rPr>
        <w:t>environment</w:t>
      </w:r>
      <w:r w:rsidRPr="00711429">
        <w:rPr>
          <w:rFonts w:cs="Calibri"/>
          <w:spacing w:val="-3"/>
        </w:rPr>
        <w:t xml:space="preserve"> </w:t>
      </w:r>
      <w:r w:rsidRPr="00711429">
        <w:rPr>
          <w:rFonts w:cs="Calibri"/>
        </w:rPr>
        <w:t>should</w:t>
      </w:r>
      <w:r w:rsidRPr="00711429">
        <w:rPr>
          <w:rFonts w:cs="Calibri"/>
          <w:spacing w:val="-3"/>
        </w:rPr>
        <w:t xml:space="preserve"> </w:t>
      </w:r>
      <w:r w:rsidRPr="00711429">
        <w:rPr>
          <w:rFonts w:cs="Calibri"/>
          <w:spacing w:val="-1"/>
        </w:rPr>
        <w:t>be</w:t>
      </w:r>
      <w:r w:rsidRPr="00711429">
        <w:rPr>
          <w:rFonts w:cs="Calibri"/>
          <w:spacing w:val="-2"/>
        </w:rPr>
        <w:t xml:space="preserve"> </w:t>
      </w:r>
      <w:r w:rsidRPr="00711429">
        <w:rPr>
          <w:rFonts w:cs="Calibri"/>
        </w:rPr>
        <w:t>at</w:t>
      </w:r>
      <w:r w:rsidRPr="00711429">
        <w:rPr>
          <w:rFonts w:cs="Calibri"/>
          <w:spacing w:val="-2"/>
        </w:rPr>
        <w:t xml:space="preserve"> </w:t>
      </w:r>
      <w:r w:rsidRPr="00711429">
        <w:rPr>
          <w:rFonts w:cs="Calibri"/>
          <w:spacing w:val="-1"/>
        </w:rPr>
        <w:t>home</w:t>
      </w:r>
      <w:r w:rsidRPr="00711429">
        <w:rPr>
          <w:rFonts w:cs="Calibri"/>
          <w:spacing w:val="-3"/>
        </w:rPr>
        <w:t xml:space="preserve"> </w:t>
      </w:r>
      <w:r w:rsidRPr="00711429">
        <w:rPr>
          <w:rFonts w:cs="Calibri"/>
          <w:spacing w:val="1"/>
        </w:rPr>
        <w:t>or</w:t>
      </w:r>
      <w:r w:rsidRPr="00711429">
        <w:rPr>
          <w:rFonts w:cs="Calibri"/>
          <w:spacing w:val="-4"/>
        </w:rPr>
        <w:t xml:space="preserve"> </w:t>
      </w:r>
      <w:r w:rsidRPr="00711429">
        <w:rPr>
          <w:rFonts w:cs="Calibri"/>
          <w:spacing w:val="-1"/>
        </w:rPr>
        <w:t>other</w:t>
      </w:r>
      <w:r w:rsidRPr="00711429">
        <w:rPr>
          <w:rFonts w:cs="Calibri"/>
          <w:spacing w:val="-4"/>
        </w:rPr>
        <w:t xml:space="preserve"> </w:t>
      </w:r>
      <w:r w:rsidRPr="00711429">
        <w:rPr>
          <w:rFonts w:cs="Calibri"/>
          <w:spacing w:val="-1"/>
        </w:rPr>
        <w:t>places</w:t>
      </w:r>
      <w:r w:rsidRPr="00711429">
        <w:rPr>
          <w:rFonts w:cs="Calibri"/>
          <w:spacing w:val="-3"/>
        </w:rPr>
        <w:t xml:space="preserve"> </w:t>
      </w:r>
      <w:r w:rsidRPr="00711429">
        <w:rPr>
          <w:rFonts w:cs="Calibri"/>
          <w:spacing w:val="-1"/>
        </w:rPr>
        <w:t>with</w:t>
      </w:r>
      <w:r w:rsidRPr="00711429">
        <w:rPr>
          <w:rFonts w:cs="Calibri"/>
          <w:spacing w:val="-4"/>
        </w:rPr>
        <w:t xml:space="preserve"> </w:t>
      </w:r>
      <w:r w:rsidRPr="00711429">
        <w:rPr>
          <w:rFonts w:cs="Calibri"/>
        </w:rPr>
        <w:t>a</w:t>
      </w:r>
      <w:r w:rsidRPr="00711429">
        <w:rPr>
          <w:rFonts w:cs="Calibri"/>
          <w:spacing w:val="-2"/>
        </w:rPr>
        <w:t xml:space="preserve"> </w:t>
      </w:r>
      <w:r w:rsidRPr="00711429">
        <w:rPr>
          <w:rFonts w:cs="Calibri"/>
          <w:spacing w:val="-1"/>
        </w:rPr>
        <w:t>stable</w:t>
      </w:r>
      <w:r w:rsidRPr="00711429">
        <w:rPr>
          <w:rFonts w:cs="Calibri"/>
          <w:spacing w:val="-2"/>
        </w:rPr>
        <w:t xml:space="preserve"> </w:t>
      </w:r>
      <w:r w:rsidRPr="00711429">
        <w:rPr>
          <w:rFonts w:cs="Calibri"/>
          <w:spacing w:val="-1"/>
        </w:rPr>
        <w:t>WiFi</w:t>
      </w:r>
      <w:r w:rsidRPr="00711429">
        <w:rPr>
          <w:rFonts w:cs="Calibri"/>
          <w:spacing w:val="-2"/>
        </w:rPr>
        <w:t xml:space="preserve"> </w:t>
      </w:r>
      <w:r w:rsidRPr="00711429">
        <w:rPr>
          <w:rFonts w:cs="Calibri"/>
        </w:rPr>
        <w:t>network.</w:t>
      </w:r>
      <w:r w:rsidRPr="00711429">
        <w:rPr>
          <w:rFonts w:cs="Calibri"/>
          <w:spacing w:val="-4"/>
        </w:rPr>
        <w:t xml:space="preserve"> </w:t>
      </w:r>
      <w:r w:rsidRPr="00711429">
        <w:rPr>
          <w:rFonts w:cs="Calibri"/>
        </w:rPr>
        <w:t>ELSA</w:t>
      </w:r>
      <w:r w:rsidRPr="00711429">
        <w:rPr>
          <w:rFonts w:cs="Calibri"/>
          <w:spacing w:val="-4"/>
        </w:rPr>
        <w:t xml:space="preserve"> </w:t>
      </w:r>
      <w:r w:rsidRPr="00711429">
        <w:rPr>
          <w:rFonts w:cs="Calibri"/>
          <w:spacing w:val="-1"/>
        </w:rPr>
        <w:t>does</w:t>
      </w:r>
      <w:r w:rsidRPr="00711429">
        <w:rPr>
          <w:rFonts w:cs="Calibri"/>
          <w:spacing w:val="-3"/>
        </w:rPr>
        <w:t xml:space="preserve"> </w:t>
      </w:r>
      <w:r w:rsidRPr="00711429">
        <w:rPr>
          <w:rFonts w:cs="Calibri"/>
          <w:spacing w:val="-1"/>
        </w:rPr>
        <w:t>not require</w:t>
      </w:r>
      <w:r w:rsidRPr="00711429">
        <w:rPr>
          <w:rFonts w:cs="Calibri"/>
          <w:spacing w:val="87"/>
          <w:w w:val="99"/>
        </w:rPr>
        <w:t xml:space="preserve"> </w:t>
      </w:r>
      <w:r w:rsidRPr="00711429">
        <w:rPr>
          <w:rFonts w:cs="Calibri"/>
        </w:rPr>
        <w:t>an</w:t>
      </w:r>
      <w:r w:rsidRPr="00711429">
        <w:rPr>
          <w:rFonts w:cs="Calibri"/>
          <w:spacing w:val="-1"/>
        </w:rPr>
        <w:t xml:space="preserve"> authorization</w:t>
      </w:r>
      <w:r w:rsidRPr="00711429">
        <w:rPr>
          <w:rFonts w:cs="Calibri"/>
          <w:spacing w:val="4"/>
        </w:rPr>
        <w:t xml:space="preserve"> </w:t>
      </w:r>
      <w:r w:rsidRPr="00711429">
        <w:rPr>
          <w:rFonts w:cs="Calibri"/>
          <w:spacing w:val="-1"/>
        </w:rPr>
        <w:t>system</w:t>
      </w:r>
      <w:r w:rsidRPr="00711429">
        <w:rPr>
          <w:rFonts w:cs="Calibri"/>
        </w:rPr>
        <w:t xml:space="preserve"> as</w:t>
      </w:r>
      <w:r w:rsidRPr="00711429">
        <w:rPr>
          <w:rFonts w:cs="Calibri"/>
          <w:spacing w:val="-2"/>
        </w:rPr>
        <w:t xml:space="preserve"> </w:t>
      </w:r>
      <w:r w:rsidRPr="00711429">
        <w:rPr>
          <w:rFonts w:cs="Calibri"/>
        </w:rPr>
        <w:t xml:space="preserve">the </w:t>
      </w:r>
      <w:r w:rsidRPr="00711429">
        <w:rPr>
          <w:rFonts w:cs="Calibri"/>
          <w:spacing w:val="-1"/>
        </w:rPr>
        <w:t>“Sesame</w:t>
      </w:r>
      <w:r w:rsidRPr="00711429">
        <w:rPr>
          <w:rFonts w:cs="Calibri"/>
        </w:rPr>
        <w:t xml:space="preserve"> Lock”</w:t>
      </w:r>
      <w:r w:rsidRPr="00711429">
        <w:rPr>
          <w:rFonts w:cs="Calibri"/>
          <w:spacing w:val="-2"/>
        </w:rPr>
        <w:t xml:space="preserve"> </w:t>
      </w:r>
      <w:r w:rsidRPr="00711429">
        <w:rPr>
          <w:rFonts w:cs="Calibri"/>
        </w:rPr>
        <w:t>[6]</w:t>
      </w:r>
      <w:r w:rsidRPr="00711429">
        <w:rPr>
          <w:rFonts w:cs="Calibri"/>
          <w:spacing w:val="2"/>
        </w:rPr>
        <w:t xml:space="preserve"> </w:t>
      </w:r>
      <w:r w:rsidRPr="00711429">
        <w:rPr>
          <w:rFonts w:cs="Calibri"/>
        </w:rPr>
        <w:t>reviewed in</w:t>
      </w:r>
      <w:r w:rsidRPr="00711429">
        <w:rPr>
          <w:rFonts w:cs="Calibri"/>
          <w:spacing w:val="-1"/>
        </w:rPr>
        <w:t xml:space="preserve"> </w:t>
      </w:r>
      <w:r w:rsidRPr="00711429">
        <w:rPr>
          <w:rFonts w:cs="Calibri"/>
        </w:rPr>
        <w:t xml:space="preserve">the </w:t>
      </w:r>
      <w:r w:rsidRPr="00711429">
        <w:rPr>
          <w:rFonts w:cs="Calibri"/>
          <w:spacing w:val="-1"/>
        </w:rPr>
        <w:t>literature</w:t>
      </w:r>
      <w:r w:rsidRPr="00711429">
        <w:rPr>
          <w:rFonts w:cs="Calibri"/>
        </w:rPr>
        <w:t xml:space="preserve"> </w:t>
      </w:r>
      <w:r w:rsidRPr="00711429">
        <w:rPr>
          <w:rFonts w:cs="Calibri"/>
          <w:spacing w:val="-1"/>
        </w:rPr>
        <w:t>review,</w:t>
      </w:r>
      <w:r w:rsidRPr="00711429">
        <w:rPr>
          <w:rFonts w:cs="Calibri"/>
        </w:rPr>
        <w:t xml:space="preserve"> </w:t>
      </w:r>
      <w:r w:rsidRPr="00711429">
        <w:rPr>
          <w:rFonts w:cs="Calibri"/>
          <w:spacing w:val="-1"/>
        </w:rPr>
        <w:t>but</w:t>
      </w:r>
      <w:r w:rsidRPr="00711429">
        <w:rPr>
          <w:rFonts w:cs="Calibri"/>
          <w:spacing w:val="1"/>
        </w:rPr>
        <w:t xml:space="preserve"> </w:t>
      </w:r>
      <w:r w:rsidRPr="00711429">
        <w:rPr>
          <w:rFonts w:cs="Calibri"/>
        </w:rPr>
        <w:t>it needs</w:t>
      </w:r>
      <w:r w:rsidRPr="00711429">
        <w:rPr>
          <w:rFonts w:cs="Calibri"/>
          <w:spacing w:val="-2"/>
        </w:rPr>
        <w:t xml:space="preserve"> </w:t>
      </w:r>
      <w:r w:rsidRPr="00711429">
        <w:rPr>
          <w:rFonts w:cs="Calibri"/>
        </w:rPr>
        <w:t>to</w:t>
      </w:r>
      <w:r w:rsidRPr="00711429">
        <w:rPr>
          <w:rFonts w:cs="Calibri"/>
          <w:spacing w:val="-1"/>
        </w:rPr>
        <w:t xml:space="preserve"> </w:t>
      </w:r>
      <w:r w:rsidRPr="00711429">
        <w:rPr>
          <w:rFonts w:cs="Calibri"/>
        </w:rPr>
        <w:t xml:space="preserve">be </w:t>
      </w:r>
      <w:r w:rsidRPr="00711429">
        <w:rPr>
          <w:rFonts w:cs="Calibri"/>
          <w:spacing w:val="-1"/>
        </w:rPr>
        <w:t>able</w:t>
      </w:r>
      <w:r w:rsidRPr="00711429">
        <w:rPr>
          <w:rFonts w:cs="Calibri"/>
        </w:rPr>
        <w:t xml:space="preserve"> to</w:t>
      </w:r>
      <w:r w:rsidRPr="00711429">
        <w:rPr>
          <w:rFonts w:cs="Calibri"/>
          <w:spacing w:val="57"/>
        </w:rPr>
        <w:t xml:space="preserve"> </w:t>
      </w:r>
      <w:r w:rsidRPr="00711429">
        <w:rPr>
          <w:rFonts w:cs="Calibri"/>
          <w:spacing w:val="-1"/>
        </w:rPr>
        <w:t>communicate</w:t>
      </w:r>
      <w:r w:rsidRPr="00711429">
        <w:rPr>
          <w:rFonts w:cs="Calibri"/>
          <w:spacing w:val="-4"/>
        </w:rPr>
        <w:t xml:space="preserve"> </w:t>
      </w:r>
      <w:r w:rsidRPr="00711429">
        <w:rPr>
          <w:rFonts w:cs="Calibri"/>
          <w:spacing w:val="-1"/>
        </w:rPr>
        <w:t>with</w:t>
      </w:r>
      <w:r w:rsidRPr="00711429">
        <w:rPr>
          <w:rFonts w:cs="Calibri"/>
          <w:spacing w:val="-4"/>
        </w:rPr>
        <w:t xml:space="preserve"> </w:t>
      </w:r>
      <w:r w:rsidRPr="00711429">
        <w:rPr>
          <w:rFonts w:cs="Calibri"/>
          <w:spacing w:val="-1"/>
        </w:rPr>
        <w:t>other</w:t>
      </w:r>
      <w:r w:rsidRPr="00711429">
        <w:rPr>
          <w:rFonts w:cs="Calibri"/>
          <w:spacing w:val="-6"/>
        </w:rPr>
        <w:t xml:space="preserve"> </w:t>
      </w:r>
      <w:r w:rsidRPr="00711429">
        <w:rPr>
          <w:rFonts w:cs="Calibri"/>
          <w:spacing w:val="-1"/>
        </w:rPr>
        <w:t>switches</w:t>
      </w:r>
      <w:r w:rsidRPr="00711429">
        <w:rPr>
          <w:rFonts w:cs="Calibri"/>
          <w:spacing w:val="-4"/>
        </w:rPr>
        <w:t xml:space="preserve"> </w:t>
      </w:r>
      <w:r w:rsidRPr="00711429">
        <w:rPr>
          <w:rFonts w:cs="Calibri"/>
        </w:rPr>
        <w:t>in</w:t>
      </w:r>
      <w:r w:rsidRPr="00711429">
        <w:rPr>
          <w:rFonts w:cs="Calibri"/>
          <w:spacing w:val="-4"/>
        </w:rPr>
        <w:t xml:space="preserve"> </w:t>
      </w:r>
      <w:r w:rsidRPr="00711429">
        <w:rPr>
          <w:rFonts w:cs="Calibri"/>
        </w:rPr>
        <w:t>the</w:t>
      </w:r>
      <w:r w:rsidRPr="00711429">
        <w:rPr>
          <w:rFonts w:cs="Calibri"/>
          <w:spacing w:val="-4"/>
        </w:rPr>
        <w:t xml:space="preserve"> </w:t>
      </w:r>
      <w:r w:rsidRPr="00711429">
        <w:rPr>
          <w:rFonts w:cs="Calibri"/>
          <w:spacing w:val="-1"/>
        </w:rPr>
        <w:t>LAN.</w:t>
      </w:r>
      <w:r w:rsidRPr="00711429">
        <w:rPr>
          <w:rFonts w:cs="Calibri"/>
          <w:spacing w:val="-4"/>
        </w:rPr>
        <w:t xml:space="preserve"> </w:t>
      </w:r>
      <w:r w:rsidRPr="00711429">
        <w:rPr>
          <w:rFonts w:cs="Calibri"/>
          <w:spacing w:val="-1"/>
        </w:rPr>
        <w:t>Therefore,</w:t>
      </w:r>
      <w:r w:rsidRPr="00711429">
        <w:rPr>
          <w:rFonts w:cs="Calibri"/>
          <w:spacing w:val="1"/>
        </w:rPr>
        <w:t xml:space="preserve"> </w:t>
      </w:r>
      <w:r w:rsidRPr="00711429">
        <w:rPr>
          <w:rFonts w:cs="Calibri"/>
          <w:spacing w:val="-1"/>
        </w:rPr>
        <w:t>WiFi</w:t>
      </w:r>
      <w:r w:rsidRPr="00711429">
        <w:rPr>
          <w:rFonts w:cs="Calibri"/>
          <w:spacing w:val="-3"/>
        </w:rPr>
        <w:t xml:space="preserve"> </w:t>
      </w:r>
      <w:r w:rsidRPr="00711429">
        <w:rPr>
          <w:rFonts w:cs="Calibri"/>
          <w:spacing w:val="-1"/>
        </w:rPr>
        <w:t>network</w:t>
      </w:r>
      <w:r w:rsidRPr="00711429">
        <w:rPr>
          <w:rFonts w:cs="Calibri"/>
          <w:spacing w:val="-4"/>
        </w:rPr>
        <w:t xml:space="preserve"> </w:t>
      </w:r>
      <w:r w:rsidRPr="00711429">
        <w:rPr>
          <w:rFonts w:cs="Calibri"/>
        </w:rPr>
        <w:t>access</w:t>
      </w:r>
      <w:r w:rsidRPr="00711429">
        <w:rPr>
          <w:rFonts w:cs="Calibri"/>
          <w:spacing w:val="-5"/>
        </w:rPr>
        <w:t xml:space="preserve"> </w:t>
      </w:r>
      <w:r w:rsidRPr="00711429">
        <w:rPr>
          <w:rFonts w:cs="Calibri"/>
        </w:rPr>
        <w:t>and</w:t>
      </w:r>
      <w:r w:rsidRPr="00711429">
        <w:rPr>
          <w:rFonts w:cs="Calibri"/>
          <w:spacing w:val="-5"/>
        </w:rPr>
        <w:t xml:space="preserve"> </w:t>
      </w:r>
      <w:r w:rsidRPr="00711429">
        <w:rPr>
          <w:rFonts w:cs="Calibri"/>
        </w:rPr>
        <w:t>a</w:t>
      </w:r>
      <w:r w:rsidRPr="00711429">
        <w:rPr>
          <w:rFonts w:cs="Calibri"/>
          <w:spacing w:val="-4"/>
        </w:rPr>
        <w:t xml:space="preserve"> </w:t>
      </w:r>
      <w:r w:rsidRPr="00711429">
        <w:rPr>
          <w:rFonts w:cs="Calibri"/>
          <w:spacing w:val="-1"/>
        </w:rPr>
        <w:t>method</w:t>
      </w:r>
      <w:r w:rsidRPr="00711429">
        <w:rPr>
          <w:rFonts w:cs="Calibri"/>
          <w:spacing w:val="-4"/>
        </w:rPr>
        <w:t xml:space="preserve"> </w:t>
      </w:r>
      <w:r w:rsidRPr="00711429">
        <w:rPr>
          <w:rFonts w:cs="Calibri"/>
        </w:rPr>
        <w:t>to</w:t>
      </w:r>
      <w:r w:rsidRPr="00711429">
        <w:rPr>
          <w:rFonts w:cs="Calibri"/>
          <w:spacing w:val="-4"/>
        </w:rPr>
        <w:t xml:space="preserve"> </w:t>
      </w:r>
      <w:r w:rsidRPr="00711429">
        <w:rPr>
          <w:rFonts w:cs="Calibri"/>
        </w:rPr>
        <w:t>communicate</w:t>
      </w:r>
      <w:r w:rsidRPr="00711429">
        <w:rPr>
          <w:rFonts w:cs="Calibri"/>
          <w:spacing w:val="-4"/>
        </w:rPr>
        <w:t xml:space="preserve"> </w:t>
      </w:r>
      <w:r w:rsidRPr="00711429">
        <w:rPr>
          <w:rFonts w:cs="Calibri"/>
          <w:spacing w:val="-1"/>
        </w:rPr>
        <w:t>with</w:t>
      </w:r>
      <w:r w:rsidRPr="00711429">
        <w:rPr>
          <w:rFonts w:cs="Calibri"/>
          <w:spacing w:val="53"/>
        </w:rPr>
        <w:t xml:space="preserve"> </w:t>
      </w:r>
      <w:r w:rsidRPr="00711429">
        <w:rPr>
          <w:rFonts w:cs="Calibri"/>
          <w:spacing w:val="-1"/>
        </w:rPr>
        <w:t>other</w:t>
      </w:r>
      <w:r w:rsidRPr="00711429">
        <w:rPr>
          <w:rFonts w:cs="Calibri"/>
          <w:spacing w:val="-5"/>
        </w:rPr>
        <w:t xml:space="preserve"> </w:t>
      </w:r>
      <w:r w:rsidRPr="00711429">
        <w:rPr>
          <w:rFonts w:cs="Calibri"/>
          <w:spacing w:val="-1"/>
        </w:rPr>
        <w:t>switches</w:t>
      </w:r>
      <w:r w:rsidRPr="00711429">
        <w:rPr>
          <w:rFonts w:cs="Calibri"/>
          <w:spacing w:val="-5"/>
        </w:rPr>
        <w:t xml:space="preserve"> </w:t>
      </w:r>
      <w:r w:rsidRPr="00711429">
        <w:rPr>
          <w:rFonts w:cs="Calibri"/>
          <w:spacing w:val="-1"/>
        </w:rPr>
        <w:t>are</w:t>
      </w:r>
      <w:r w:rsidRPr="00711429">
        <w:rPr>
          <w:rFonts w:cs="Calibri"/>
          <w:spacing w:val="-3"/>
        </w:rPr>
        <w:t xml:space="preserve"> </w:t>
      </w:r>
      <w:r w:rsidRPr="00711429">
        <w:rPr>
          <w:rFonts w:cs="Calibri"/>
          <w:spacing w:val="-1"/>
        </w:rPr>
        <w:t>needed.</w:t>
      </w:r>
    </w:p>
    <w:p w14:paraId="5A74501B" w14:textId="77777777" w:rsidR="007F2193" w:rsidRPr="00356EB0" w:rsidRDefault="007F2193" w:rsidP="00356EB0">
      <w:pPr>
        <w:kinsoku w:val="0"/>
        <w:overflowPunct w:val="0"/>
        <w:autoSpaceDE w:val="0"/>
        <w:autoSpaceDN w:val="0"/>
        <w:adjustRightInd w:val="0"/>
        <w:spacing w:before="120"/>
        <w:ind w:left="709"/>
        <w:rPr>
          <w:rFonts w:cs="Calibri"/>
          <w:spacing w:val="-1"/>
        </w:rPr>
      </w:pPr>
      <w:r w:rsidRPr="00711429">
        <w:rPr>
          <w:rFonts w:cs="Calibri"/>
          <w:spacing w:val="-2"/>
        </w:rPr>
        <w:t>The</w:t>
      </w:r>
      <w:r w:rsidRPr="00711429">
        <w:rPr>
          <w:rFonts w:cs="Calibri"/>
          <w:spacing w:val="-4"/>
        </w:rPr>
        <w:t xml:space="preserve"> </w:t>
      </w:r>
      <w:r w:rsidRPr="00711429">
        <w:rPr>
          <w:rFonts w:cs="Calibri"/>
        </w:rPr>
        <w:t>targeted</w:t>
      </w:r>
      <w:r w:rsidRPr="00711429">
        <w:rPr>
          <w:rFonts w:cs="Calibri"/>
          <w:spacing w:val="-3"/>
        </w:rPr>
        <w:t xml:space="preserve"> </w:t>
      </w:r>
      <w:r w:rsidRPr="00711429">
        <w:rPr>
          <w:rFonts w:cs="Calibri"/>
          <w:spacing w:val="-1"/>
        </w:rPr>
        <w:t>users</w:t>
      </w:r>
      <w:r w:rsidRPr="00711429">
        <w:rPr>
          <w:rFonts w:cs="Calibri"/>
          <w:spacing w:val="-5"/>
        </w:rPr>
        <w:t xml:space="preserve"> </w:t>
      </w:r>
      <w:r w:rsidRPr="00711429">
        <w:rPr>
          <w:rFonts w:cs="Calibri"/>
          <w:spacing w:val="-1"/>
        </w:rPr>
        <w:t>are</w:t>
      </w:r>
      <w:r w:rsidRPr="00711429">
        <w:rPr>
          <w:rFonts w:cs="Calibri"/>
          <w:spacing w:val="-3"/>
        </w:rPr>
        <w:t xml:space="preserve"> </w:t>
      </w:r>
      <w:r w:rsidRPr="00711429">
        <w:rPr>
          <w:rFonts w:cs="Calibri"/>
        </w:rPr>
        <w:t>non-technical</w:t>
      </w:r>
      <w:r w:rsidRPr="00711429">
        <w:rPr>
          <w:rFonts w:cs="Calibri"/>
          <w:spacing w:val="-4"/>
        </w:rPr>
        <w:t xml:space="preserve"> </w:t>
      </w:r>
      <w:r w:rsidRPr="00711429">
        <w:rPr>
          <w:rFonts w:cs="Calibri"/>
          <w:spacing w:val="-2"/>
        </w:rPr>
        <w:t>users.</w:t>
      </w:r>
      <w:r w:rsidRPr="00711429">
        <w:rPr>
          <w:rFonts w:cs="Calibri"/>
          <w:spacing w:val="-4"/>
        </w:rPr>
        <w:t xml:space="preserve"> </w:t>
      </w:r>
      <w:r w:rsidRPr="00711429">
        <w:rPr>
          <w:rFonts w:cs="Calibri"/>
          <w:spacing w:val="-2"/>
        </w:rPr>
        <w:t>The</w:t>
      </w:r>
      <w:r w:rsidRPr="00711429">
        <w:rPr>
          <w:rFonts w:cs="Calibri"/>
          <w:spacing w:val="1"/>
        </w:rPr>
        <w:t xml:space="preserve"> </w:t>
      </w:r>
      <w:r w:rsidRPr="00711429">
        <w:rPr>
          <w:rFonts w:cs="Calibri"/>
          <w:spacing w:val="-1"/>
        </w:rPr>
        <w:t>web</w:t>
      </w:r>
      <w:r w:rsidRPr="00711429">
        <w:rPr>
          <w:rFonts w:cs="Calibri"/>
          <w:spacing w:val="-4"/>
        </w:rPr>
        <w:t xml:space="preserve"> </w:t>
      </w:r>
      <w:r w:rsidRPr="00711429">
        <w:rPr>
          <w:rFonts w:cs="Calibri"/>
          <w:spacing w:val="1"/>
        </w:rPr>
        <w:t>page</w:t>
      </w:r>
      <w:r w:rsidRPr="00711429">
        <w:rPr>
          <w:rFonts w:cs="Calibri"/>
          <w:spacing w:val="-3"/>
        </w:rPr>
        <w:t xml:space="preserve"> </w:t>
      </w:r>
      <w:r w:rsidRPr="00711429">
        <w:rPr>
          <w:rFonts w:cs="Calibri"/>
          <w:spacing w:val="-1"/>
        </w:rPr>
        <w:t>of</w:t>
      </w:r>
      <w:r w:rsidRPr="00711429">
        <w:rPr>
          <w:rFonts w:cs="Calibri"/>
          <w:spacing w:val="-3"/>
        </w:rPr>
        <w:t xml:space="preserve"> </w:t>
      </w:r>
      <w:r w:rsidRPr="00711429">
        <w:rPr>
          <w:rFonts w:cs="Calibri"/>
        </w:rPr>
        <w:t>ELSA</w:t>
      </w:r>
      <w:r w:rsidRPr="00711429">
        <w:rPr>
          <w:rFonts w:cs="Calibri"/>
          <w:spacing w:val="-5"/>
        </w:rPr>
        <w:t xml:space="preserve"> </w:t>
      </w:r>
      <w:r w:rsidRPr="00711429">
        <w:rPr>
          <w:rFonts w:cs="Calibri"/>
          <w:spacing w:val="-2"/>
        </w:rPr>
        <w:t>should</w:t>
      </w:r>
      <w:r w:rsidRPr="00711429">
        <w:rPr>
          <w:rFonts w:cs="Calibri"/>
          <w:spacing w:val="-4"/>
        </w:rPr>
        <w:t xml:space="preserve"> </w:t>
      </w:r>
      <w:r w:rsidRPr="00711429">
        <w:rPr>
          <w:rFonts w:cs="Calibri"/>
          <w:spacing w:val="-1"/>
        </w:rPr>
        <w:t>be</w:t>
      </w:r>
      <w:r w:rsidRPr="00711429">
        <w:rPr>
          <w:rFonts w:cs="Calibri"/>
          <w:spacing w:val="-3"/>
        </w:rPr>
        <w:t xml:space="preserve"> </w:t>
      </w:r>
      <w:r w:rsidRPr="00711429">
        <w:rPr>
          <w:rFonts w:cs="Calibri"/>
          <w:spacing w:val="-1"/>
        </w:rPr>
        <w:t>accessible</w:t>
      </w:r>
      <w:r w:rsidRPr="00711429">
        <w:rPr>
          <w:rFonts w:cs="Calibri"/>
          <w:spacing w:val="-3"/>
        </w:rPr>
        <w:t xml:space="preserve"> </w:t>
      </w:r>
      <w:r w:rsidRPr="00711429">
        <w:rPr>
          <w:rFonts w:cs="Calibri"/>
        </w:rPr>
        <w:t>from</w:t>
      </w:r>
      <w:r w:rsidRPr="00711429">
        <w:rPr>
          <w:rFonts w:cs="Calibri"/>
          <w:spacing w:val="-4"/>
        </w:rPr>
        <w:t xml:space="preserve"> </w:t>
      </w:r>
      <w:r w:rsidRPr="00711429">
        <w:rPr>
          <w:rFonts w:cs="Calibri"/>
          <w:spacing w:val="-1"/>
        </w:rPr>
        <w:t>different</w:t>
      </w:r>
      <w:r w:rsidRPr="00711429">
        <w:rPr>
          <w:rFonts w:cs="Calibri"/>
          <w:spacing w:val="-3"/>
        </w:rPr>
        <w:t xml:space="preserve"> </w:t>
      </w:r>
      <w:r w:rsidRPr="00711429">
        <w:rPr>
          <w:rFonts w:cs="Calibri"/>
          <w:spacing w:val="-1"/>
        </w:rPr>
        <w:t>devices</w:t>
      </w:r>
      <w:r w:rsidRPr="00711429">
        <w:rPr>
          <w:rFonts w:cs="Calibri"/>
          <w:spacing w:val="79"/>
          <w:w w:val="99"/>
        </w:rPr>
        <w:t xml:space="preserve"> </w:t>
      </w:r>
      <w:r w:rsidRPr="00711429">
        <w:rPr>
          <w:rFonts w:cs="Calibri"/>
          <w:spacing w:val="-1"/>
        </w:rPr>
        <w:t>without</w:t>
      </w:r>
      <w:r w:rsidRPr="00711429">
        <w:rPr>
          <w:rFonts w:cs="Calibri"/>
          <w:spacing w:val="-4"/>
        </w:rPr>
        <w:t xml:space="preserve"> </w:t>
      </w:r>
      <w:r w:rsidRPr="00711429">
        <w:rPr>
          <w:rFonts w:cs="Calibri"/>
          <w:spacing w:val="-1"/>
        </w:rPr>
        <w:t>searching</w:t>
      </w:r>
      <w:r w:rsidRPr="00711429">
        <w:rPr>
          <w:rFonts w:cs="Calibri"/>
          <w:spacing w:val="-3"/>
        </w:rPr>
        <w:t xml:space="preserve"> </w:t>
      </w:r>
      <w:r w:rsidRPr="00711429">
        <w:rPr>
          <w:rFonts w:cs="Calibri"/>
          <w:spacing w:val="-1"/>
        </w:rPr>
        <w:t>for</w:t>
      </w:r>
      <w:r w:rsidRPr="00711429">
        <w:rPr>
          <w:rFonts w:cs="Calibri"/>
          <w:spacing w:val="-4"/>
        </w:rPr>
        <w:t xml:space="preserve"> </w:t>
      </w:r>
      <w:r w:rsidRPr="00711429">
        <w:rPr>
          <w:rFonts w:cs="Calibri"/>
        </w:rPr>
        <w:t>the</w:t>
      </w:r>
      <w:r w:rsidRPr="00711429">
        <w:rPr>
          <w:rFonts w:cs="Calibri"/>
          <w:spacing w:val="-4"/>
        </w:rPr>
        <w:t xml:space="preserve"> </w:t>
      </w:r>
      <w:r w:rsidRPr="00711429">
        <w:rPr>
          <w:rFonts w:cs="Calibri"/>
        </w:rPr>
        <w:t>IP</w:t>
      </w:r>
      <w:r w:rsidRPr="00711429">
        <w:rPr>
          <w:rFonts w:cs="Calibri"/>
          <w:spacing w:val="-3"/>
        </w:rPr>
        <w:t xml:space="preserve"> </w:t>
      </w:r>
      <w:r w:rsidRPr="00711429">
        <w:rPr>
          <w:rFonts w:cs="Calibri"/>
          <w:spacing w:val="-1"/>
        </w:rPr>
        <w:t>address.</w:t>
      </w:r>
      <w:r w:rsidRPr="00711429">
        <w:rPr>
          <w:rFonts w:cs="Calibri"/>
          <w:spacing w:val="-4"/>
        </w:rPr>
        <w:t xml:space="preserve"> </w:t>
      </w:r>
      <w:r w:rsidRPr="00711429">
        <w:rPr>
          <w:rFonts w:cs="Calibri"/>
          <w:spacing w:val="-1"/>
        </w:rPr>
        <w:t>Therefore,</w:t>
      </w:r>
      <w:r w:rsidRPr="00711429">
        <w:rPr>
          <w:rFonts w:cs="Calibri"/>
          <w:spacing w:val="-3"/>
        </w:rPr>
        <w:t xml:space="preserve"> </w:t>
      </w:r>
      <w:r w:rsidRPr="00711429">
        <w:rPr>
          <w:rFonts w:cs="Calibri"/>
        </w:rPr>
        <w:t>multicast-DNS</w:t>
      </w:r>
      <w:r w:rsidRPr="00711429">
        <w:rPr>
          <w:rFonts w:cs="Calibri"/>
          <w:spacing w:val="-4"/>
        </w:rPr>
        <w:t xml:space="preserve"> </w:t>
      </w:r>
      <w:r w:rsidRPr="00711429">
        <w:rPr>
          <w:rFonts w:cs="Calibri"/>
        </w:rPr>
        <w:t>and</w:t>
      </w:r>
      <w:r w:rsidRPr="00711429">
        <w:rPr>
          <w:rFonts w:cs="Calibri"/>
          <w:spacing w:val="-5"/>
        </w:rPr>
        <w:t xml:space="preserve"> </w:t>
      </w:r>
      <w:r w:rsidRPr="00711429">
        <w:rPr>
          <w:rFonts w:cs="Calibri"/>
          <w:spacing w:val="-2"/>
        </w:rPr>
        <w:t>DNS</w:t>
      </w:r>
      <w:r w:rsidRPr="00711429">
        <w:rPr>
          <w:rFonts w:cs="Calibri"/>
          <w:spacing w:val="-4"/>
        </w:rPr>
        <w:t xml:space="preserve"> </w:t>
      </w:r>
      <w:r w:rsidRPr="00711429">
        <w:rPr>
          <w:rFonts w:cs="Calibri"/>
          <w:spacing w:val="-1"/>
        </w:rPr>
        <w:t>should</w:t>
      </w:r>
      <w:r w:rsidRPr="00711429">
        <w:rPr>
          <w:rFonts w:cs="Calibri"/>
          <w:spacing w:val="-4"/>
        </w:rPr>
        <w:t xml:space="preserve"> </w:t>
      </w:r>
      <w:r w:rsidRPr="00711429">
        <w:rPr>
          <w:rFonts w:cs="Calibri"/>
          <w:spacing w:val="-1"/>
        </w:rPr>
        <w:t>be</w:t>
      </w:r>
      <w:r w:rsidRPr="00711429">
        <w:rPr>
          <w:rFonts w:cs="Calibri"/>
          <w:spacing w:val="-3"/>
        </w:rPr>
        <w:t xml:space="preserve"> </w:t>
      </w:r>
      <w:r w:rsidRPr="00711429">
        <w:rPr>
          <w:rFonts w:cs="Calibri"/>
          <w:spacing w:val="-1"/>
        </w:rPr>
        <w:t>implemented.</w:t>
      </w:r>
      <w:r w:rsidRPr="00711429">
        <w:rPr>
          <w:rFonts w:cs="Calibri"/>
          <w:spacing w:val="-4"/>
        </w:rPr>
        <w:t xml:space="preserve"> </w:t>
      </w:r>
      <w:r w:rsidRPr="00711429">
        <w:rPr>
          <w:rFonts w:cs="Calibri"/>
          <w:spacing w:val="-1"/>
        </w:rPr>
        <w:t>Also,</w:t>
      </w:r>
      <w:r w:rsidRPr="00711429">
        <w:rPr>
          <w:rFonts w:cs="Calibri"/>
          <w:spacing w:val="-3"/>
        </w:rPr>
        <w:t xml:space="preserve"> </w:t>
      </w:r>
      <w:r w:rsidRPr="00711429">
        <w:rPr>
          <w:rFonts w:cs="Calibri"/>
        </w:rPr>
        <w:t>the</w:t>
      </w:r>
      <w:r w:rsidRPr="00711429">
        <w:rPr>
          <w:rFonts w:cs="Calibri"/>
          <w:spacing w:val="-3"/>
        </w:rPr>
        <w:t xml:space="preserve"> </w:t>
      </w:r>
      <w:r w:rsidRPr="00711429">
        <w:rPr>
          <w:rFonts w:cs="Calibri"/>
          <w:spacing w:val="-1"/>
        </w:rPr>
        <w:t>web</w:t>
      </w:r>
      <w:r w:rsidRPr="00711429">
        <w:rPr>
          <w:rFonts w:cs="Calibri"/>
          <w:spacing w:val="-4"/>
        </w:rPr>
        <w:t xml:space="preserve"> </w:t>
      </w:r>
      <w:r w:rsidRPr="00711429">
        <w:rPr>
          <w:rFonts w:cs="Calibri"/>
          <w:spacing w:val="1"/>
        </w:rPr>
        <w:t>page</w:t>
      </w:r>
      <w:r w:rsidRPr="00711429">
        <w:rPr>
          <w:rFonts w:cs="Calibri"/>
          <w:spacing w:val="75"/>
          <w:w w:val="99"/>
        </w:rPr>
        <w:t xml:space="preserve"> </w:t>
      </w:r>
      <w:r w:rsidRPr="00711429">
        <w:rPr>
          <w:rFonts w:cs="Calibri"/>
          <w:spacing w:val="-2"/>
        </w:rPr>
        <w:t>should</w:t>
      </w:r>
      <w:r w:rsidRPr="00711429">
        <w:rPr>
          <w:rFonts w:cs="Calibri"/>
          <w:spacing w:val="-4"/>
        </w:rPr>
        <w:t xml:space="preserve"> </w:t>
      </w:r>
      <w:r w:rsidRPr="00711429">
        <w:rPr>
          <w:rFonts w:cs="Calibri"/>
          <w:spacing w:val="-1"/>
        </w:rPr>
        <w:t>be</w:t>
      </w:r>
      <w:r w:rsidRPr="00711429">
        <w:rPr>
          <w:rFonts w:cs="Calibri"/>
          <w:spacing w:val="-3"/>
        </w:rPr>
        <w:t xml:space="preserve"> </w:t>
      </w:r>
      <w:r w:rsidRPr="00711429">
        <w:rPr>
          <w:rFonts w:cs="Calibri"/>
          <w:spacing w:val="-1"/>
        </w:rPr>
        <w:t>responsive,</w:t>
      </w:r>
      <w:r w:rsidRPr="00711429">
        <w:rPr>
          <w:rFonts w:cs="Calibri"/>
          <w:spacing w:val="-2"/>
        </w:rPr>
        <w:t xml:space="preserve"> </w:t>
      </w:r>
      <w:r w:rsidRPr="00711429">
        <w:rPr>
          <w:rFonts w:cs="Calibri"/>
          <w:spacing w:val="-1"/>
        </w:rPr>
        <w:t>so</w:t>
      </w:r>
      <w:r w:rsidRPr="00711429">
        <w:rPr>
          <w:rFonts w:cs="Calibri"/>
          <w:spacing w:val="-4"/>
        </w:rPr>
        <w:t xml:space="preserve"> </w:t>
      </w:r>
      <w:r w:rsidRPr="00711429">
        <w:rPr>
          <w:rFonts w:cs="Calibri"/>
          <w:spacing w:val="-1"/>
        </w:rPr>
        <w:t>different</w:t>
      </w:r>
      <w:r w:rsidRPr="00711429">
        <w:rPr>
          <w:rFonts w:cs="Calibri"/>
          <w:spacing w:val="-2"/>
        </w:rPr>
        <w:t xml:space="preserve"> </w:t>
      </w:r>
      <w:r w:rsidRPr="00711429">
        <w:rPr>
          <w:rFonts w:cs="Calibri"/>
          <w:spacing w:val="-1"/>
        </w:rPr>
        <w:t>devices</w:t>
      </w:r>
      <w:r w:rsidRPr="00711429">
        <w:rPr>
          <w:rFonts w:cs="Calibri"/>
          <w:spacing w:val="-4"/>
        </w:rPr>
        <w:t xml:space="preserve"> </w:t>
      </w:r>
      <w:r w:rsidRPr="00711429">
        <w:rPr>
          <w:rFonts w:cs="Calibri"/>
        </w:rPr>
        <w:t>can</w:t>
      </w:r>
      <w:r w:rsidRPr="00711429">
        <w:rPr>
          <w:rFonts w:cs="Calibri"/>
          <w:spacing w:val="-3"/>
        </w:rPr>
        <w:t xml:space="preserve"> </w:t>
      </w:r>
      <w:r w:rsidRPr="00711429">
        <w:rPr>
          <w:rFonts w:cs="Calibri"/>
        </w:rPr>
        <w:t>access</w:t>
      </w:r>
      <w:r w:rsidRPr="00711429">
        <w:rPr>
          <w:rFonts w:cs="Calibri"/>
          <w:spacing w:val="-5"/>
        </w:rPr>
        <w:t xml:space="preserve"> </w:t>
      </w:r>
      <w:r w:rsidRPr="00711429">
        <w:rPr>
          <w:rFonts w:cs="Calibri"/>
        </w:rPr>
        <w:t>it</w:t>
      </w:r>
      <w:r w:rsidRPr="00711429">
        <w:rPr>
          <w:rFonts w:cs="Calibri"/>
          <w:spacing w:val="-2"/>
        </w:rPr>
        <w:t xml:space="preserve"> </w:t>
      </w:r>
      <w:r w:rsidRPr="00711429">
        <w:rPr>
          <w:rFonts w:cs="Calibri"/>
          <w:spacing w:val="-1"/>
        </w:rPr>
        <w:t>with</w:t>
      </w:r>
      <w:r w:rsidRPr="00711429">
        <w:rPr>
          <w:rFonts w:cs="Calibri"/>
          <w:spacing w:val="-4"/>
        </w:rPr>
        <w:t xml:space="preserve"> </w:t>
      </w:r>
      <w:r w:rsidRPr="00711429">
        <w:rPr>
          <w:rFonts w:cs="Calibri"/>
          <w:spacing w:val="-1"/>
        </w:rPr>
        <w:t>the</w:t>
      </w:r>
      <w:r w:rsidRPr="00711429">
        <w:rPr>
          <w:rFonts w:cs="Calibri"/>
          <w:spacing w:val="-2"/>
        </w:rPr>
        <w:t xml:space="preserve"> </w:t>
      </w:r>
      <w:r w:rsidRPr="00711429">
        <w:rPr>
          <w:rFonts w:cs="Calibri"/>
          <w:spacing w:val="-1"/>
        </w:rPr>
        <w:t>proper</w:t>
      </w:r>
      <w:r w:rsidRPr="00711429">
        <w:rPr>
          <w:rFonts w:cs="Calibri"/>
          <w:spacing w:val="-5"/>
        </w:rPr>
        <w:t xml:space="preserve"> </w:t>
      </w:r>
      <w:r w:rsidRPr="00711429">
        <w:rPr>
          <w:rFonts w:cs="Calibri"/>
          <w:spacing w:val="-1"/>
        </w:rPr>
        <w:t>layout.</w:t>
      </w:r>
    </w:p>
    <w:p w14:paraId="3B320CBA" w14:textId="77777777" w:rsidR="007F2193" w:rsidRPr="00356EB0" w:rsidRDefault="007F2193" w:rsidP="00356EB0">
      <w:pPr>
        <w:kinsoku w:val="0"/>
        <w:overflowPunct w:val="0"/>
        <w:autoSpaceDE w:val="0"/>
        <w:autoSpaceDN w:val="0"/>
        <w:adjustRightInd w:val="0"/>
        <w:spacing w:before="120"/>
        <w:ind w:left="709"/>
        <w:rPr>
          <w:rFonts w:cs="Calibri"/>
          <w:spacing w:val="-1"/>
        </w:rPr>
      </w:pPr>
      <w:r w:rsidRPr="00711429">
        <w:rPr>
          <w:rFonts w:cs="Calibri"/>
        </w:rPr>
        <w:t>In</w:t>
      </w:r>
      <w:r w:rsidRPr="00711429">
        <w:rPr>
          <w:rFonts w:cs="Calibri"/>
          <w:spacing w:val="-3"/>
        </w:rPr>
        <w:t xml:space="preserve"> </w:t>
      </w:r>
      <w:r w:rsidRPr="00711429">
        <w:rPr>
          <w:rFonts w:cs="Calibri"/>
          <w:spacing w:val="-1"/>
        </w:rPr>
        <w:t>this</w:t>
      </w:r>
      <w:r w:rsidRPr="00711429">
        <w:rPr>
          <w:rFonts w:cs="Calibri"/>
          <w:spacing w:val="-4"/>
        </w:rPr>
        <w:t xml:space="preserve"> </w:t>
      </w:r>
      <w:r w:rsidRPr="00711429">
        <w:rPr>
          <w:rFonts w:cs="Calibri"/>
        </w:rPr>
        <w:t>objective,</w:t>
      </w:r>
      <w:r w:rsidRPr="00711429">
        <w:rPr>
          <w:rFonts w:cs="Calibri"/>
          <w:spacing w:val="-2"/>
        </w:rPr>
        <w:t xml:space="preserve"> </w:t>
      </w:r>
      <w:r w:rsidRPr="00711429">
        <w:rPr>
          <w:rFonts w:cs="Calibri"/>
          <w:spacing w:val="-1"/>
        </w:rPr>
        <w:t>all</w:t>
      </w:r>
      <w:r w:rsidRPr="00711429">
        <w:rPr>
          <w:rFonts w:cs="Calibri"/>
          <w:spacing w:val="-2"/>
        </w:rPr>
        <w:t xml:space="preserve"> </w:t>
      </w:r>
      <w:r w:rsidRPr="00711429">
        <w:rPr>
          <w:rFonts w:cs="Calibri"/>
          <w:spacing w:val="-1"/>
        </w:rPr>
        <w:t>the</w:t>
      </w:r>
      <w:r w:rsidRPr="00711429">
        <w:rPr>
          <w:rFonts w:cs="Calibri"/>
          <w:spacing w:val="-2"/>
        </w:rPr>
        <w:t xml:space="preserve"> </w:t>
      </w:r>
      <w:r w:rsidRPr="00711429">
        <w:rPr>
          <w:rFonts w:cs="Calibri"/>
        </w:rPr>
        <w:t>code</w:t>
      </w:r>
      <w:r w:rsidRPr="00711429">
        <w:rPr>
          <w:rFonts w:cs="Calibri"/>
          <w:spacing w:val="-7"/>
        </w:rPr>
        <w:t xml:space="preserve"> </w:t>
      </w:r>
      <w:r w:rsidRPr="00711429">
        <w:rPr>
          <w:rFonts w:cs="Calibri"/>
        </w:rPr>
        <w:t>can</w:t>
      </w:r>
      <w:r w:rsidRPr="00711429">
        <w:rPr>
          <w:rFonts w:cs="Calibri"/>
          <w:spacing w:val="-3"/>
        </w:rPr>
        <w:t xml:space="preserve"> </w:t>
      </w:r>
      <w:r w:rsidRPr="00711429">
        <w:rPr>
          <w:rFonts w:cs="Calibri"/>
          <w:spacing w:val="-1"/>
        </w:rPr>
        <w:t>be</w:t>
      </w:r>
      <w:r w:rsidRPr="00711429">
        <w:rPr>
          <w:rFonts w:cs="Calibri"/>
          <w:spacing w:val="-2"/>
        </w:rPr>
        <w:t xml:space="preserve"> </w:t>
      </w:r>
      <w:r w:rsidRPr="00711429">
        <w:rPr>
          <w:rFonts w:cs="Calibri"/>
          <w:spacing w:val="-1"/>
        </w:rPr>
        <w:t>classified</w:t>
      </w:r>
      <w:r w:rsidRPr="00711429">
        <w:rPr>
          <w:rFonts w:cs="Calibri"/>
          <w:spacing w:val="-3"/>
        </w:rPr>
        <w:t xml:space="preserve"> </w:t>
      </w:r>
      <w:r w:rsidRPr="00711429">
        <w:rPr>
          <w:rFonts w:cs="Calibri"/>
        </w:rPr>
        <w:t>into</w:t>
      </w:r>
      <w:r w:rsidRPr="00711429">
        <w:rPr>
          <w:rFonts w:cs="Calibri"/>
          <w:spacing w:val="-2"/>
        </w:rPr>
        <w:t xml:space="preserve"> </w:t>
      </w:r>
      <w:r w:rsidRPr="00711429">
        <w:rPr>
          <w:rFonts w:cs="Calibri"/>
          <w:spacing w:val="-1"/>
        </w:rPr>
        <w:t>two</w:t>
      </w:r>
      <w:r w:rsidRPr="00711429">
        <w:rPr>
          <w:rFonts w:cs="Calibri"/>
          <w:spacing w:val="-3"/>
        </w:rPr>
        <w:t xml:space="preserve"> </w:t>
      </w:r>
      <w:r w:rsidRPr="00711429">
        <w:rPr>
          <w:rFonts w:cs="Calibri"/>
          <w:spacing w:val="-1"/>
        </w:rPr>
        <w:t>classes,</w:t>
      </w:r>
      <w:r w:rsidRPr="00711429">
        <w:rPr>
          <w:rFonts w:cs="Calibri"/>
          <w:spacing w:val="-3"/>
        </w:rPr>
        <w:t xml:space="preserve"> </w:t>
      </w:r>
      <w:r w:rsidRPr="00711429">
        <w:rPr>
          <w:rFonts w:cs="Calibri"/>
          <w:spacing w:val="-1"/>
        </w:rPr>
        <w:t>frontend,</w:t>
      </w:r>
      <w:r w:rsidRPr="00711429">
        <w:rPr>
          <w:rFonts w:cs="Calibri"/>
          <w:spacing w:val="-3"/>
        </w:rPr>
        <w:t xml:space="preserve"> </w:t>
      </w:r>
      <w:r w:rsidRPr="00711429">
        <w:rPr>
          <w:rFonts w:cs="Calibri"/>
          <w:spacing w:val="-1"/>
        </w:rPr>
        <w:t>and</w:t>
      </w:r>
      <w:r w:rsidRPr="00711429">
        <w:rPr>
          <w:rFonts w:cs="Calibri"/>
          <w:spacing w:val="-4"/>
        </w:rPr>
        <w:t xml:space="preserve"> </w:t>
      </w:r>
      <w:r w:rsidRPr="00711429">
        <w:rPr>
          <w:rFonts w:cs="Calibri"/>
          <w:spacing w:val="-1"/>
        </w:rPr>
        <w:t>backend.</w:t>
      </w:r>
      <w:r w:rsidRPr="00711429">
        <w:rPr>
          <w:rFonts w:cs="Calibri"/>
          <w:spacing w:val="-4"/>
        </w:rPr>
        <w:t xml:space="preserve"> </w:t>
      </w:r>
      <w:r w:rsidRPr="00711429">
        <w:rPr>
          <w:rFonts w:cs="Calibri"/>
          <w:spacing w:val="-1"/>
        </w:rPr>
        <w:t>The</w:t>
      </w:r>
      <w:r w:rsidRPr="00711429">
        <w:rPr>
          <w:rFonts w:cs="Calibri"/>
          <w:spacing w:val="-2"/>
        </w:rPr>
        <w:t xml:space="preserve"> </w:t>
      </w:r>
      <w:proofErr w:type="gramStart"/>
      <w:r w:rsidRPr="00711429">
        <w:rPr>
          <w:rFonts w:cs="Calibri"/>
          <w:spacing w:val="-1"/>
        </w:rPr>
        <w:t>frontend</w:t>
      </w:r>
      <w:proofErr w:type="gramEnd"/>
      <w:r w:rsidRPr="00711429">
        <w:rPr>
          <w:rFonts w:cs="Calibri"/>
          <w:spacing w:val="-3"/>
        </w:rPr>
        <w:t xml:space="preserve"> </w:t>
      </w:r>
      <w:r w:rsidRPr="00711429">
        <w:rPr>
          <w:rFonts w:cs="Calibri"/>
          <w:spacing w:val="-1"/>
        </w:rPr>
        <w:t>is</w:t>
      </w:r>
      <w:r w:rsidRPr="00711429">
        <w:rPr>
          <w:rFonts w:cs="Calibri"/>
          <w:spacing w:val="-4"/>
        </w:rPr>
        <w:t xml:space="preserve"> </w:t>
      </w:r>
      <w:r w:rsidRPr="00711429">
        <w:rPr>
          <w:rFonts w:cs="Calibri"/>
        </w:rPr>
        <w:t>the</w:t>
      </w:r>
      <w:r w:rsidRPr="00711429">
        <w:rPr>
          <w:rFonts w:cs="Calibri"/>
          <w:spacing w:val="-1"/>
        </w:rPr>
        <w:t xml:space="preserve"> user</w:t>
      </w:r>
      <w:r w:rsidRPr="00711429">
        <w:rPr>
          <w:rFonts w:cs="Calibri"/>
          <w:spacing w:val="87"/>
          <w:w w:val="99"/>
        </w:rPr>
        <w:t xml:space="preserve"> </w:t>
      </w:r>
      <w:r w:rsidRPr="00711429">
        <w:rPr>
          <w:rFonts w:cs="Calibri"/>
          <w:spacing w:val="-1"/>
        </w:rPr>
        <w:t>interface,</w:t>
      </w:r>
      <w:r w:rsidRPr="00711429">
        <w:rPr>
          <w:rFonts w:cs="Calibri"/>
          <w:spacing w:val="-4"/>
        </w:rPr>
        <w:t xml:space="preserve"> </w:t>
      </w:r>
      <w:r w:rsidRPr="00711429">
        <w:rPr>
          <w:rFonts w:cs="Calibri"/>
          <w:spacing w:val="-1"/>
        </w:rPr>
        <w:t>part</w:t>
      </w:r>
      <w:r w:rsidRPr="00711429">
        <w:rPr>
          <w:rFonts w:cs="Calibri"/>
          <w:spacing w:val="-2"/>
        </w:rPr>
        <w:t xml:space="preserve"> </w:t>
      </w:r>
      <w:r w:rsidRPr="00711429">
        <w:rPr>
          <w:rFonts w:cs="Calibri"/>
          <w:spacing w:val="-1"/>
        </w:rPr>
        <w:t>of</w:t>
      </w:r>
      <w:r w:rsidRPr="00711429">
        <w:rPr>
          <w:rFonts w:cs="Calibri"/>
          <w:spacing w:val="-6"/>
        </w:rPr>
        <w:t xml:space="preserve"> </w:t>
      </w:r>
      <w:r w:rsidRPr="00711429">
        <w:rPr>
          <w:rFonts w:cs="Calibri"/>
          <w:spacing w:val="-1"/>
        </w:rPr>
        <w:t>them</w:t>
      </w:r>
      <w:r w:rsidRPr="00711429">
        <w:rPr>
          <w:rFonts w:cs="Calibri"/>
          <w:spacing w:val="-4"/>
        </w:rPr>
        <w:t xml:space="preserve"> </w:t>
      </w:r>
      <w:r w:rsidRPr="00711429">
        <w:rPr>
          <w:rFonts w:cs="Calibri"/>
          <w:spacing w:val="-1"/>
        </w:rPr>
        <w:t>are</w:t>
      </w:r>
      <w:r w:rsidRPr="00711429">
        <w:rPr>
          <w:rFonts w:cs="Calibri"/>
          <w:spacing w:val="-3"/>
        </w:rPr>
        <w:t xml:space="preserve"> </w:t>
      </w:r>
      <w:r w:rsidRPr="00711429">
        <w:rPr>
          <w:rFonts w:cs="Calibri"/>
          <w:spacing w:val="-1"/>
        </w:rPr>
        <w:t>visual</w:t>
      </w:r>
      <w:r w:rsidRPr="00711429">
        <w:rPr>
          <w:rFonts w:cs="Calibri"/>
          <w:spacing w:val="-4"/>
        </w:rPr>
        <w:t xml:space="preserve"> </w:t>
      </w:r>
      <w:r w:rsidRPr="00711429">
        <w:rPr>
          <w:rFonts w:cs="Calibri"/>
        </w:rPr>
        <w:t>elements,</w:t>
      </w:r>
      <w:r w:rsidRPr="00711429">
        <w:rPr>
          <w:rFonts w:cs="Calibri"/>
          <w:spacing w:val="-3"/>
        </w:rPr>
        <w:t xml:space="preserve"> </w:t>
      </w:r>
      <w:r w:rsidRPr="00711429">
        <w:rPr>
          <w:rFonts w:cs="Calibri"/>
        </w:rPr>
        <w:t>the</w:t>
      </w:r>
      <w:r w:rsidRPr="00711429">
        <w:rPr>
          <w:rFonts w:cs="Calibri"/>
          <w:spacing w:val="-3"/>
        </w:rPr>
        <w:t xml:space="preserve"> </w:t>
      </w:r>
      <w:r w:rsidRPr="00711429">
        <w:rPr>
          <w:rFonts w:cs="Calibri"/>
        </w:rPr>
        <w:t>remaining</w:t>
      </w:r>
      <w:r w:rsidRPr="00711429">
        <w:rPr>
          <w:rFonts w:cs="Calibri"/>
          <w:spacing w:val="-2"/>
        </w:rPr>
        <w:t xml:space="preserve"> </w:t>
      </w:r>
      <w:r w:rsidRPr="00711429">
        <w:rPr>
          <w:rFonts w:cs="Calibri"/>
        </w:rPr>
        <w:t>is</w:t>
      </w:r>
      <w:r w:rsidRPr="00711429">
        <w:rPr>
          <w:rFonts w:cs="Calibri"/>
          <w:spacing w:val="-5"/>
        </w:rPr>
        <w:t xml:space="preserve"> </w:t>
      </w:r>
      <w:r w:rsidRPr="00711429">
        <w:rPr>
          <w:rFonts w:cs="Calibri"/>
          <w:spacing w:val="-1"/>
        </w:rPr>
        <w:t>event</w:t>
      </w:r>
      <w:r w:rsidRPr="00711429">
        <w:rPr>
          <w:rFonts w:cs="Calibri"/>
          <w:spacing w:val="-4"/>
        </w:rPr>
        <w:t xml:space="preserve"> </w:t>
      </w:r>
      <w:r w:rsidRPr="00711429">
        <w:rPr>
          <w:rFonts w:cs="Calibri"/>
          <w:spacing w:val="-1"/>
        </w:rPr>
        <w:t>handling</w:t>
      </w:r>
      <w:r w:rsidRPr="00711429">
        <w:rPr>
          <w:rFonts w:cs="Calibri"/>
          <w:spacing w:val="-2"/>
        </w:rPr>
        <w:t xml:space="preserve"> </w:t>
      </w:r>
      <w:r w:rsidRPr="00711429">
        <w:rPr>
          <w:rFonts w:cs="Calibri"/>
        </w:rPr>
        <w:t>and</w:t>
      </w:r>
      <w:r w:rsidRPr="00711429">
        <w:rPr>
          <w:rFonts w:cs="Calibri"/>
          <w:spacing w:val="-5"/>
        </w:rPr>
        <w:t xml:space="preserve"> </w:t>
      </w:r>
      <w:r w:rsidRPr="00711429">
        <w:rPr>
          <w:rFonts w:cs="Calibri"/>
          <w:spacing w:val="-1"/>
        </w:rPr>
        <w:t>communication</w:t>
      </w:r>
      <w:r w:rsidRPr="00711429">
        <w:rPr>
          <w:rFonts w:cs="Calibri"/>
          <w:spacing w:val="-4"/>
        </w:rPr>
        <w:t xml:space="preserve"> </w:t>
      </w:r>
      <w:r w:rsidRPr="00711429">
        <w:rPr>
          <w:rFonts w:cs="Calibri"/>
          <w:spacing w:val="-1"/>
        </w:rPr>
        <w:t>with</w:t>
      </w:r>
      <w:r w:rsidRPr="00711429">
        <w:rPr>
          <w:rFonts w:cs="Calibri"/>
          <w:spacing w:val="-4"/>
        </w:rPr>
        <w:t xml:space="preserve"> </w:t>
      </w:r>
      <w:r w:rsidRPr="00711429">
        <w:rPr>
          <w:rFonts w:cs="Calibri"/>
          <w:spacing w:val="-1"/>
        </w:rPr>
        <w:t>the</w:t>
      </w:r>
      <w:r w:rsidRPr="00711429">
        <w:rPr>
          <w:rFonts w:cs="Calibri"/>
          <w:spacing w:val="-3"/>
        </w:rPr>
        <w:t xml:space="preserve"> </w:t>
      </w:r>
      <w:r w:rsidRPr="00711429">
        <w:rPr>
          <w:rFonts w:cs="Calibri"/>
          <w:spacing w:val="-1"/>
        </w:rPr>
        <w:t>server.</w:t>
      </w:r>
      <w:r w:rsidRPr="00711429">
        <w:rPr>
          <w:rFonts w:cs="Calibri"/>
          <w:spacing w:val="-5"/>
        </w:rPr>
        <w:t xml:space="preserve"> </w:t>
      </w:r>
      <w:r w:rsidRPr="00711429">
        <w:rPr>
          <w:rFonts w:cs="Calibri"/>
        </w:rPr>
        <w:t>The</w:t>
      </w:r>
      <w:r w:rsidRPr="00711429">
        <w:rPr>
          <w:rFonts w:cs="Calibri"/>
          <w:spacing w:val="70"/>
          <w:w w:val="99"/>
        </w:rPr>
        <w:t xml:space="preserve"> </w:t>
      </w:r>
      <w:r w:rsidRPr="00711429">
        <w:rPr>
          <w:rFonts w:cs="Calibri"/>
          <w:spacing w:val="-1"/>
        </w:rPr>
        <w:t>backend</w:t>
      </w:r>
      <w:r w:rsidRPr="00711429">
        <w:rPr>
          <w:rFonts w:cs="Calibri"/>
          <w:spacing w:val="-4"/>
        </w:rPr>
        <w:t xml:space="preserve"> </w:t>
      </w:r>
      <w:r w:rsidRPr="00711429">
        <w:rPr>
          <w:rFonts w:cs="Calibri"/>
          <w:spacing w:val="-1"/>
        </w:rPr>
        <w:t>involves</w:t>
      </w:r>
      <w:r w:rsidRPr="00711429">
        <w:rPr>
          <w:rFonts w:cs="Calibri"/>
          <w:spacing w:val="-4"/>
        </w:rPr>
        <w:t xml:space="preserve"> </w:t>
      </w:r>
      <w:r w:rsidRPr="00711429">
        <w:rPr>
          <w:rFonts w:cs="Calibri"/>
          <w:spacing w:val="-1"/>
        </w:rPr>
        <w:t>the</w:t>
      </w:r>
      <w:r w:rsidRPr="00711429">
        <w:rPr>
          <w:rFonts w:cs="Calibri"/>
          <w:spacing w:val="-3"/>
        </w:rPr>
        <w:t xml:space="preserve"> </w:t>
      </w:r>
      <w:r w:rsidRPr="00711429">
        <w:rPr>
          <w:rFonts w:cs="Calibri"/>
          <w:spacing w:val="-1"/>
        </w:rPr>
        <w:t>network</w:t>
      </w:r>
      <w:r w:rsidRPr="00711429">
        <w:rPr>
          <w:rFonts w:cs="Calibri"/>
          <w:spacing w:val="-2"/>
        </w:rPr>
        <w:t xml:space="preserve"> </w:t>
      </w:r>
      <w:r w:rsidRPr="00711429">
        <w:rPr>
          <w:rFonts w:cs="Calibri"/>
          <w:spacing w:val="-1"/>
        </w:rPr>
        <w:t>connection,</w:t>
      </w:r>
      <w:r w:rsidRPr="00711429">
        <w:rPr>
          <w:rFonts w:cs="Calibri"/>
          <w:spacing w:val="-3"/>
        </w:rPr>
        <w:t xml:space="preserve"> </w:t>
      </w:r>
      <w:r w:rsidRPr="00711429">
        <w:rPr>
          <w:rFonts w:cs="Calibri"/>
          <w:spacing w:val="-1"/>
        </w:rPr>
        <w:t>hosting</w:t>
      </w:r>
      <w:r w:rsidRPr="00711429">
        <w:rPr>
          <w:rFonts w:cs="Calibri"/>
          <w:spacing w:val="-2"/>
        </w:rPr>
        <w:t xml:space="preserve"> </w:t>
      </w:r>
      <w:r w:rsidRPr="00711429">
        <w:rPr>
          <w:rFonts w:cs="Calibri"/>
        </w:rPr>
        <w:t>a</w:t>
      </w:r>
      <w:r w:rsidRPr="00711429">
        <w:rPr>
          <w:rFonts w:cs="Calibri"/>
          <w:spacing w:val="-2"/>
        </w:rPr>
        <w:t xml:space="preserve"> </w:t>
      </w:r>
      <w:r w:rsidRPr="00711429">
        <w:rPr>
          <w:rFonts w:cs="Calibri"/>
          <w:spacing w:val="-1"/>
        </w:rPr>
        <w:t>web</w:t>
      </w:r>
      <w:r w:rsidRPr="00711429">
        <w:rPr>
          <w:rFonts w:cs="Calibri"/>
          <w:spacing w:val="1"/>
        </w:rPr>
        <w:t xml:space="preserve"> </w:t>
      </w:r>
      <w:r w:rsidRPr="00711429">
        <w:rPr>
          <w:rFonts w:cs="Calibri"/>
          <w:spacing w:val="-1"/>
        </w:rPr>
        <w:t>server,</w:t>
      </w:r>
      <w:r w:rsidRPr="00711429">
        <w:rPr>
          <w:rFonts w:cs="Calibri"/>
          <w:spacing w:val="-3"/>
        </w:rPr>
        <w:t xml:space="preserve"> </w:t>
      </w:r>
      <w:r w:rsidRPr="00711429">
        <w:rPr>
          <w:rFonts w:cs="Calibri"/>
        </w:rPr>
        <w:t>and</w:t>
      </w:r>
      <w:r w:rsidRPr="00711429">
        <w:rPr>
          <w:rFonts w:cs="Calibri"/>
          <w:spacing w:val="-5"/>
        </w:rPr>
        <w:t xml:space="preserve"> </w:t>
      </w:r>
      <w:r w:rsidRPr="00711429">
        <w:rPr>
          <w:rFonts w:cs="Calibri"/>
          <w:spacing w:val="-1"/>
        </w:rPr>
        <w:t>scheduled</w:t>
      </w:r>
      <w:r w:rsidRPr="00711429">
        <w:rPr>
          <w:rFonts w:cs="Calibri"/>
          <w:spacing w:val="-3"/>
        </w:rPr>
        <w:t xml:space="preserve"> </w:t>
      </w:r>
      <w:r w:rsidRPr="00711429">
        <w:rPr>
          <w:rFonts w:cs="Calibri"/>
          <w:spacing w:val="-1"/>
        </w:rPr>
        <w:t>tasks.</w:t>
      </w:r>
      <w:r w:rsidRPr="00711429">
        <w:rPr>
          <w:rFonts w:cs="Calibri"/>
          <w:spacing w:val="-4"/>
        </w:rPr>
        <w:t xml:space="preserve"> </w:t>
      </w:r>
      <w:r w:rsidRPr="00711429">
        <w:rPr>
          <w:rFonts w:cs="Calibri"/>
        </w:rPr>
        <w:t>Both</w:t>
      </w:r>
      <w:r w:rsidRPr="00711429">
        <w:rPr>
          <w:rFonts w:cs="Calibri"/>
          <w:spacing w:val="-4"/>
        </w:rPr>
        <w:t xml:space="preserve"> </w:t>
      </w:r>
      <w:r w:rsidRPr="00711429">
        <w:rPr>
          <w:rFonts w:cs="Calibri"/>
        </w:rPr>
        <w:t>parts</w:t>
      </w:r>
      <w:r w:rsidRPr="00711429">
        <w:rPr>
          <w:rFonts w:cs="Calibri"/>
          <w:spacing w:val="-4"/>
        </w:rPr>
        <w:t xml:space="preserve"> </w:t>
      </w:r>
      <w:r w:rsidRPr="00711429">
        <w:rPr>
          <w:rFonts w:cs="Calibri"/>
          <w:spacing w:val="-1"/>
        </w:rPr>
        <w:t>have</w:t>
      </w:r>
      <w:r w:rsidRPr="00711429">
        <w:rPr>
          <w:rFonts w:cs="Calibri"/>
          <w:spacing w:val="-2"/>
        </w:rPr>
        <w:t xml:space="preserve"> </w:t>
      </w:r>
      <w:r w:rsidRPr="00711429">
        <w:rPr>
          <w:rFonts w:cs="Calibri"/>
          <w:spacing w:val="-1"/>
        </w:rPr>
        <w:t>nothing</w:t>
      </w:r>
      <w:r w:rsidRPr="00711429">
        <w:rPr>
          <w:rFonts w:cs="Calibri"/>
          <w:spacing w:val="-3"/>
        </w:rPr>
        <w:t xml:space="preserve"> </w:t>
      </w:r>
      <w:r w:rsidRPr="00711429">
        <w:rPr>
          <w:rFonts w:cs="Calibri"/>
        </w:rPr>
        <w:t>to</w:t>
      </w:r>
      <w:r w:rsidRPr="00711429">
        <w:rPr>
          <w:rFonts w:cs="Calibri"/>
          <w:spacing w:val="-3"/>
        </w:rPr>
        <w:t xml:space="preserve"> </w:t>
      </w:r>
      <w:r w:rsidRPr="00711429">
        <w:rPr>
          <w:rFonts w:cs="Calibri"/>
          <w:spacing w:val="-1"/>
        </w:rPr>
        <w:t>do</w:t>
      </w:r>
      <w:r w:rsidRPr="00711429">
        <w:rPr>
          <w:rFonts w:cs="Calibri"/>
          <w:spacing w:val="78"/>
        </w:rPr>
        <w:t xml:space="preserve"> </w:t>
      </w:r>
      <w:r w:rsidRPr="00711429">
        <w:rPr>
          <w:rFonts w:cs="Calibri"/>
          <w:spacing w:val="-1"/>
        </w:rPr>
        <w:t>with</w:t>
      </w:r>
      <w:r w:rsidRPr="00711429">
        <w:rPr>
          <w:rFonts w:cs="Calibri"/>
          <w:spacing w:val="-4"/>
        </w:rPr>
        <w:t xml:space="preserve"> </w:t>
      </w:r>
      <w:r w:rsidRPr="00711429">
        <w:rPr>
          <w:rFonts w:cs="Calibri"/>
          <w:spacing w:val="-1"/>
        </w:rPr>
        <w:t>the</w:t>
      </w:r>
      <w:r w:rsidRPr="00711429">
        <w:rPr>
          <w:rFonts w:cs="Calibri"/>
          <w:spacing w:val="-2"/>
        </w:rPr>
        <w:t xml:space="preserve"> </w:t>
      </w:r>
      <w:r w:rsidRPr="00711429">
        <w:rPr>
          <w:rFonts w:cs="Calibri"/>
          <w:spacing w:val="-1"/>
        </w:rPr>
        <w:t>circuit.</w:t>
      </w:r>
      <w:r w:rsidRPr="00711429">
        <w:rPr>
          <w:rFonts w:cs="Calibri"/>
          <w:spacing w:val="-3"/>
        </w:rPr>
        <w:t xml:space="preserve"> </w:t>
      </w:r>
      <w:r w:rsidRPr="00711429">
        <w:rPr>
          <w:rFonts w:cs="Calibri"/>
          <w:spacing w:val="-1"/>
        </w:rPr>
        <w:t>Most</w:t>
      </w:r>
      <w:r w:rsidRPr="00711429">
        <w:rPr>
          <w:rFonts w:cs="Calibri"/>
          <w:spacing w:val="-2"/>
        </w:rPr>
        <w:t xml:space="preserve"> </w:t>
      </w:r>
      <w:r w:rsidRPr="00711429">
        <w:rPr>
          <w:rFonts w:cs="Calibri"/>
          <w:spacing w:val="-1"/>
        </w:rPr>
        <w:t>of</w:t>
      </w:r>
      <w:r w:rsidRPr="00711429">
        <w:rPr>
          <w:rFonts w:cs="Calibri"/>
          <w:spacing w:val="-5"/>
        </w:rPr>
        <w:t xml:space="preserve"> </w:t>
      </w:r>
      <w:r w:rsidRPr="00711429">
        <w:rPr>
          <w:rFonts w:cs="Calibri"/>
        </w:rPr>
        <w:t>the</w:t>
      </w:r>
      <w:r w:rsidRPr="00711429">
        <w:rPr>
          <w:rFonts w:cs="Calibri"/>
          <w:spacing w:val="-2"/>
        </w:rPr>
        <w:t xml:space="preserve"> </w:t>
      </w:r>
      <w:r w:rsidRPr="00711429">
        <w:rPr>
          <w:rFonts w:cs="Calibri"/>
        </w:rPr>
        <w:t>code</w:t>
      </w:r>
      <w:r w:rsidRPr="00711429">
        <w:rPr>
          <w:rFonts w:cs="Calibri"/>
          <w:spacing w:val="-2"/>
        </w:rPr>
        <w:t xml:space="preserve"> </w:t>
      </w:r>
      <w:r w:rsidRPr="00711429">
        <w:rPr>
          <w:rFonts w:cs="Calibri"/>
          <w:spacing w:val="-1"/>
        </w:rPr>
        <w:t>should</w:t>
      </w:r>
      <w:r w:rsidRPr="00711429">
        <w:rPr>
          <w:rFonts w:cs="Calibri"/>
          <w:spacing w:val="-4"/>
        </w:rPr>
        <w:t xml:space="preserve"> </w:t>
      </w:r>
      <w:r w:rsidRPr="00711429">
        <w:rPr>
          <w:rFonts w:cs="Calibri"/>
          <w:spacing w:val="-1"/>
        </w:rPr>
        <w:t>run</w:t>
      </w:r>
      <w:r w:rsidRPr="00711429">
        <w:rPr>
          <w:rFonts w:cs="Calibri"/>
          <w:spacing w:val="-4"/>
        </w:rPr>
        <w:t xml:space="preserve"> </w:t>
      </w:r>
      <w:r w:rsidRPr="00711429">
        <w:rPr>
          <w:rFonts w:cs="Calibri"/>
        </w:rPr>
        <w:t>even</w:t>
      </w:r>
      <w:r w:rsidRPr="00711429">
        <w:rPr>
          <w:rFonts w:cs="Calibri"/>
          <w:spacing w:val="-3"/>
        </w:rPr>
        <w:t xml:space="preserve"> </w:t>
      </w:r>
      <w:r w:rsidRPr="00711429">
        <w:rPr>
          <w:rFonts w:cs="Calibri"/>
          <w:spacing w:val="-1"/>
        </w:rPr>
        <w:t>without</w:t>
      </w:r>
      <w:r w:rsidRPr="00711429">
        <w:rPr>
          <w:rFonts w:cs="Calibri"/>
          <w:spacing w:val="-2"/>
        </w:rPr>
        <w:t xml:space="preserve"> </w:t>
      </w:r>
      <w:r w:rsidRPr="00711429">
        <w:rPr>
          <w:rFonts w:cs="Calibri"/>
        </w:rPr>
        <w:t>the</w:t>
      </w:r>
      <w:r w:rsidRPr="00711429">
        <w:rPr>
          <w:rFonts w:cs="Calibri"/>
          <w:spacing w:val="-3"/>
        </w:rPr>
        <w:t xml:space="preserve"> </w:t>
      </w:r>
      <w:r w:rsidRPr="00711429">
        <w:rPr>
          <w:rFonts w:cs="Calibri"/>
          <w:spacing w:val="-1"/>
        </w:rPr>
        <w:t>circuit.</w:t>
      </w:r>
    </w:p>
    <w:p w14:paraId="0A1F0B26" w14:textId="77777777" w:rsidR="007F2193" w:rsidRPr="00711429" w:rsidRDefault="007F2193" w:rsidP="001D3DC9">
      <w:pPr>
        <w:kinsoku w:val="0"/>
        <w:overflowPunct w:val="0"/>
        <w:autoSpaceDE w:val="0"/>
        <w:autoSpaceDN w:val="0"/>
        <w:adjustRightInd w:val="0"/>
        <w:spacing w:before="120"/>
        <w:ind w:left="709"/>
        <w:rPr>
          <w:rFonts w:cs="Calibri"/>
          <w:spacing w:val="-1"/>
        </w:rPr>
      </w:pPr>
      <w:r w:rsidRPr="00711429">
        <w:rPr>
          <w:rFonts w:cs="Calibri"/>
          <w:spacing w:val="-2"/>
        </w:rPr>
        <w:t xml:space="preserve">The </w:t>
      </w:r>
      <w:r w:rsidRPr="00711429">
        <w:rPr>
          <w:rFonts w:cs="Calibri"/>
        </w:rPr>
        <w:t>IDE</w:t>
      </w:r>
      <w:r w:rsidRPr="00711429">
        <w:rPr>
          <w:rFonts w:cs="Calibri"/>
          <w:spacing w:val="-1"/>
        </w:rPr>
        <w:t xml:space="preserve"> used</w:t>
      </w:r>
      <w:r w:rsidRPr="00711429">
        <w:rPr>
          <w:rFonts w:cs="Calibri"/>
          <w:spacing w:val="-3"/>
        </w:rPr>
        <w:t xml:space="preserve"> </w:t>
      </w:r>
      <w:r w:rsidRPr="00711429">
        <w:rPr>
          <w:rFonts w:cs="Calibri"/>
        </w:rPr>
        <w:t>is</w:t>
      </w:r>
      <w:r w:rsidRPr="00711429">
        <w:rPr>
          <w:rFonts w:cs="Calibri"/>
          <w:spacing w:val="-3"/>
        </w:rPr>
        <w:t xml:space="preserve"> </w:t>
      </w:r>
      <w:r w:rsidRPr="00711429">
        <w:rPr>
          <w:rFonts w:cs="Calibri"/>
          <w:spacing w:val="-1"/>
        </w:rPr>
        <w:t>Visual</w:t>
      </w:r>
      <w:r w:rsidRPr="00711429">
        <w:rPr>
          <w:rFonts w:cs="Calibri"/>
          <w:spacing w:val="-2"/>
        </w:rPr>
        <w:t xml:space="preserve"> </w:t>
      </w:r>
      <w:r w:rsidRPr="00711429">
        <w:rPr>
          <w:rFonts w:cs="Calibri"/>
        </w:rPr>
        <w:t>Studio</w:t>
      </w:r>
      <w:r w:rsidRPr="00711429">
        <w:rPr>
          <w:rFonts w:cs="Calibri"/>
          <w:spacing w:val="-2"/>
        </w:rPr>
        <w:t xml:space="preserve"> </w:t>
      </w:r>
      <w:r w:rsidRPr="00711429">
        <w:rPr>
          <w:rFonts w:cs="Calibri"/>
        </w:rPr>
        <w:t>Code</w:t>
      </w:r>
      <w:r w:rsidRPr="00711429">
        <w:rPr>
          <w:rFonts w:cs="Calibri"/>
          <w:spacing w:val="-2"/>
        </w:rPr>
        <w:t xml:space="preserve"> </w:t>
      </w:r>
      <w:r w:rsidRPr="00711429">
        <w:rPr>
          <w:rFonts w:cs="Calibri"/>
          <w:spacing w:val="-1"/>
        </w:rPr>
        <w:t>with</w:t>
      </w:r>
      <w:r w:rsidRPr="00711429">
        <w:rPr>
          <w:rFonts w:cs="Calibri"/>
          <w:spacing w:val="-3"/>
        </w:rPr>
        <w:t xml:space="preserve"> </w:t>
      </w:r>
      <w:r w:rsidRPr="00711429">
        <w:rPr>
          <w:rFonts w:cs="Calibri"/>
          <w:spacing w:val="-1"/>
        </w:rPr>
        <w:t>PlatformIO</w:t>
      </w:r>
      <w:r w:rsidRPr="00711429">
        <w:rPr>
          <w:rFonts w:cs="Calibri"/>
          <w:spacing w:val="-3"/>
        </w:rPr>
        <w:t xml:space="preserve"> </w:t>
      </w:r>
      <w:r w:rsidRPr="00711429">
        <w:rPr>
          <w:rFonts w:cs="Calibri"/>
          <w:spacing w:val="1"/>
        </w:rPr>
        <w:t>plugin</w:t>
      </w:r>
      <w:r w:rsidRPr="00711429">
        <w:rPr>
          <w:rFonts w:cs="Calibri"/>
          <w:spacing w:val="-3"/>
        </w:rPr>
        <w:t xml:space="preserve"> </w:t>
      </w:r>
      <w:r w:rsidRPr="00711429">
        <w:rPr>
          <w:rFonts w:cs="Calibri"/>
        </w:rPr>
        <w:t>[</w:t>
      </w:r>
      <w:r w:rsidR="00B22A47">
        <w:rPr>
          <w:rFonts w:cs="Calibri"/>
        </w:rPr>
        <w:t>8</w:t>
      </w:r>
      <w:r w:rsidRPr="00711429">
        <w:rPr>
          <w:rFonts w:cs="Calibri"/>
        </w:rPr>
        <w:t>].</w:t>
      </w:r>
      <w:r w:rsidRPr="00711429">
        <w:rPr>
          <w:rFonts w:cs="Calibri"/>
          <w:spacing w:val="-3"/>
        </w:rPr>
        <w:t xml:space="preserve"> </w:t>
      </w:r>
      <w:r w:rsidRPr="00711429">
        <w:rPr>
          <w:rFonts w:cs="Calibri"/>
          <w:spacing w:val="-2"/>
        </w:rPr>
        <w:t>The</w:t>
      </w:r>
      <w:r w:rsidRPr="00711429">
        <w:rPr>
          <w:rFonts w:cs="Calibri"/>
          <w:spacing w:val="-1"/>
        </w:rPr>
        <w:t xml:space="preserve"> </w:t>
      </w:r>
      <w:r w:rsidRPr="00711429">
        <w:rPr>
          <w:rFonts w:cs="Calibri"/>
          <w:spacing w:val="-2"/>
        </w:rPr>
        <w:t>first</w:t>
      </w:r>
      <w:r w:rsidRPr="00711429">
        <w:rPr>
          <w:rFonts w:cs="Calibri"/>
          <w:spacing w:val="-1"/>
        </w:rPr>
        <w:t xml:space="preserve"> </w:t>
      </w:r>
      <w:r w:rsidRPr="00711429">
        <w:rPr>
          <w:rFonts w:cs="Calibri"/>
        </w:rPr>
        <w:t>reason</w:t>
      </w:r>
      <w:r w:rsidRPr="00711429">
        <w:rPr>
          <w:rFonts w:cs="Calibri"/>
          <w:spacing w:val="-3"/>
        </w:rPr>
        <w:t xml:space="preserve"> </w:t>
      </w:r>
      <w:r w:rsidRPr="00711429">
        <w:rPr>
          <w:rFonts w:cs="Calibri"/>
        </w:rPr>
        <w:t>for</w:t>
      </w:r>
      <w:r w:rsidRPr="00711429">
        <w:rPr>
          <w:rFonts w:cs="Calibri"/>
          <w:spacing w:val="-3"/>
        </w:rPr>
        <w:t xml:space="preserve"> </w:t>
      </w:r>
      <w:r w:rsidRPr="00711429">
        <w:rPr>
          <w:rFonts w:cs="Calibri"/>
          <w:spacing w:val="-1"/>
        </w:rPr>
        <w:t>choosing this</w:t>
      </w:r>
      <w:r w:rsidRPr="00711429">
        <w:rPr>
          <w:rFonts w:cs="Calibri"/>
          <w:spacing w:val="-4"/>
        </w:rPr>
        <w:t xml:space="preserve"> </w:t>
      </w:r>
      <w:r w:rsidRPr="00711429">
        <w:rPr>
          <w:rFonts w:cs="Calibri"/>
        </w:rPr>
        <w:t>IDE</w:t>
      </w:r>
      <w:r w:rsidRPr="00711429">
        <w:rPr>
          <w:rFonts w:cs="Calibri"/>
          <w:spacing w:val="-1"/>
        </w:rPr>
        <w:t xml:space="preserve"> </w:t>
      </w:r>
      <w:r w:rsidRPr="00711429">
        <w:rPr>
          <w:rFonts w:cs="Calibri"/>
        </w:rPr>
        <w:t>is</w:t>
      </w:r>
      <w:r w:rsidRPr="00711429">
        <w:rPr>
          <w:rFonts w:cs="Calibri"/>
          <w:spacing w:val="-3"/>
        </w:rPr>
        <w:t xml:space="preserve"> </w:t>
      </w:r>
      <w:r w:rsidRPr="00711429">
        <w:rPr>
          <w:rFonts w:cs="Calibri"/>
          <w:spacing w:val="-1"/>
        </w:rPr>
        <w:t>because</w:t>
      </w:r>
      <w:r w:rsidRPr="00711429">
        <w:rPr>
          <w:rFonts w:cs="Calibri"/>
          <w:spacing w:val="-2"/>
        </w:rPr>
        <w:t xml:space="preserve"> </w:t>
      </w:r>
      <w:r w:rsidRPr="00711429">
        <w:rPr>
          <w:rFonts w:cs="Calibri"/>
          <w:spacing w:val="1"/>
        </w:rPr>
        <w:t>both</w:t>
      </w:r>
      <w:r w:rsidRPr="00711429">
        <w:rPr>
          <w:rFonts w:cs="Calibri"/>
          <w:spacing w:val="53"/>
        </w:rPr>
        <w:t xml:space="preserve"> </w:t>
      </w:r>
      <w:r w:rsidRPr="00711429">
        <w:rPr>
          <w:rFonts w:cs="Calibri"/>
        </w:rPr>
        <w:t>the</w:t>
      </w:r>
      <w:r w:rsidRPr="00711429">
        <w:rPr>
          <w:rFonts w:cs="Calibri"/>
          <w:spacing w:val="-3"/>
        </w:rPr>
        <w:t xml:space="preserve"> </w:t>
      </w:r>
      <w:r w:rsidRPr="00711429">
        <w:rPr>
          <w:rFonts w:cs="Calibri"/>
          <w:spacing w:val="-1"/>
        </w:rPr>
        <w:t>frontend</w:t>
      </w:r>
      <w:r w:rsidRPr="00711429">
        <w:rPr>
          <w:rFonts w:cs="Calibri"/>
          <w:spacing w:val="-4"/>
        </w:rPr>
        <w:t xml:space="preserve"> </w:t>
      </w:r>
      <w:r w:rsidRPr="00711429">
        <w:rPr>
          <w:rFonts w:cs="Calibri"/>
          <w:spacing w:val="-1"/>
        </w:rPr>
        <w:t>language</w:t>
      </w:r>
      <w:r w:rsidRPr="00711429">
        <w:rPr>
          <w:rFonts w:cs="Calibri"/>
          <w:spacing w:val="-2"/>
        </w:rPr>
        <w:t xml:space="preserve"> </w:t>
      </w:r>
      <w:r w:rsidRPr="00711429">
        <w:rPr>
          <w:rFonts w:cs="Calibri"/>
          <w:spacing w:val="-1"/>
        </w:rPr>
        <w:t>and</w:t>
      </w:r>
      <w:r w:rsidRPr="00711429">
        <w:rPr>
          <w:rFonts w:cs="Calibri"/>
          <w:spacing w:val="-4"/>
        </w:rPr>
        <w:t xml:space="preserve"> </w:t>
      </w:r>
      <w:r w:rsidRPr="00711429">
        <w:rPr>
          <w:rFonts w:cs="Calibri"/>
        </w:rPr>
        <w:t>backend</w:t>
      </w:r>
      <w:r w:rsidRPr="00711429">
        <w:rPr>
          <w:rFonts w:cs="Calibri"/>
          <w:spacing w:val="-4"/>
        </w:rPr>
        <w:t xml:space="preserve"> </w:t>
      </w:r>
      <w:r w:rsidRPr="00711429">
        <w:rPr>
          <w:rFonts w:cs="Calibri"/>
          <w:spacing w:val="-1"/>
        </w:rPr>
        <w:t>language</w:t>
      </w:r>
      <w:r w:rsidRPr="00711429">
        <w:rPr>
          <w:rFonts w:cs="Calibri"/>
          <w:spacing w:val="-2"/>
        </w:rPr>
        <w:t xml:space="preserve"> </w:t>
      </w:r>
      <w:r w:rsidRPr="00711429">
        <w:rPr>
          <w:rFonts w:cs="Calibri"/>
          <w:spacing w:val="-1"/>
        </w:rPr>
        <w:t>are</w:t>
      </w:r>
      <w:r w:rsidRPr="00711429">
        <w:rPr>
          <w:rFonts w:cs="Calibri"/>
          <w:spacing w:val="-3"/>
        </w:rPr>
        <w:t xml:space="preserve"> </w:t>
      </w:r>
      <w:r w:rsidRPr="00711429">
        <w:rPr>
          <w:rFonts w:cs="Calibri"/>
        </w:rPr>
        <w:t>supported</w:t>
      </w:r>
      <w:r w:rsidRPr="00711429">
        <w:rPr>
          <w:rFonts w:cs="Calibri"/>
          <w:spacing w:val="-4"/>
        </w:rPr>
        <w:t xml:space="preserve"> </w:t>
      </w:r>
      <w:r w:rsidRPr="00711429">
        <w:rPr>
          <w:rFonts w:cs="Calibri"/>
          <w:spacing w:val="-1"/>
        </w:rPr>
        <w:t>by</w:t>
      </w:r>
      <w:r w:rsidRPr="00711429">
        <w:rPr>
          <w:rFonts w:cs="Calibri"/>
          <w:spacing w:val="-2"/>
        </w:rPr>
        <w:t xml:space="preserve"> </w:t>
      </w:r>
      <w:r w:rsidRPr="00711429">
        <w:rPr>
          <w:rFonts w:cs="Calibri"/>
        </w:rPr>
        <w:t>the</w:t>
      </w:r>
      <w:r w:rsidRPr="00711429">
        <w:rPr>
          <w:rFonts w:cs="Calibri"/>
          <w:spacing w:val="-3"/>
        </w:rPr>
        <w:t xml:space="preserve"> </w:t>
      </w:r>
      <w:r w:rsidRPr="00711429">
        <w:rPr>
          <w:rFonts w:cs="Calibri"/>
          <w:spacing w:val="-1"/>
        </w:rPr>
        <w:t>editor,</w:t>
      </w:r>
      <w:r w:rsidRPr="00711429">
        <w:rPr>
          <w:rFonts w:cs="Calibri"/>
          <w:spacing w:val="-3"/>
        </w:rPr>
        <w:t xml:space="preserve"> </w:t>
      </w:r>
      <w:r w:rsidRPr="00711429">
        <w:rPr>
          <w:rFonts w:cs="Calibri"/>
          <w:spacing w:val="-1"/>
        </w:rPr>
        <w:t>so</w:t>
      </w:r>
      <w:r w:rsidRPr="00711429">
        <w:rPr>
          <w:rFonts w:cs="Calibri"/>
          <w:spacing w:val="-3"/>
        </w:rPr>
        <w:t xml:space="preserve"> </w:t>
      </w:r>
      <w:r w:rsidRPr="00711429">
        <w:rPr>
          <w:rFonts w:cs="Calibri"/>
          <w:spacing w:val="-1"/>
        </w:rPr>
        <w:t>development</w:t>
      </w:r>
      <w:r w:rsidRPr="00711429">
        <w:rPr>
          <w:rFonts w:cs="Calibri"/>
          <w:spacing w:val="-3"/>
        </w:rPr>
        <w:t xml:space="preserve"> </w:t>
      </w:r>
      <w:r w:rsidRPr="00711429">
        <w:rPr>
          <w:rFonts w:cs="Calibri"/>
        </w:rPr>
        <w:t>can</w:t>
      </w:r>
      <w:r w:rsidRPr="00711429">
        <w:rPr>
          <w:rFonts w:cs="Calibri"/>
          <w:spacing w:val="-4"/>
        </w:rPr>
        <w:t xml:space="preserve"> </w:t>
      </w:r>
      <w:r w:rsidRPr="00711429">
        <w:rPr>
          <w:rFonts w:cs="Calibri"/>
          <w:spacing w:val="-1"/>
        </w:rPr>
        <w:t>be</w:t>
      </w:r>
      <w:r w:rsidRPr="00711429">
        <w:rPr>
          <w:rFonts w:cs="Calibri"/>
          <w:spacing w:val="-2"/>
        </w:rPr>
        <w:t xml:space="preserve"> </w:t>
      </w:r>
      <w:r w:rsidRPr="00711429">
        <w:rPr>
          <w:rFonts w:cs="Calibri"/>
          <w:spacing w:val="-1"/>
        </w:rPr>
        <w:t>done</w:t>
      </w:r>
      <w:r w:rsidRPr="00711429">
        <w:rPr>
          <w:rFonts w:cs="Calibri"/>
          <w:spacing w:val="-3"/>
        </w:rPr>
        <w:t xml:space="preserve"> </w:t>
      </w:r>
      <w:r w:rsidRPr="00711429">
        <w:rPr>
          <w:rFonts w:cs="Calibri"/>
          <w:spacing w:val="-1"/>
        </w:rPr>
        <w:t>without</w:t>
      </w:r>
      <w:r w:rsidRPr="00711429">
        <w:rPr>
          <w:rFonts w:cs="Calibri"/>
          <w:spacing w:val="60"/>
        </w:rPr>
        <w:t xml:space="preserve"> </w:t>
      </w:r>
      <w:r w:rsidRPr="00711429">
        <w:rPr>
          <w:rFonts w:cs="Calibri"/>
          <w:spacing w:val="-1"/>
        </w:rPr>
        <w:t>switching</w:t>
      </w:r>
      <w:r w:rsidRPr="00711429">
        <w:rPr>
          <w:rFonts w:cs="Calibri"/>
          <w:spacing w:val="-3"/>
        </w:rPr>
        <w:t xml:space="preserve"> </w:t>
      </w:r>
      <w:r w:rsidRPr="00711429">
        <w:rPr>
          <w:rFonts w:cs="Calibri"/>
          <w:spacing w:val="-1"/>
        </w:rPr>
        <w:t>between</w:t>
      </w:r>
      <w:r w:rsidRPr="00711429">
        <w:rPr>
          <w:rFonts w:cs="Calibri"/>
          <w:spacing w:val="-3"/>
        </w:rPr>
        <w:t xml:space="preserve"> </w:t>
      </w:r>
      <w:r w:rsidRPr="00711429">
        <w:rPr>
          <w:rFonts w:cs="Calibri"/>
          <w:spacing w:val="-1"/>
        </w:rPr>
        <w:t>editors.</w:t>
      </w:r>
      <w:r w:rsidRPr="00711429">
        <w:rPr>
          <w:rFonts w:cs="Calibri"/>
          <w:spacing w:val="-3"/>
        </w:rPr>
        <w:t xml:space="preserve"> </w:t>
      </w:r>
      <w:r w:rsidRPr="00711429">
        <w:rPr>
          <w:rFonts w:cs="Calibri"/>
          <w:spacing w:val="-1"/>
        </w:rPr>
        <w:t>Second,</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PlatformIO</w:t>
      </w:r>
      <w:r w:rsidRPr="00711429">
        <w:rPr>
          <w:rFonts w:cs="Calibri"/>
          <w:spacing w:val="-3"/>
        </w:rPr>
        <w:t xml:space="preserve"> </w:t>
      </w:r>
      <w:r w:rsidRPr="00711429">
        <w:rPr>
          <w:rFonts w:cs="Calibri"/>
        </w:rPr>
        <w:t>project</w:t>
      </w:r>
      <w:r w:rsidRPr="00711429">
        <w:rPr>
          <w:rFonts w:cs="Calibri"/>
          <w:spacing w:val="3"/>
        </w:rPr>
        <w:t xml:space="preserve"> </w:t>
      </w:r>
      <w:r w:rsidRPr="00711429">
        <w:rPr>
          <w:rFonts w:cs="Calibri"/>
        </w:rPr>
        <w:t>is</w:t>
      </w:r>
      <w:r w:rsidRPr="00711429">
        <w:rPr>
          <w:rFonts w:cs="Calibri"/>
          <w:spacing w:val="-4"/>
        </w:rPr>
        <w:t xml:space="preserve"> </w:t>
      </w:r>
      <w:r w:rsidRPr="00711429">
        <w:rPr>
          <w:rFonts w:cs="Calibri"/>
          <w:spacing w:val="-1"/>
        </w:rPr>
        <w:t>more</w:t>
      </w:r>
      <w:r w:rsidRPr="00711429">
        <w:rPr>
          <w:rFonts w:cs="Calibri"/>
          <w:spacing w:val="-2"/>
        </w:rPr>
        <w:t xml:space="preserve"> </w:t>
      </w:r>
      <w:r w:rsidRPr="00711429">
        <w:rPr>
          <w:rFonts w:cs="Calibri"/>
          <w:spacing w:val="-1"/>
        </w:rPr>
        <w:t>suitable</w:t>
      </w:r>
      <w:r w:rsidRPr="00711429">
        <w:rPr>
          <w:rFonts w:cs="Calibri"/>
          <w:spacing w:val="-3"/>
        </w:rPr>
        <w:t xml:space="preserve"> </w:t>
      </w:r>
      <w:r w:rsidRPr="00711429">
        <w:rPr>
          <w:rFonts w:cs="Calibri"/>
          <w:spacing w:val="-1"/>
        </w:rPr>
        <w:t>for</w:t>
      </w:r>
      <w:r w:rsidRPr="00711429">
        <w:rPr>
          <w:rFonts w:cs="Calibri"/>
          <w:spacing w:val="-4"/>
        </w:rPr>
        <w:t xml:space="preserve"> </w:t>
      </w:r>
      <w:r w:rsidRPr="00711429">
        <w:rPr>
          <w:rFonts w:cs="Calibri"/>
        </w:rPr>
        <w:t>programming</w:t>
      </w:r>
      <w:r w:rsidRPr="00711429">
        <w:rPr>
          <w:rFonts w:cs="Calibri"/>
          <w:spacing w:val="-2"/>
        </w:rPr>
        <w:t xml:space="preserve"> </w:t>
      </w:r>
      <w:r w:rsidRPr="00711429">
        <w:rPr>
          <w:rFonts w:cs="Calibri"/>
        </w:rPr>
        <w:t>in</w:t>
      </w:r>
      <w:r w:rsidRPr="00711429">
        <w:rPr>
          <w:rFonts w:cs="Calibri"/>
          <w:spacing w:val="-4"/>
        </w:rPr>
        <w:t xml:space="preserve"> </w:t>
      </w:r>
      <w:r w:rsidRPr="00711429">
        <w:rPr>
          <w:rFonts w:cs="Calibri"/>
        </w:rPr>
        <w:t>a</w:t>
      </w:r>
      <w:r w:rsidRPr="00711429">
        <w:rPr>
          <w:rFonts w:cs="Calibri"/>
          <w:spacing w:val="-2"/>
        </w:rPr>
        <w:t xml:space="preserve"> </w:t>
      </w:r>
      <w:r w:rsidRPr="00711429">
        <w:rPr>
          <w:rFonts w:cs="Calibri"/>
          <w:spacing w:val="-1"/>
        </w:rPr>
        <w:t>group.</w:t>
      </w:r>
      <w:r w:rsidRPr="00711429">
        <w:rPr>
          <w:rFonts w:cs="Calibri"/>
          <w:spacing w:val="-3"/>
        </w:rPr>
        <w:t xml:space="preserve"> </w:t>
      </w:r>
      <w:r w:rsidRPr="00711429">
        <w:rPr>
          <w:rFonts w:cs="Calibri"/>
        </w:rPr>
        <w:t>It</w:t>
      </w:r>
      <w:r w:rsidRPr="00711429">
        <w:rPr>
          <w:rFonts w:cs="Calibri"/>
          <w:spacing w:val="-3"/>
        </w:rPr>
        <w:t xml:space="preserve"> </w:t>
      </w:r>
      <w:r w:rsidRPr="00711429">
        <w:rPr>
          <w:rFonts w:cs="Calibri"/>
          <w:spacing w:val="-1"/>
        </w:rPr>
        <w:t>has</w:t>
      </w:r>
      <w:r w:rsidRPr="00711429">
        <w:rPr>
          <w:rFonts w:cs="Calibri"/>
          <w:spacing w:val="-4"/>
        </w:rPr>
        <w:t xml:space="preserve"> </w:t>
      </w:r>
      <w:r w:rsidRPr="00711429">
        <w:rPr>
          <w:rFonts w:cs="Calibri"/>
        </w:rPr>
        <w:t>config</w:t>
      </w:r>
      <w:r w:rsidRPr="00711429">
        <w:rPr>
          <w:rFonts w:cs="Calibri"/>
          <w:spacing w:val="61"/>
        </w:rPr>
        <w:t xml:space="preserve"> </w:t>
      </w:r>
      <w:r w:rsidRPr="00711429">
        <w:rPr>
          <w:rFonts w:cs="Calibri"/>
          <w:spacing w:val="-1"/>
        </w:rPr>
        <w:t>file</w:t>
      </w:r>
      <w:r w:rsidRPr="00711429">
        <w:rPr>
          <w:rFonts w:cs="Calibri"/>
          <w:spacing w:val="-3"/>
        </w:rPr>
        <w:t xml:space="preserve"> </w:t>
      </w:r>
      <w:r w:rsidRPr="00711429">
        <w:rPr>
          <w:rFonts w:cs="Calibri"/>
          <w:spacing w:val="-1"/>
        </w:rPr>
        <w:t>saving</w:t>
      </w:r>
      <w:r w:rsidRPr="00711429">
        <w:rPr>
          <w:rFonts w:cs="Calibri"/>
          <w:spacing w:val="-2"/>
        </w:rPr>
        <w:t xml:space="preserve"> </w:t>
      </w:r>
      <w:r w:rsidRPr="00711429">
        <w:rPr>
          <w:rFonts w:cs="Calibri"/>
          <w:spacing w:val="-1"/>
        </w:rPr>
        <w:t>configurations</w:t>
      </w:r>
      <w:r w:rsidRPr="00711429">
        <w:rPr>
          <w:rFonts w:cs="Calibri"/>
          <w:spacing w:val="-5"/>
        </w:rPr>
        <w:t xml:space="preserve"> </w:t>
      </w:r>
      <w:r w:rsidRPr="00711429">
        <w:rPr>
          <w:rFonts w:cs="Calibri"/>
          <w:spacing w:val="-1"/>
        </w:rPr>
        <w:t>for</w:t>
      </w:r>
      <w:r w:rsidRPr="00711429">
        <w:rPr>
          <w:rFonts w:cs="Calibri"/>
          <w:spacing w:val="-5"/>
        </w:rPr>
        <w:t xml:space="preserve"> </w:t>
      </w:r>
      <w:r w:rsidRPr="00711429">
        <w:rPr>
          <w:rFonts w:cs="Calibri"/>
        </w:rPr>
        <w:t>the</w:t>
      </w:r>
      <w:r w:rsidRPr="00711429">
        <w:rPr>
          <w:rFonts w:cs="Calibri"/>
          <w:spacing w:val="-3"/>
        </w:rPr>
        <w:t xml:space="preserve"> </w:t>
      </w:r>
      <w:r w:rsidRPr="00711429">
        <w:rPr>
          <w:rFonts w:cs="Calibri"/>
        </w:rPr>
        <w:t>project.</w:t>
      </w:r>
      <w:r w:rsidRPr="00711429">
        <w:rPr>
          <w:rFonts w:cs="Calibri"/>
          <w:spacing w:val="-3"/>
        </w:rPr>
        <w:t xml:space="preserve"> </w:t>
      </w:r>
      <w:r w:rsidRPr="00711429">
        <w:rPr>
          <w:rFonts w:cs="Calibri"/>
          <w:spacing w:val="-1"/>
        </w:rPr>
        <w:t>For</w:t>
      </w:r>
      <w:r w:rsidRPr="00711429">
        <w:rPr>
          <w:rFonts w:cs="Calibri"/>
          <w:spacing w:val="-5"/>
        </w:rPr>
        <w:t xml:space="preserve"> </w:t>
      </w:r>
      <w:r w:rsidRPr="00711429">
        <w:rPr>
          <w:rFonts w:cs="Calibri"/>
          <w:spacing w:val="-1"/>
        </w:rPr>
        <w:t>example,</w:t>
      </w:r>
      <w:r w:rsidRPr="00711429">
        <w:rPr>
          <w:rFonts w:cs="Calibri"/>
          <w:spacing w:val="-3"/>
        </w:rPr>
        <w:t xml:space="preserve"> </w:t>
      </w:r>
      <w:r w:rsidRPr="00711429">
        <w:rPr>
          <w:rFonts w:cs="Calibri"/>
        </w:rPr>
        <w:t>the</w:t>
      </w:r>
      <w:r w:rsidRPr="00711429">
        <w:rPr>
          <w:rFonts w:cs="Calibri"/>
          <w:spacing w:val="-3"/>
        </w:rPr>
        <w:t xml:space="preserve"> </w:t>
      </w:r>
      <w:r w:rsidRPr="00711429">
        <w:rPr>
          <w:rFonts w:cs="Calibri"/>
          <w:spacing w:val="-1"/>
        </w:rPr>
        <w:t>platform</w:t>
      </w:r>
      <w:r w:rsidRPr="00711429">
        <w:rPr>
          <w:rFonts w:cs="Calibri"/>
          <w:spacing w:val="-4"/>
        </w:rPr>
        <w:t xml:space="preserve"> </w:t>
      </w:r>
      <w:r w:rsidRPr="00711429">
        <w:rPr>
          <w:rFonts w:cs="Calibri"/>
          <w:spacing w:val="-1"/>
        </w:rPr>
        <w:t>name,</w:t>
      </w:r>
      <w:r w:rsidRPr="00711429">
        <w:rPr>
          <w:rFonts w:cs="Calibri"/>
          <w:spacing w:val="-3"/>
        </w:rPr>
        <w:t xml:space="preserve"> </w:t>
      </w:r>
      <w:r w:rsidRPr="00711429">
        <w:rPr>
          <w:rFonts w:cs="Calibri"/>
          <w:spacing w:val="-1"/>
        </w:rPr>
        <w:t>board,</w:t>
      </w:r>
      <w:r w:rsidRPr="00711429">
        <w:rPr>
          <w:rFonts w:cs="Calibri"/>
          <w:spacing w:val="-3"/>
        </w:rPr>
        <w:t xml:space="preserve"> </w:t>
      </w:r>
      <w:r w:rsidRPr="00711429">
        <w:rPr>
          <w:rFonts w:cs="Calibri"/>
          <w:spacing w:val="-1"/>
        </w:rPr>
        <w:t>framework,</w:t>
      </w:r>
      <w:r w:rsidRPr="00711429">
        <w:rPr>
          <w:rFonts w:cs="Calibri"/>
          <w:spacing w:val="-2"/>
        </w:rPr>
        <w:t xml:space="preserve"> </w:t>
      </w:r>
      <w:r w:rsidRPr="00711429">
        <w:rPr>
          <w:rFonts w:cs="Calibri"/>
          <w:spacing w:val="-1"/>
        </w:rPr>
        <w:t>and</w:t>
      </w:r>
      <w:r w:rsidRPr="00711429">
        <w:rPr>
          <w:rFonts w:cs="Calibri"/>
          <w:spacing w:val="-4"/>
        </w:rPr>
        <w:t xml:space="preserve"> </w:t>
      </w:r>
      <w:r w:rsidRPr="00711429">
        <w:rPr>
          <w:rFonts w:cs="Calibri"/>
          <w:spacing w:val="-1"/>
        </w:rPr>
        <w:t>library</w:t>
      </w:r>
      <w:r w:rsidRPr="00711429">
        <w:rPr>
          <w:rFonts w:cs="Calibri"/>
          <w:spacing w:val="-3"/>
        </w:rPr>
        <w:t xml:space="preserve"> </w:t>
      </w:r>
      <w:r w:rsidRPr="00711429">
        <w:rPr>
          <w:rFonts w:cs="Calibri"/>
          <w:spacing w:val="-1"/>
        </w:rPr>
        <w:t>used</w:t>
      </w:r>
      <w:r w:rsidRPr="00711429">
        <w:rPr>
          <w:rFonts w:cs="Calibri"/>
          <w:spacing w:val="-4"/>
        </w:rPr>
        <w:t xml:space="preserve"> </w:t>
      </w:r>
      <w:r w:rsidRPr="00711429">
        <w:rPr>
          <w:rFonts w:cs="Calibri"/>
        </w:rPr>
        <w:t>in</w:t>
      </w:r>
      <w:r w:rsidRPr="00711429">
        <w:rPr>
          <w:rFonts w:cs="Calibri"/>
          <w:spacing w:val="-4"/>
        </w:rPr>
        <w:t xml:space="preserve"> </w:t>
      </w:r>
      <w:r w:rsidRPr="00711429">
        <w:rPr>
          <w:rFonts w:cs="Calibri"/>
          <w:spacing w:val="1"/>
        </w:rPr>
        <w:t>the</w:t>
      </w:r>
      <w:r w:rsidRPr="00711429">
        <w:rPr>
          <w:rFonts w:cs="Calibri"/>
          <w:spacing w:val="82"/>
          <w:w w:val="99"/>
        </w:rPr>
        <w:t xml:space="preserve"> </w:t>
      </w:r>
      <w:r w:rsidRPr="00711429">
        <w:rPr>
          <w:rFonts w:cs="Calibri"/>
        </w:rPr>
        <w:t>project.</w:t>
      </w:r>
      <w:r w:rsidRPr="00711429">
        <w:rPr>
          <w:rFonts w:cs="Calibri"/>
          <w:spacing w:val="-3"/>
        </w:rPr>
        <w:t xml:space="preserve"> </w:t>
      </w:r>
      <w:r w:rsidRPr="00711429">
        <w:rPr>
          <w:rFonts w:cs="Calibri"/>
          <w:spacing w:val="-1"/>
        </w:rPr>
        <w:t>Others</w:t>
      </w:r>
      <w:r w:rsidRPr="00711429">
        <w:rPr>
          <w:rFonts w:cs="Calibri"/>
          <w:spacing w:val="-4"/>
        </w:rPr>
        <w:t xml:space="preserve"> </w:t>
      </w:r>
      <w:r w:rsidRPr="00711429">
        <w:rPr>
          <w:rFonts w:cs="Calibri"/>
        </w:rPr>
        <w:t>can</w:t>
      </w:r>
      <w:r w:rsidRPr="00711429">
        <w:rPr>
          <w:rFonts w:cs="Calibri"/>
          <w:spacing w:val="-3"/>
        </w:rPr>
        <w:t xml:space="preserve"> </w:t>
      </w:r>
      <w:r w:rsidRPr="00711429">
        <w:rPr>
          <w:rFonts w:cs="Calibri"/>
          <w:spacing w:val="-1"/>
        </w:rPr>
        <w:t>load</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config</w:t>
      </w:r>
      <w:r w:rsidRPr="00711429">
        <w:rPr>
          <w:rFonts w:cs="Calibri"/>
          <w:spacing w:val="-2"/>
        </w:rPr>
        <w:t xml:space="preserve"> </w:t>
      </w:r>
      <w:r w:rsidRPr="00711429">
        <w:rPr>
          <w:rFonts w:cs="Calibri"/>
        </w:rPr>
        <w:t>and</w:t>
      </w:r>
      <w:r w:rsidRPr="00711429">
        <w:rPr>
          <w:rFonts w:cs="Calibri"/>
          <w:spacing w:val="-4"/>
        </w:rPr>
        <w:t xml:space="preserve"> </w:t>
      </w:r>
      <w:r w:rsidRPr="00711429">
        <w:rPr>
          <w:rFonts w:cs="Calibri"/>
          <w:spacing w:val="-1"/>
        </w:rPr>
        <w:t>compile</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rPr>
        <w:t>project</w:t>
      </w:r>
      <w:r w:rsidRPr="00711429">
        <w:rPr>
          <w:rFonts w:cs="Calibri"/>
          <w:spacing w:val="-1"/>
        </w:rPr>
        <w:t xml:space="preserve"> without</w:t>
      </w:r>
      <w:r w:rsidRPr="00711429">
        <w:rPr>
          <w:rFonts w:cs="Calibri"/>
          <w:spacing w:val="-2"/>
        </w:rPr>
        <w:t xml:space="preserve"> </w:t>
      </w:r>
      <w:r w:rsidRPr="00711429">
        <w:rPr>
          <w:rFonts w:cs="Calibri"/>
          <w:spacing w:val="-1"/>
        </w:rPr>
        <w:t>extra</w:t>
      </w:r>
      <w:r w:rsidRPr="00711429">
        <w:rPr>
          <w:rFonts w:cs="Calibri"/>
          <w:spacing w:val="-2"/>
        </w:rPr>
        <w:t xml:space="preserve"> </w:t>
      </w:r>
      <w:r w:rsidRPr="00711429">
        <w:rPr>
          <w:rFonts w:cs="Calibri"/>
          <w:spacing w:val="-1"/>
        </w:rPr>
        <w:t>configuration.</w:t>
      </w:r>
      <w:r w:rsidRPr="00711429">
        <w:rPr>
          <w:rFonts w:cs="Calibri"/>
          <w:spacing w:val="-3"/>
        </w:rPr>
        <w:t xml:space="preserve"> </w:t>
      </w:r>
      <w:r w:rsidRPr="00711429">
        <w:rPr>
          <w:rFonts w:cs="Calibri"/>
        </w:rPr>
        <w:t xml:space="preserve">If </w:t>
      </w:r>
      <w:r w:rsidRPr="00711429">
        <w:rPr>
          <w:rFonts w:cs="Calibri"/>
          <w:spacing w:val="-2"/>
        </w:rPr>
        <w:t xml:space="preserve">we </w:t>
      </w:r>
      <w:r w:rsidRPr="00711429">
        <w:rPr>
          <w:rFonts w:cs="Calibri"/>
          <w:spacing w:val="-1"/>
        </w:rPr>
        <w:t>use</w:t>
      </w:r>
      <w:r w:rsidRPr="00711429">
        <w:rPr>
          <w:rFonts w:cs="Calibri"/>
          <w:spacing w:val="-2"/>
        </w:rPr>
        <w:t xml:space="preserve"> </w:t>
      </w:r>
      <w:r w:rsidRPr="00711429">
        <w:rPr>
          <w:rFonts w:cs="Calibri"/>
          <w:spacing w:val="-1"/>
        </w:rPr>
        <w:t>ArduinoIDE,</w:t>
      </w:r>
      <w:r w:rsidRPr="00711429">
        <w:rPr>
          <w:rFonts w:cs="Calibri"/>
          <w:spacing w:val="-2"/>
        </w:rPr>
        <w:t xml:space="preserve"> </w:t>
      </w:r>
      <w:r w:rsidRPr="00711429">
        <w:rPr>
          <w:rFonts w:cs="Calibri"/>
          <w:spacing w:val="-1"/>
        </w:rPr>
        <w:t>all</w:t>
      </w:r>
      <w:r w:rsidRPr="00711429">
        <w:rPr>
          <w:rFonts w:cs="Calibri"/>
          <w:spacing w:val="-2"/>
        </w:rPr>
        <w:t xml:space="preserve"> </w:t>
      </w:r>
      <w:r w:rsidRPr="00711429">
        <w:rPr>
          <w:rFonts w:cs="Calibri"/>
          <w:spacing w:val="1"/>
        </w:rPr>
        <w:t>the</w:t>
      </w:r>
      <w:r w:rsidRPr="00711429">
        <w:rPr>
          <w:rFonts w:cs="Calibri"/>
          <w:spacing w:val="72"/>
          <w:w w:val="99"/>
        </w:rPr>
        <w:t xml:space="preserve"> </w:t>
      </w:r>
      <w:r w:rsidRPr="00711429">
        <w:rPr>
          <w:rFonts w:cs="Calibri"/>
          <w:spacing w:val="-1"/>
        </w:rPr>
        <w:t>config</w:t>
      </w:r>
      <w:r w:rsidRPr="00711429">
        <w:rPr>
          <w:rFonts w:cs="Calibri"/>
          <w:spacing w:val="-3"/>
        </w:rPr>
        <w:t xml:space="preserve"> </w:t>
      </w:r>
      <w:r w:rsidRPr="00711429">
        <w:rPr>
          <w:rFonts w:cs="Calibri"/>
          <w:spacing w:val="-1"/>
        </w:rPr>
        <w:t>needs</w:t>
      </w:r>
      <w:r w:rsidRPr="00711429">
        <w:rPr>
          <w:rFonts w:cs="Calibri"/>
          <w:spacing w:val="-4"/>
        </w:rPr>
        <w:t xml:space="preserve"> </w:t>
      </w:r>
      <w:r w:rsidRPr="00711429">
        <w:rPr>
          <w:rFonts w:cs="Calibri"/>
        </w:rPr>
        <w:t>to</w:t>
      </w:r>
      <w:r w:rsidRPr="00711429">
        <w:rPr>
          <w:rFonts w:cs="Calibri"/>
          <w:spacing w:val="-4"/>
        </w:rPr>
        <w:t xml:space="preserve"> </w:t>
      </w:r>
      <w:r w:rsidRPr="00711429">
        <w:rPr>
          <w:rFonts w:cs="Calibri"/>
          <w:spacing w:val="-1"/>
        </w:rPr>
        <w:t>be</w:t>
      </w:r>
      <w:r w:rsidRPr="00711429">
        <w:rPr>
          <w:rFonts w:cs="Calibri"/>
          <w:spacing w:val="-2"/>
        </w:rPr>
        <w:t xml:space="preserve"> </w:t>
      </w:r>
      <w:r w:rsidRPr="00711429">
        <w:rPr>
          <w:rFonts w:cs="Calibri"/>
          <w:spacing w:val="-1"/>
        </w:rPr>
        <w:t>done</w:t>
      </w:r>
      <w:r w:rsidRPr="00711429">
        <w:rPr>
          <w:rFonts w:cs="Calibri"/>
          <w:spacing w:val="-3"/>
        </w:rPr>
        <w:t xml:space="preserve"> </w:t>
      </w:r>
      <w:r w:rsidRPr="00711429">
        <w:rPr>
          <w:rFonts w:cs="Calibri"/>
          <w:spacing w:val="-1"/>
        </w:rPr>
        <w:t>manually.</w:t>
      </w:r>
    </w:p>
    <w:p w14:paraId="63FB6088" w14:textId="77777777" w:rsidR="007F2193" w:rsidRPr="00711429" w:rsidRDefault="007B69FD" w:rsidP="001A45DD">
      <w:pPr>
        <w:kinsoku w:val="0"/>
        <w:overflowPunct w:val="0"/>
        <w:autoSpaceDE w:val="0"/>
        <w:autoSpaceDN w:val="0"/>
        <w:adjustRightInd w:val="0"/>
        <w:spacing w:before="120"/>
        <w:ind w:left="1361"/>
        <w:jc w:val="center"/>
        <w:rPr>
          <w:rFonts w:cs="Calibri"/>
          <w:sz w:val="20"/>
          <w:szCs w:val="20"/>
        </w:rPr>
      </w:pPr>
      <w:r>
        <w:rPr>
          <w:rFonts w:cs="Calibri"/>
          <w:noProof/>
          <w:sz w:val="20"/>
          <w:szCs w:val="20"/>
          <w:lang w:eastAsia="zh-CN"/>
        </w:rPr>
        <w:lastRenderedPageBreak/>
        <w:drawing>
          <wp:inline distT="0" distB="0" distL="0" distR="0" wp14:anchorId="26C9F8F0" wp14:editId="2D5FCA15">
            <wp:extent cx="3950201" cy="6350000"/>
            <wp:effectExtent l="1905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25" cstate="print"/>
                    <a:srcRect/>
                    <a:stretch>
                      <a:fillRect/>
                    </a:stretch>
                  </pic:blipFill>
                  <pic:spPr bwMode="auto">
                    <a:xfrm>
                      <a:off x="0" y="0"/>
                      <a:ext cx="3950201" cy="6350000"/>
                    </a:xfrm>
                    <a:prstGeom prst="rect">
                      <a:avLst/>
                    </a:prstGeom>
                    <a:noFill/>
                    <a:ln w="9525">
                      <a:noFill/>
                      <a:miter lim="800000"/>
                      <a:headEnd/>
                      <a:tailEnd/>
                    </a:ln>
                  </pic:spPr>
                </pic:pic>
              </a:graphicData>
            </a:graphic>
          </wp:inline>
        </w:drawing>
      </w:r>
    </w:p>
    <w:p w14:paraId="3DB3364B" w14:textId="77777777" w:rsidR="007F2193" w:rsidRPr="00711429" w:rsidRDefault="007F2193" w:rsidP="001A45DD">
      <w:pPr>
        <w:kinsoku w:val="0"/>
        <w:overflowPunct w:val="0"/>
        <w:autoSpaceDE w:val="0"/>
        <w:autoSpaceDN w:val="0"/>
        <w:adjustRightInd w:val="0"/>
        <w:spacing w:before="120"/>
        <w:ind w:left="1361"/>
        <w:rPr>
          <w:rFonts w:cs="Calibri"/>
          <w:sz w:val="20"/>
          <w:szCs w:val="20"/>
        </w:rPr>
      </w:pPr>
    </w:p>
    <w:p w14:paraId="1F36C2E0" w14:textId="77777777" w:rsidR="007F2193" w:rsidRPr="00711429" w:rsidRDefault="007F2193" w:rsidP="00202B45">
      <w:pPr>
        <w:pStyle w:val="Caption"/>
      </w:pPr>
      <w:bookmarkStart w:id="47" w:name="_Toc81868459"/>
      <w:r w:rsidRPr="00711429">
        <w:t>Figure</w:t>
      </w:r>
      <w:r w:rsidRPr="00711429">
        <w:rPr>
          <w:spacing w:val="-3"/>
        </w:rPr>
        <w:t xml:space="preserve"> </w:t>
      </w:r>
      <w:r w:rsidRPr="00711429">
        <w:rPr>
          <w:spacing w:val="-2"/>
        </w:rPr>
        <w:t>19.</w:t>
      </w:r>
      <w:r w:rsidRPr="00711429">
        <w:rPr>
          <w:spacing w:val="-3"/>
        </w:rPr>
        <w:t xml:space="preserve"> </w:t>
      </w:r>
      <w:r w:rsidRPr="00711429">
        <w:t>A flowchart</w:t>
      </w:r>
      <w:r w:rsidRPr="00711429">
        <w:rPr>
          <w:spacing w:val="-2"/>
        </w:rPr>
        <w:t xml:space="preserve"> </w:t>
      </w:r>
      <w:r w:rsidRPr="00711429">
        <w:t>showing</w:t>
      </w:r>
      <w:r w:rsidRPr="00711429">
        <w:rPr>
          <w:spacing w:val="-2"/>
        </w:rPr>
        <w:t xml:space="preserve"> </w:t>
      </w:r>
      <w:r w:rsidRPr="00711429">
        <w:t>the</w:t>
      </w:r>
      <w:r w:rsidRPr="00711429">
        <w:rPr>
          <w:spacing w:val="-3"/>
        </w:rPr>
        <w:t xml:space="preserve"> </w:t>
      </w:r>
      <w:r w:rsidRPr="00711429">
        <w:t>rough</w:t>
      </w:r>
      <w:r w:rsidRPr="00711429">
        <w:rPr>
          <w:spacing w:val="-3"/>
        </w:rPr>
        <w:t xml:space="preserve"> </w:t>
      </w:r>
      <w:r w:rsidRPr="00711429">
        <w:t>idea</w:t>
      </w:r>
      <w:r w:rsidRPr="00711429">
        <w:rPr>
          <w:spacing w:val="-3"/>
        </w:rPr>
        <w:t xml:space="preserve"> </w:t>
      </w:r>
      <w:r w:rsidRPr="00711429">
        <w:t>of</w:t>
      </w:r>
      <w:r w:rsidRPr="00711429">
        <w:rPr>
          <w:spacing w:val="-5"/>
        </w:rPr>
        <w:t xml:space="preserve"> </w:t>
      </w:r>
      <w:r w:rsidRPr="00711429">
        <w:t>the</w:t>
      </w:r>
      <w:r w:rsidRPr="00711429">
        <w:rPr>
          <w:spacing w:val="-3"/>
        </w:rPr>
        <w:t xml:space="preserve"> </w:t>
      </w:r>
      <w:r w:rsidRPr="00711429">
        <w:t>backend</w:t>
      </w:r>
      <w:r w:rsidRPr="00711429">
        <w:rPr>
          <w:spacing w:val="-3"/>
        </w:rPr>
        <w:t xml:space="preserve"> </w:t>
      </w:r>
      <w:r w:rsidRPr="00711429">
        <w:t>boot</w:t>
      </w:r>
      <w:r w:rsidRPr="00711429">
        <w:rPr>
          <w:spacing w:val="-2"/>
        </w:rPr>
        <w:t xml:space="preserve"> </w:t>
      </w:r>
      <w:proofErr w:type="gramStart"/>
      <w:r w:rsidRPr="00711429">
        <w:t>process</w:t>
      </w:r>
      <w:bookmarkEnd w:id="47"/>
      <w:proofErr w:type="gramEnd"/>
    </w:p>
    <w:p w14:paraId="12DEC6DF" w14:textId="77777777" w:rsidR="007F2193" w:rsidRPr="00711429" w:rsidRDefault="007F2193" w:rsidP="001A45DD">
      <w:pPr>
        <w:kinsoku w:val="0"/>
        <w:overflowPunct w:val="0"/>
        <w:autoSpaceDE w:val="0"/>
        <w:autoSpaceDN w:val="0"/>
        <w:adjustRightInd w:val="0"/>
        <w:spacing w:before="120"/>
        <w:ind w:left="1361"/>
        <w:rPr>
          <w:rFonts w:cs="Calibri"/>
        </w:rPr>
      </w:pPr>
    </w:p>
    <w:p w14:paraId="07801508" w14:textId="77777777" w:rsidR="007F2193" w:rsidRPr="00711429" w:rsidRDefault="007F2193" w:rsidP="00633C72">
      <w:pPr>
        <w:kinsoku w:val="0"/>
        <w:overflowPunct w:val="0"/>
        <w:autoSpaceDE w:val="0"/>
        <w:autoSpaceDN w:val="0"/>
        <w:adjustRightInd w:val="0"/>
        <w:spacing w:before="120"/>
        <w:ind w:left="709"/>
        <w:rPr>
          <w:rFonts w:cs="Calibri"/>
          <w:spacing w:val="-1"/>
        </w:rPr>
      </w:pPr>
      <w:r w:rsidRPr="00711429">
        <w:rPr>
          <w:rFonts w:cs="Calibri"/>
          <w:spacing w:val="-2"/>
        </w:rPr>
        <w:t>The</w:t>
      </w:r>
      <w:r w:rsidRPr="00711429">
        <w:rPr>
          <w:rFonts w:cs="Calibri"/>
          <w:spacing w:val="-3"/>
        </w:rPr>
        <w:t xml:space="preserve"> </w:t>
      </w:r>
      <w:r w:rsidRPr="00711429">
        <w:rPr>
          <w:rFonts w:cs="Calibri"/>
          <w:spacing w:val="-1"/>
        </w:rPr>
        <w:t xml:space="preserve">flowchart </w:t>
      </w:r>
      <w:r w:rsidRPr="00711429">
        <w:rPr>
          <w:rFonts w:cs="Calibri"/>
        </w:rPr>
        <w:t>in</w:t>
      </w:r>
      <w:r w:rsidRPr="00711429">
        <w:rPr>
          <w:rFonts w:cs="Calibri"/>
          <w:spacing w:val="-3"/>
        </w:rPr>
        <w:t xml:space="preserve"> </w:t>
      </w:r>
      <w:r w:rsidRPr="00711429">
        <w:rPr>
          <w:rFonts w:cs="Calibri"/>
          <w:spacing w:val="-1"/>
        </w:rPr>
        <w:t>figure</w:t>
      </w:r>
      <w:r w:rsidRPr="00711429">
        <w:rPr>
          <w:rFonts w:cs="Calibri"/>
          <w:spacing w:val="-2"/>
        </w:rPr>
        <w:t xml:space="preserve"> </w:t>
      </w:r>
      <w:r w:rsidRPr="00711429">
        <w:rPr>
          <w:rFonts w:cs="Calibri"/>
          <w:spacing w:val="1"/>
        </w:rPr>
        <w:t>19</w:t>
      </w:r>
      <w:r w:rsidRPr="00711429">
        <w:rPr>
          <w:rFonts w:cs="Calibri"/>
          <w:spacing w:val="-4"/>
        </w:rPr>
        <w:t xml:space="preserve"> </w:t>
      </w:r>
      <w:r w:rsidRPr="00711429">
        <w:rPr>
          <w:rFonts w:cs="Calibri"/>
          <w:spacing w:val="-1"/>
        </w:rPr>
        <w:t>shows</w:t>
      </w:r>
      <w:r w:rsidRPr="00711429">
        <w:rPr>
          <w:rFonts w:cs="Calibri"/>
          <w:spacing w:val="-4"/>
        </w:rPr>
        <w:t xml:space="preserve"> </w:t>
      </w:r>
      <w:r w:rsidRPr="00711429">
        <w:rPr>
          <w:rFonts w:cs="Calibri"/>
        </w:rPr>
        <w:t>the</w:t>
      </w:r>
      <w:r w:rsidRPr="00711429">
        <w:rPr>
          <w:rFonts w:cs="Calibri"/>
          <w:spacing w:val="-2"/>
        </w:rPr>
        <w:t xml:space="preserve"> </w:t>
      </w:r>
      <w:r w:rsidRPr="00711429">
        <w:rPr>
          <w:rFonts w:cs="Calibri"/>
          <w:spacing w:val="-1"/>
        </w:rPr>
        <w:t>rough</w:t>
      </w:r>
      <w:r w:rsidRPr="00711429">
        <w:rPr>
          <w:rFonts w:cs="Calibri"/>
          <w:spacing w:val="-3"/>
        </w:rPr>
        <w:t xml:space="preserve"> </w:t>
      </w:r>
      <w:r w:rsidRPr="00711429">
        <w:rPr>
          <w:rFonts w:cs="Calibri"/>
          <w:spacing w:val="-1"/>
        </w:rPr>
        <w:t>idea</w:t>
      </w:r>
      <w:r w:rsidRPr="00711429">
        <w:rPr>
          <w:rFonts w:cs="Calibri"/>
          <w:spacing w:val="-2"/>
        </w:rPr>
        <w:t xml:space="preserve"> </w:t>
      </w:r>
      <w:r w:rsidRPr="00711429">
        <w:rPr>
          <w:rFonts w:cs="Calibri"/>
        </w:rPr>
        <w:t>about</w:t>
      </w:r>
      <w:r w:rsidRPr="00711429">
        <w:rPr>
          <w:rFonts w:cs="Calibri"/>
          <w:spacing w:val="-2"/>
        </w:rPr>
        <w:t xml:space="preserve"> </w:t>
      </w:r>
      <w:r w:rsidRPr="00711429">
        <w:rPr>
          <w:rFonts w:cs="Calibri"/>
        </w:rPr>
        <w:t>the</w:t>
      </w:r>
      <w:r w:rsidRPr="00711429">
        <w:rPr>
          <w:rFonts w:cs="Calibri"/>
          <w:spacing w:val="-3"/>
        </w:rPr>
        <w:t xml:space="preserve"> </w:t>
      </w:r>
      <w:r w:rsidRPr="00711429">
        <w:rPr>
          <w:rFonts w:cs="Calibri"/>
          <w:spacing w:val="-1"/>
        </w:rPr>
        <w:t>order</w:t>
      </w:r>
      <w:r w:rsidRPr="00711429">
        <w:rPr>
          <w:rFonts w:cs="Calibri"/>
          <w:spacing w:val="-4"/>
        </w:rPr>
        <w:t xml:space="preserve"> </w:t>
      </w:r>
      <w:r w:rsidRPr="00711429">
        <w:rPr>
          <w:rFonts w:cs="Calibri"/>
          <w:spacing w:val="-1"/>
        </w:rPr>
        <w:t>of</w:t>
      </w:r>
      <w:r w:rsidRPr="00711429">
        <w:rPr>
          <w:rFonts w:cs="Calibri"/>
          <w:spacing w:val="-5"/>
        </w:rPr>
        <w:t xml:space="preserve"> </w:t>
      </w:r>
      <w:r w:rsidRPr="00711429">
        <w:rPr>
          <w:rFonts w:cs="Calibri"/>
        </w:rPr>
        <w:t>service</w:t>
      </w:r>
      <w:r w:rsidRPr="00711429">
        <w:rPr>
          <w:rFonts w:cs="Calibri"/>
          <w:spacing w:val="-2"/>
        </w:rPr>
        <w:t xml:space="preserve"> </w:t>
      </w:r>
      <w:r w:rsidRPr="00711429">
        <w:rPr>
          <w:rFonts w:cs="Calibri"/>
          <w:spacing w:val="-1"/>
        </w:rPr>
        <w:t>and</w:t>
      </w:r>
      <w:r w:rsidRPr="00711429">
        <w:rPr>
          <w:rFonts w:cs="Calibri"/>
          <w:spacing w:val="-3"/>
        </w:rPr>
        <w:t xml:space="preserve"> </w:t>
      </w:r>
      <w:r w:rsidRPr="00711429">
        <w:rPr>
          <w:rFonts w:cs="Calibri"/>
          <w:spacing w:val="-1"/>
        </w:rPr>
        <w:t>the</w:t>
      </w:r>
      <w:r w:rsidRPr="00711429">
        <w:rPr>
          <w:rFonts w:cs="Calibri"/>
          <w:spacing w:val="-2"/>
        </w:rPr>
        <w:t xml:space="preserve"> </w:t>
      </w:r>
      <w:proofErr w:type="gramStart"/>
      <w:r w:rsidRPr="00711429">
        <w:rPr>
          <w:rFonts w:cs="Calibri"/>
          <w:spacing w:val="-1"/>
        </w:rPr>
        <w:t>decision</w:t>
      </w:r>
      <w:proofErr w:type="gramEnd"/>
      <w:r w:rsidRPr="00711429">
        <w:rPr>
          <w:rFonts w:cs="Calibri"/>
          <w:spacing w:val="-3"/>
        </w:rPr>
        <w:t xml:space="preserve"> </w:t>
      </w:r>
      <w:r w:rsidRPr="00711429">
        <w:rPr>
          <w:rFonts w:cs="Calibri"/>
          <w:spacing w:val="-1"/>
        </w:rPr>
        <w:t>needed</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be</w:t>
      </w:r>
      <w:r w:rsidRPr="00711429">
        <w:rPr>
          <w:rFonts w:cs="Calibri"/>
          <w:spacing w:val="5"/>
        </w:rPr>
        <w:t xml:space="preserve"> </w:t>
      </w:r>
      <w:r w:rsidRPr="00711429">
        <w:rPr>
          <w:rFonts w:cs="Calibri"/>
          <w:spacing w:val="-1"/>
        </w:rPr>
        <w:t>made</w:t>
      </w:r>
      <w:r w:rsidRPr="00711429">
        <w:rPr>
          <w:rFonts w:cs="Calibri"/>
          <w:spacing w:val="61"/>
          <w:w w:val="99"/>
        </w:rPr>
        <w:t xml:space="preserve"> </w:t>
      </w:r>
      <w:r w:rsidRPr="00711429">
        <w:rPr>
          <w:rFonts w:cs="Calibri"/>
          <w:spacing w:val="-2"/>
        </w:rPr>
        <w:t>when</w:t>
      </w:r>
      <w:r w:rsidRPr="00711429">
        <w:rPr>
          <w:rFonts w:cs="Calibri"/>
          <w:spacing w:val="-4"/>
        </w:rPr>
        <w:t xml:space="preserve"> </w:t>
      </w:r>
      <w:r w:rsidRPr="00711429">
        <w:rPr>
          <w:rFonts w:cs="Calibri"/>
        </w:rPr>
        <w:t>ELSA</w:t>
      </w:r>
      <w:r w:rsidRPr="00711429">
        <w:rPr>
          <w:rFonts w:cs="Calibri"/>
          <w:spacing w:val="-4"/>
        </w:rPr>
        <w:t xml:space="preserve"> </w:t>
      </w:r>
      <w:r w:rsidRPr="00711429">
        <w:rPr>
          <w:rFonts w:cs="Calibri"/>
          <w:spacing w:val="-1"/>
        </w:rPr>
        <w:t>boots</w:t>
      </w:r>
      <w:r w:rsidRPr="00711429">
        <w:rPr>
          <w:rFonts w:cs="Calibri"/>
          <w:spacing w:val="-4"/>
        </w:rPr>
        <w:t xml:space="preserve"> </w:t>
      </w:r>
      <w:r w:rsidRPr="00711429">
        <w:rPr>
          <w:rFonts w:cs="Calibri"/>
          <w:spacing w:val="-1"/>
        </w:rPr>
        <w:t>up.</w:t>
      </w:r>
      <w:r w:rsidRPr="00711429">
        <w:rPr>
          <w:rFonts w:cs="Calibri"/>
          <w:spacing w:val="-3"/>
        </w:rPr>
        <w:t xml:space="preserve"> </w:t>
      </w:r>
      <w:r w:rsidRPr="00711429">
        <w:rPr>
          <w:rFonts w:cs="Calibri"/>
          <w:spacing w:val="-2"/>
        </w:rPr>
        <w:t xml:space="preserve">The </w:t>
      </w:r>
      <w:r w:rsidRPr="00711429">
        <w:rPr>
          <w:rFonts w:cs="Calibri"/>
          <w:spacing w:val="-1"/>
        </w:rPr>
        <w:t>tasks</w:t>
      </w:r>
      <w:r w:rsidRPr="00711429">
        <w:rPr>
          <w:rFonts w:cs="Calibri"/>
          <w:spacing w:val="1"/>
        </w:rPr>
        <w:t xml:space="preserve"> </w:t>
      </w:r>
      <w:r w:rsidRPr="00711429">
        <w:rPr>
          <w:rFonts w:cs="Calibri"/>
        </w:rPr>
        <w:t>in</w:t>
      </w:r>
      <w:r w:rsidRPr="00711429">
        <w:rPr>
          <w:rFonts w:cs="Calibri"/>
          <w:spacing w:val="-4"/>
        </w:rPr>
        <w:t xml:space="preserve"> </w:t>
      </w:r>
      <w:r w:rsidRPr="00711429">
        <w:rPr>
          <w:rFonts w:cs="Calibri"/>
        </w:rPr>
        <w:t>the</w:t>
      </w:r>
      <w:r w:rsidRPr="00711429">
        <w:rPr>
          <w:rFonts w:cs="Calibri"/>
          <w:spacing w:val="-2"/>
        </w:rPr>
        <w:t xml:space="preserve"> </w:t>
      </w:r>
      <w:r w:rsidRPr="00711429">
        <w:rPr>
          <w:rFonts w:cs="Calibri"/>
        </w:rPr>
        <w:t>objective</w:t>
      </w:r>
      <w:r w:rsidRPr="00711429">
        <w:rPr>
          <w:rFonts w:cs="Calibri"/>
          <w:spacing w:val="-3"/>
        </w:rPr>
        <w:t xml:space="preserve"> </w:t>
      </w:r>
      <w:r w:rsidRPr="00711429">
        <w:rPr>
          <w:rFonts w:cs="Calibri"/>
          <w:spacing w:val="-1"/>
        </w:rPr>
        <w:t>will</w:t>
      </w:r>
      <w:r w:rsidRPr="00711429">
        <w:rPr>
          <w:rFonts w:cs="Calibri"/>
          <w:spacing w:val="-2"/>
        </w:rPr>
        <w:t xml:space="preserve"> show</w:t>
      </w:r>
      <w:r w:rsidRPr="00711429">
        <w:rPr>
          <w:rFonts w:cs="Calibri"/>
        </w:rPr>
        <w:t xml:space="preserve"> the</w:t>
      </w:r>
      <w:r w:rsidRPr="00711429">
        <w:rPr>
          <w:rFonts w:cs="Calibri"/>
          <w:spacing w:val="-2"/>
        </w:rPr>
        <w:t xml:space="preserve"> </w:t>
      </w:r>
      <w:r w:rsidRPr="00711429">
        <w:rPr>
          <w:rFonts w:cs="Calibri"/>
          <w:spacing w:val="-1"/>
        </w:rPr>
        <w:t>build</w:t>
      </w:r>
      <w:r w:rsidRPr="00711429">
        <w:rPr>
          <w:rFonts w:cs="Calibri"/>
          <w:spacing w:val="-3"/>
        </w:rPr>
        <w:t xml:space="preserve"> </w:t>
      </w:r>
      <w:r w:rsidRPr="00711429">
        <w:rPr>
          <w:rFonts w:cs="Calibri"/>
          <w:spacing w:val="-1"/>
        </w:rPr>
        <w:t>process</w:t>
      </w:r>
      <w:r w:rsidRPr="00711429">
        <w:rPr>
          <w:rFonts w:cs="Calibri"/>
          <w:spacing w:val="-4"/>
        </w:rPr>
        <w:t xml:space="preserve"> </w:t>
      </w:r>
      <w:r w:rsidRPr="00711429">
        <w:rPr>
          <w:rFonts w:cs="Calibri"/>
          <w:spacing w:val="-1"/>
        </w:rPr>
        <w:t>of</w:t>
      </w:r>
      <w:r w:rsidRPr="00711429">
        <w:rPr>
          <w:rFonts w:cs="Calibri"/>
          <w:spacing w:val="-5"/>
        </w:rPr>
        <w:t xml:space="preserve"> </w:t>
      </w:r>
      <w:r w:rsidRPr="00711429">
        <w:rPr>
          <w:rFonts w:cs="Calibri"/>
        </w:rPr>
        <w:t>the</w:t>
      </w:r>
      <w:r w:rsidRPr="00711429">
        <w:rPr>
          <w:rFonts w:cs="Calibri"/>
          <w:spacing w:val="-2"/>
        </w:rPr>
        <w:t xml:space="preserve"> </w:t>
      </w:r>
      <w:r w:rsidRPr="00711429">
        <w:rPr>
          <w:rFonts w:cs="Calibri"/>
          <w:spacing w:val="-1"/>
        </w:rPr>
        <w:t>program</w:t>
      </w:r>
      <w:r w:rsidRPr="00711429">
        <w:rPr>
          <w:rFonts w:cs="Calibri"/>
          <w:spacing w:val="-4"/>
        </w:rPr>
        <w:t xml:space="preserve"> </w:t>
      </w:r>
      <w:r w:rsidRPr="00711429">
        <w:rPr>
          <w:rFonts w:cs="Calibri"/>
          <w:spacing w:val="-1"/>
        </w:rPr>
        <w:t>according</w:t>
      </w:r>
      <w:r w:rsidRPr="00711429">
        <w:rPr>
          <w:rFonts w:cs="Calibri"/>
          <w:spacing w:val="-3"/>
        </w:rPr>
        <w:t xml:space="preserve"> </w:t>
      </w:r>
      <w:r w:rsidRPr="00711429">
        <w:rPr>
          <w:rFonts w:cs="Calibri"/>
        </w:rPr>
        <w:t>to</w:t>
      </w:r>
      <w:r w:rsidRPr="00711429">
        <w:rPr>
          <w:rFonts w:cs="Calibri"/>
          <w:spacing w:val="-3"/>
        </w:rPr>
        <w:t xml:space="preserve"> </w:t>
      </w:r>
      <w:r w:rsidRPr="00711429">
        <w:rPr>
          <w:rFonts w:cs="Calibri"/>
          <w:spacing w:val="-1"/>
        </w:rPr>
        <w:t>this</w:t>
      </w:r>
      <w:r w:rsidRPr="00711429">
        <w:rPr>
          <w:rFonts w:cs="Calibri"/>
          <w:spacing w:val="85"/>
        </w:rPr>
        <w:t xml:space="preserve"> </w:t>
      </w:r>
      <w:r w:rsidRPr="00711429">
        <w:rPr>
          <w:rFonts w:cs="Calibri"/>
          <w:spacing w:val="-1"/>
        </w:rPr>
        <w:t>flowchart.</w:t>
      </w:r>
    </w:p>
    <w:p w14:paraId="57B39A56" w14:textId="77777777" w:rsidR="007F2193" w:rsidRPr="00711429" w:rsidRDefault="007F2193" w:rsidP="00633C72">
      <w:pPr>
        <w:kinsoku w:val="0"/>
        <w:overflowPunct w:val="0"/>
        <w:autoSpaceDE w:val="0"/>
        <w:autoSpaceDN w:val="0"/>
        <w:adjustRightInd w:val="0"/>
        <w:spacing w:before="120"/>
        <w:ind w:left="709"/>
        <w:rPr>
          <w:rFonts w:cs="Calibri"/>
          <w:sz w:val="20"/>
          <w:szCs w:val="20"/>
        </w:rPr>
      </w:pPr>
    </w:p>
    <w:p w14:paraId="2034CB8E" w14:textId="77777777" w:rsidR="007F2193" w:rsidRPr="00633C72" w:rsidRDefault="007F2193" w:rsidP="00633C72">
      <w:pPr>
        <w:kinsoku w:val="0"/>
        <w:overflowPunct w:val="0"/>
        <w:autoSpaceDE w:val="0"/>
        <w:autoSpaceDN w:val="0"/>
        <w:adjustRightInd w:val="0"/>
        <w:spacing w:before="120"/>
        <w:ind w:left="709"/>
        <w:rPr>
          <w:rFonts w:cs="Calibri"/>
          <w:b/>
        </w:rPr>
      </w:pPr>
      <w:r w:rsidRPr="00633C72">
        <w:rPr>
          <w:rFonts w:cs="Calibri"/>
          <w:b/>
          <w:spacing w:val="-2"/>
          <w:u w:val="single"/>
        </w:rPr>
        <w:t>Task</w:t>
      </w:r>
      <w:r w:rsidRPr="00633C72">
        <w:rPr>
          <w:rFonts w:cs="Calibri"/>
          <w:b/>
          <w:spacing w:val="-3"/>
          <w:u w:val="single"/>
        </w:rPr>
        <w:t xml:space="preserve"> </w:t>
      </w:r>
      <w:r w:rsidRPr="00633C72">
        <w:rPr>
          <w:rFonts w:cs="Calibri"/>
          <w:b/>
          <w:u w:val="single"/>
        </w:rPr>
        <w:t>1</w:t>
      </w:r>
    </w:p>
    <w:p w14:paraId="2471D929" w14:textId="77777777" w:rsidR="007F2193" w:rsidRPr="00633C72" w:rsidRDefault="007F2193" w:rsidP="00633C72">
      <w:pPr>
        <w:kinsoku w:val="0"/>
        <w:overflowPunct w:val="0"/>
        <w:autoSpaceDE w:val="0"/>
        <w:autoSpaceDN w:val="0"/>
        <w:adjustRightInd w:val="0"/>
        <w:spacing w:before="120"/>
        <w:ind w:left="709" w:firstLine="5"/>
        <w:rPr>
          <w:rFonts w:cs="Calibri"/>
          <w:spacing w:val="-1"/>
        </w:rPr>
      </w:pPr>
      <w:r w:rsidRPr="00711429">
        <w:rPr>
          <w:rFonts w:cs="Calibri"/>
        </w:rPr>
        <w:t>In</w:t>
      </w:r>
      <w:r w:rsidRPr="00711429">
        <w:rPr>
          <w:rFonts w:cs="Calibri"/>
          <w:spacing w:val="-4"/>
        </w:rPr>
        <w:t xml:space="preserve"> </w:t>
      </w:r>
      <w:r w:rsidRPr="00711429">
        <w:rPr>
          <w:rFonts w:cs="Calibri"/>
        </w:rPr>
        <w:t>the</w:t>
      </w:r>
      <w:r w:rsidRPr="00711429">
        <w:rPr>
          <w:rFonts w:cs="Calibri"/>
          <w:spacing w:val="-2"/>
        </w:rPr>
        <w:t xml:space="preserve"> </w:t>
      </w:r>
      <w:r w:rsidR="00556C02">
        <w:rPr>
          <w:rFonts w:cs="Calibri"/>
          <w:spacing w:val="-1"/>
        </w:rPr>
        <w:t>second</w:t>
      </w:r>
      <w:r w:rsidR="00556C02" w:rsidRPr="00711429">
        <w:rPr>
          <w:rFonts w:cs="Calibri"/>
          <w:spacing w:val="-2"/>
        </w:rPr>
        <w:t xml:space="preserve"> </w:t>
      </w:r>
      <w:r w:rsidRPr="00711429">
        <w:rPr>
          <w:rFonts w:cs="Calibri"/>
        </w:rPr>
        <w:t>objective,</w:t>
      </w:r>
      <w:r w:rsidRPr="00711429">
        <w:rPr>
          <w:rFonts w:cs="Calibri"/>
          <w:spacing w:val="-2"/>
        </w:rPr>
        <w:t xml:space="preserve"> </w:t>
      </w:r>
      <w:r w:rsidRPr="00711429">
        <w:rPr>
          <w:rFonts w:cs="Calibri"/>
        </w:rPr>
        <w:t>a</w:t>
      </w:r>
      <w:r w:rsidRPr="00711429">
        <w:rPr>
          <w:rFonts w:cs="Calibri"/>
          <w:spacing w:val="-3"/>
        </w:rPr>
        <w:t xml:space="preserve"> </w:t>
      </w:r>
      <w:r w:rsidRPr="00711429">
        <w:rPr>
          <w:rFonts w:cs="Calibri"/>
          <w:spacing w:val="-1"/>
        </w:rPr>
        <w:t>web</w:t>
      </w:r>
      <w:r w:rsidRPr="00711429">
        <w:rPr>
          <w:rFonts w:cs="Calibri"/>
          <w:spacing w:val="-3"/>
        </w:rPr>
        <w:t xml:space="preserve"> </w:t>
      </w:r>
      <w:r w:rsidRPr="00711429">
        <w:rPr>
          <w:rFonts w:cs="Calibri"/>
          <w:spacing w:val="-1"/>
        </w:rPr>
        <w:t>server</w:t>
      </w:r>
      <w:r w:rsidR="00556C02">
        <w:rPr>
          <w:rFonts w:cs="Calibri"/>
          <w:spacing w:val="-1"/>
        </w:rPr>
        <w:t xml:space="preserve"> will be</w:t>
      </w:r>
      <w:r w:rsidRPr="00711429">
        <w:rPr>
          <w:rFonts w:cs="Calibri"/>
          <w:spacing w:val="-4"/>
        </w:rPr>
        <w:t xml:space="preserve"> </w:t>
      </w:r>
      <w:r w:rsidRPr="00711429">
        <w:rPr>
          <w:rFonts w:cs="Calibri"/>
          <w:spacing w:val="-1"/>
        </w:rPr>
        <w:t>built</w:t>
      </w:r>
      <w:r w:rsidRPr="00711429">
        <w:rPr>
          <w:rFonts w:cs="Calibri"/>
          <w:spacing w:val="-2"/>
        </w:rPr>
        <w:t xml:space="preserve"> </w:t>
      </w:r>
      <w:r w:rsidRPr="00711429">
        <w:rPr>
          <w:rFonts w:cs="Calibri"/>
        </w:rPr>
        <w:t>using</w:t>
      </w:r>
      <w:r w:rsidRPr="00711429">
        <w:rPr>
          <w:rFonts w:cs="Calibri"/>
          <w:spacing w:val="-1"/>
        </w:rPr>
        <w:t xml:space="preserve"> </w:t>
      </w:r>
      <w:r w:rsidRPr="00711429">
        <w:rPr>
          <w:rFonts w:cs="Calibri"/>
        </w:rPr>
        <w:t>TCP.</w:t>
      </w:r>
      <w:r w:rsidRPr="00711429">
        <w:rPr>
          <w:rFonts w:cs="Calibri"/>
          <w:spacing w:val="44"/>
        </w:rPr>
        <w:t xml:space="preserve"> </w:t>
      </w:r>
      <w:r w:rsidRPr="00711429">
        <w:rPr>
          <w:rFonts w:cs="Calibri"/>
          <w:spacing w:val="-1"/>
        </w:rPr>
        <w:t>However,</w:t>
      </w:r>
      <w:r w:rsidRPr="00711429">
        <w:rPr>
          <w:rFonts w:cs="Calibri"/>
          <w:spacing w:val="-2"/>
        </w:rPr>
        <w:t xml:space="preserve"> </w:t>
      </w:r>
      <w:r w:rsidRPr="00711429">
        <w:rPr>
          <w:rFonts w:cs="Calibri"/>
        </w:rPr>
        <w:t>the</w:t>
      </w:r>
      <w:r w:rsidRPr="00711429">
        <w:rPr>
          <w:rFonts w:cs="Calibri"/>
          <w:spacing w:val="-3"/>
        </w:rPr>
        <w:t xml:space="preserve"> </w:t>
      </w:r>
      <w:r w:rsidRPr="00711429">
        <w:rPr>
          <w:rFonts w:cs="Calibri"/>
          <w:spacing w:val="-1"/>
        </w:rPr>
        <w:t>web</w:t>
      </w:r>
      <w:r w:rsidRPr="00711429">
        <w:rPr>
          <w:rFonts w:cs="Calibri"/>
          <w:spacing w:val="-3"/>
        </w:rPr>
        <w:t xml:space="preserve"> </w:t>
      </w:r>
      <w:r w:rsidRPr="00711429">
        <w:rPr>
          <w:rFonts w:cs="Calibri"/>
          <w:spacing w:val="-1"/>
        </w:rPr>
        <w:t>page</w:t>
      </w:r>
      <w:r w:rsidRPr="00711429">
        <w:rPr>
          <w:rFonts w:cs="Calibri"/>
          <w:spacing w:val="-3"/>
        </w:rPr>
        <w:t xml:space="preserve"> </w:t>
      </w:r>
      <w:r w:rsidRPr="00711429">
        <w:rPr>
          <w:rFonts w:cs="Calibri"/>
          <w:spacing w:val="-1"/>
        </w:rPr>
        <w:t>content</w:t>
      </w:r>
      <w:r w:rsidRPr="00711429">
        <w:rPr>
          <w:rFonts w:cs="Calibri"/>
          <w:spacing w:val="-2"/>
        </w:rPr>
        <w:t xml:space="preserve"> </w:t>
      </w:r>
      <w:r w:rsidR="00556C02">
        <w:rPr>
          <w:rFonts w:cs="Calibri"/>
        </w:rPr>
        <w:t>will be</w:t>
      </w:r>
      <w:r w:rsidR="00556C02" w:rsidRPr="00711429">
        <w:rPr>
          <w:rFonts w:cs="Calibri"/>
          <w:spacing w:val="-4"/>
        </w:rPr>
        <w:t xml:space="preserve"> </w:t>
      </w:r>
      <w:r w:rsidRPr="00711429">
        <w:rPr>
          <w:rFonts w:cs="Calibri"/>
          <w:spacing w:val="-1"/>
        </w:rPr>
        <w:t>hardcoded</w:t>
      </w:r>
      <w:r w:rsidRPr="00711429">
        <w:rPr>
          <w:rFonts w:cs="Calibri"/>
          <w:spacing w:val="-3"/>
        </w:rPr>
        <w:t xml:space="preserve"> </w:t>
      </w:r>
      <w:r w:rsidRPr="00711429">
        <w:rPr>
          <w:rFonts w:cs="Calibri"/>
        </w:rPr>
        <w:t>into</w:t>
      </w:r>
      <w:r w:rsidRPr="00711429">
        <w:rPr>
          <w:rFonts w:cs="Calibri"/>
          <w:spacing w:val="59"/>
        </w:rPr>
        <w:t xml:space="preserve"> </w:t>
      </w:r>
      <w:r w:rsidRPr="00711429">
        <w:rPr>
          <w:rFonts w:cs="Calibri"/>
        </w:rPr>
        <w:t>the</w:t>
      </w:r>
      <w:r w:rsidRPr="00711429">
        <w:rPr>
          <w:rFonts w:cs="Calibri"/>
          <w:spacing w:val="-2"/>
        </w:rPr>
        <w:t xml:space="preserve"> </w:t>
      </w:r>
      <w:r w:rsidRPr="00711429">
        <w:rPr>
          <w:rFonts w:cs="Calibri"/>
          <w:spacing w:val="-1"/>
        </w:rPr>
        <w:t>source code.</w:t>
      </w:r>
      <w:r w:rsidRPr="00711429">
        <w:rPr>
          <w:rFonts w:cs="Calibri"/>
          <w:spacing w:val="-2"/>
        </w:rPr>
        <w:t xml:space="preserve"> </w:t>
      </w:r>
      <w:r w:rsidRPr="00711429">
        <w:rPr>
          <w:rFonts w:cs="Calibri"/>
        </w:rPr>
        <w:t>It</w:t>
      </w:r>
      <w:r w:rsidRPr="00711429">
        <w:rPr>
          <w:rFonts w:cs="Calibri"/>
          <w:spacing w:val="-1"/>
        </w:rPr>
        <w:t xml:space="preserve"> </w:t>
      </w:r>
      <w:r w:rsidRPr="00711429">
        <w:rPr>
          <w:rFonts w:cs="Calibri"/>
        </w:rPr>
        <w:t>is</w:t>
      </w:r>
      <w:r w:rsidRPr="00711429">
        <w:rPr>
          <w:rFonts w:cs="Calibri"/>
          <w:spacing w:val="-3"/>
        </w:rPr>
        <w:t xml:space="preserve"> </w:t>
      </w:r>
      <w:r w:rsidRPr="00711429">
        <w:rPr>
          <w:rFonts w:cs="Calibri"/>
          <w:spacing w:val="-2"/>
        </w:rPr>
        <w:t>hard</w:t>
      </w:r>
      <w:r w:rsidRPr="00711429">
        <w:rPr>
          <w:rFonts w:cs="Calibri"/>
          <w:spacing w:val="-3"/>
        </w:rPr>
        <w:t xml:space="preserve"> </w:t>
      </w:r>
      <w:r w:rsidRPr="00711429">
        <w:rPr>
          <w:rFonts w:cs="Calibri"/>
        </w:rPr>
        <w:t>to</w:t>
      </w:r>
      <w:r w:rsidRPr="00711429">
        <w:rPr>
          <w:rFonts w:cs="Calibri"/>
          <w:spacing w:val="-2"/>
        </w:rPr>
        <w:t xml:space="preserve"> </w:t>
      </w:r>
      <w:r w:rsidRPr="00711429">
        <w:rPr>
          <w:rFonts w:cs="Calibri"/>
          <w:spacing w:val="-1"/>
        </w:rPr>
        <w:t>read</w:t>
      </w:r>
      <w:r w:rsidRPr="00711429">
        <w:rPr>
          <w:rFonts w:cs="Calibri"/>
          <w:spacing w:val="-3"/>
        </w:rPr>
        <w:t xml:space="preserve"> </w:t>
      </w:r>
      <w:r w:rsidRPr="00711429">
        <w:rPr>
          <w:rFonts w:cs="Calibri"/>
          <w:spacing w:val="-1"/>
        </w:rPr>
        <w:t>and</w:t>
      </w:r>
      <w:r w:rsidRPr="00711429">
        <w:rPr>
          <w:rFonts w:cs="Calibri"/>
          <w:spacing w:val="-2"/>
        </w:rPr>
        <w:t xml:space="preserve"> </w:t>
      </w:r>
      <w:r w:rsidRPr="00711429">
        <w:rPr>
          <w:rFonts w:cs="Calibri"/>
          <w:spacing w:val="-1"/>
        </w:rPr>
        <w:t>maintain.</w:t>
      </w:r>
      <w:r w:rsidRPr="00711429">
        <w:rPr>
          <w:rFonts w:cs="Calibri"/>
          <w:spacing w:val="-2"/>
        </w:rPr>
        <w:t xml:space="preserve"> This</w:t>
      </w:r>
      <w:r w:rsidRPr="00711429">
        <w:rPr>
          <w:rFonts w:cs="Calibri"/>
          <w:spacing w:val="1"/>
        </w:rPr>
        <w:t xml:space="preserve"> </w:t>
      </w:r>
      <w:r w:rsidRPr="00711429">
        <w:rPr>
          <w:rFonts w:cs="Calibri"/>
        </w:rPr>
        <w:t>method</w:t>
      </w:r>
      <w:r w:rsidRPr="00711429">
        <w:rPr>
          <w:rFonts w:cs="Calibri"/>
          <w:spacing w:val="-2"/>
        </w:rPr>
        <w:t xml:space="preserve"> </w:t>
      </w:r>
      <w:r w:rsidRPr="00711429">
        <w:rPr>
          <w:rFonts w:cs="Calibri"/>
          <w:spacing w:val="-1"/>
        </w:rPr>
        <w:t>is</w:t>
      </w:r>
      <w:r w:rsidRPr="00711429">
        <w:rPr>
          <w:rFonts w:cs="Calibri"/>
          <w:spacing w:val="-4"/>
        </w:rPr>
        <w:t xml:space="preserve"> </w:t>
      </w:r>
      <w:r w:rsidRPr="00711429">
        <w:rPr>
          <w:rFonts w:cs="Calibri"/>
          <w:spacing w:val="-1"/>
        </w:rPr>
        <w:t xml:space="preserve">suitable </w:t>
      </w:r>
      <w:r w:rsidRPr="00711429">
        <w:rPr>
          <w:rFonts w:cs="Calibri"/>
        </w:rPr>
        <w:t>for</w:t>
      </w:r>
      <w:r w:rsidRPr="00711429">
        <w:rPr>
          <w:rFonts w:cs="Calibri"/>
          <w:spacing w:val="-3"/>
        </w:rPr>
        <w:t xml:space="preserve"> </w:t>
      </w:r>
      <w:r w:rsidRPr="00711429">
        <w:rPr>
          <w:rFonts w:cs="Calibri"/>
        </w:rPr>
        <w:t>smaller</w:t>
      </w:r>
      <w:r w:rsidRPr="00711429">
        <w:rPr>
          <w:rFonts w:cs="Calibri"/>
          <w:spacing w:val="-4"/>
        </w:rPr>
        <w:t xml:space="preserve"> </w:t>
      </w:r>
      <w:r w:rsidRPr="00711429">
        <w:rPr>
          <w:rFonts w:cs="Calibri"/>
        </w:rPr>
        <w:t>projects</w:t>
      </w:r>
      <w:r w:rsidRPr="00711429">
        <w:rPr>
          <w:rFonts w:cs="Calibri"/>
          <w:spacing w:val="-3"/>
        </w:rPr>
        <w:t xml:space="preserve"> </w:t>
      </w:r>
      <w:r w:rsidRPr="00711429">
        <w:rPr>
          <w:rFonts w:cs="Calibri"/>
          <w:spacing w:val="-1"/>
        </w:rPr>
        <w:t>that</w:t>
      </w:r>
      <w:r w:rsidRPr="00711429">
        <w:rPr>
          <w:rFonts w:cs="Calibri"/>
        </w:rPr>
        <w:t xml:space="preserve"> </w:t>
      </w:r>
      <w:r w:rsidRPr="00711429">
        <w:rPr>
          <w:rFonts w:cs="Calibri"/>
          <w:spacing w:val="-1"/>
        </w:rPr>
        <w:t>contain</w:t>
      </w:r>
      <w:r w:rsidRPr="00711429">
        <w:rPr>
          <w:rFonts w:cs="Calibri"/>
          <w:spacing w:val="-3"/>
        </w:rPr>
        <w:t xml:space="preserve"> </w:t>
      </w:r>
      <w:r w:rsidRPr="00711429">
        <w:rPr>
          <w:rFonts w:cs="Calibri"/>
          <w:spacing w:val="-1"/>
        </w:rPr>
        <w:t>few</w:t>
      </w:r>
      <w:r w:rsidRPr="00711429">
        <w:rPr>
          <w:rFonts w:cs="Calibri"/>
          <w:spacing w:val="-3"/>
        </w:rPr>
        <w:t xml:space="preserve"> </w:t>
      </w:r>
      <w:r w:rsidRPr="00711429">
        <w:rPr>
          <w:rFonts w:cs="Calibri"/>
          <w:spacing w:val="-1"/>
        </w:rPr>
        <w:t>lines</w:t>
      </w:r>
      <w:r w:rsidRPr="00711429">
        <w:rPr>
          <w:rFonts w:cs="Calibri"/>
          <w:spacing w:val="2"/>
        </w:rPr>
        <w:t xml:space="preserve"> </w:t>
      </w:r>
      <w:r w:rsidRPr="00711429">
        <w:rPr>
          <w:rFonts w:cs="Calibri"/>
          <w:spacing w:val="-1"/>
        </w:rPr>
        <w:t>of</w:t>
      </w:r>
      <w:r w:rsidRPr="00711429">
        <w:rPr>
          <w:rFonts w:cs="Calibri"/>
          <w:spacing w:val="87"/>
        </w:rPr>
        <w:t xml:space="preserve"> </w:t>
      </w:r>
      <w:r w:rsidRPr="00711429">
        <w:rPr>
          <w:rFonts w:cs="Calibri"/>
        </w:rPr>
        <w:t>code and</w:t>
      </w:r>
      <w:r w:rsidRPr="00711429">
        <w:rPr>
          <w:rFonts w:cs="Calibri"/>
          <w:spacing w:val="-2"/>
        </w:rPr>
        <w:t xml:space="preserve"> </w:t>
      </w:r>
      <w:r w:rsidRPr="00711429">
        <w:rPr>
          <w:rFonts w:cs="Calibri"/>
          <w:spacing w:val="-1"/>
        </w:rPr>
        <w:t>doesn’t</w:t>
      </w:r>
      <w:r w:rsidRPr="00711429">
        <w:rPr>
          <w:rFonts w:cs="Calibri"/>
          <w:spacing w:val="1"/>
        </w:rPr>
        <w:t xml:space="preserve"> </w:t>
      </w:r>
      <w:r w:rsidRPr="00711429">
        <w:rPr>
          <w:rFonts w:cs="Calibri"/>
          <w:spacing w:val="-1"/>
        </w:rPr>
        <w:t xml:space="preserve">plan </w:t>
      </w:r>
      <w:r w:rsidRPr="00711429">
        <w:rPr>
          <w:rFonts w:cs="Calibri"/>
        </w:rPr>
        <w:t>to</w:t>
      </w:r>
      <w:r w:rsidRPr="00711429">
        <w:rPr>
          <w:rFonts w:cs="Calibri"/>
          <w:spacing w:val="-1"/>
        </w:rPr>
        <w:t xml:space="preserve"> </w:t>
      </w:r>
      <w:r w:rsidRPr="00711429">
        <w:rPr>
          <w:rFonts w:cs="Calibri"/>
        </w:rPr>
        <w:t>do</w:t>
      </w:r>
      <w:r w:rsidRPr="00711429">
        <w:rPr>
          <w:rFonts w:cs="Calibri"/>
          <w:spacing w:val="-2"/>
        </w:rPr>
        <w:t xml:space="preserve"> </w:t>
      </w:r>
      <w:r w:rsidRPr="00711429">
        <w:rPr>
          <w:rFonts w:cs="Calibri"/>
        </w:rPr>
        <w:t>further</w:t>
      </w:r>
      <w:r w:rsidRPr="00711429">
        <w:rPr>
          <w:rFonts w:cs="Calibri"/>
          <w:spacing w:val="-2"/>
        </w:rPr>
        <w:t xml:space="preserve"> </w:t>
      </w:r>
      <w:r w:rsidRPr="00711429">
        <w:rPr>
          <w:rFonts w:cs="Calibri"/>
          <w:spacing w:val="-1"/>
        </w:rPr>
        <w:t>development.</w:t>
      </w:r>
      <w:r w:rsidRPr="00711429">
        <w:rPr>
          <w:rFonts w:cs="Calibri"/>
        </w:rPr>
        <w:t xml:space="preserve"> For</w:t>
      </w:r>
      <w:r w:rsidRPr="00711429">
        <w:rPr>
          <w:rFonts w:cs="Calibri"/>
          <w:spacing w:val="-2"/>
        </w:rPr>
        <w:t xml:space="preserve"> </w:t>
      </w:r>
      <w:r w:rsidRPr="00711429">
        <w:rPr>
          <w:rFonts w:cs="Calibri"/>
          <w:spacing w:val="-1"/>
        </w:rPr>
        <w:t>this</w:t>
      </w:r>
      <w:r w:rsidRPr="00711429">
        <w:rPr>
          <w:rFonts w:cs="Calibri"/>
          <w:spacing w:val="-2"/>
        </w:rPr>
        <w:t xml:space="preserve"> </w:t>
      </w:r>
      <w:r w:rsidRPr="00711429">
        <w:rPr>
          <w:rFonts w:cs="Calibri"/>
        </w:rPr>
        <w:t xml:space="preserve">objective, </w:t>
      </w:r>
      <w:r w:rsidRPr="00711429">
        <w:rPr>
          <w:rFonts w:cs="Calibri"/>
          <w:spacing w:val="-2"/>
        </w:rPr>
        <w:t>we</w:t>
      </w:r>
      <w:r w:rsidRPr="00711429">
        <w:rPr>
          <w:rFonts w:cs="Calibri"/>
        </w:rPr>
        <w:t xml:space="preserve"> </w:t>
      </w:r>
      <w:r w:rsidRPr="00711429">
        <w:rPr>
          <w:rFonts w:cs="Calibri"/>
          <w:spacing w:val="-1"/>
        </w:rPr>
        <w:t>are</w:t>
      </w:r>
      <w:r w:rsidRPr="00711429">
        <w:rPr>
          <w:rFonts w:cs="Calibri"/>
        </w:rPr>
        <w:t xml:space="preserve"> </w:t>
      </w:r>
      <w:r w:rsidRPr="00711429">
        <w:rPr>
          <w:rFonts w:cs="Calibri"/>
          <w:spacing w:val="-1"/>
        </w:rPr>
        <w:t>going</w:t>
      </w:r>
      <w:r w:rsidRPr="00711429">
        <w:rPr>
          <w:rFonts w:cs="Calibri"/>
          <w:spacing w:val="1"/>
        </w:rPr>
        <w:t xml:space="preserve"> </w:t>
      </w:r>
      <w:r w:rsidRPr="00711429">
        <w:rPr>
          <w:rFonts w:cs="Calibri"/>
        </w:rPr>
        <w:t>to</w:t>
      </w:r>
      <w:r w:rsidRPr="00711429">
        <w:rPr>
          <w:rFonts w:cs="Calibri"/>
          <w:spacing w:val="-1"/>
        </w:rPr>
        <w:t xml:space="preserve"> build</w:t>
      </w:r>
      <w:r w:rsidRPr="00711429">
        <w:rPr>
          <w:rFonts w:cs="Calibri"/>
        </w:rPr>
        <w:t xml:space="preserve"> </w:t>
      </w:r>
      <w:r w:rsidRPr="00711429">
        <w:rPr>
          <w:rFonts w:cs="Calibri"/>
          <w:spacing w:val="-2"/>
        </w:rPr>
        <w:t>more</w:t>
      </w:r>
      <w:r w:rsidRPr="00711429">
        <w:rPr>
          <w:rFonts w:cs="Calibri"/>
        </w:rPr>
        <w:t xml:space="preserve"> </w:t>
      </w:r>
      <w:r w:rsidRPr="00711429">
        <w:rPr>
          <w:rFonts w:cs="Calibri"/>
          <w:spacing w:val="-1"/>
        </w:rPr>
        <w:lastRenderedPageBreak/>
        <w:t>web</w:t>
      </w:r>
      <w:r w:rsidRPr="00711429">
        <w:rPr>
          <w:rFonts w:cs="Calibri"/>
        </w:rPr>
        <w:t xml:space="preserve"> page content</w:t>
      </w:r>
      <w:r w:rsidRPr="00711429">
        <w:rPr>
          <w:rFonts w:cs="Calibri"/>
          <w:spacing w:val="69"/>
        </w:rPr>
        <w:t xml:space="preserve"> </w:t>
      </w:r>
      <w:r w:rsidRPr="00711429">
        <w:rPr>
          <w:rFonts w:cs="Calibri"/>
          <w:spacing w:val="-1"/>
        </w:rPr>
        <w:t>and</w:t>
      </w:r>
      <w:r w:rsidRPr="00711429">
        <w:rPr>
          <w:rFonts w:cs="Calibri"/>
          <w:spacing w:val="-4"/>
        </w:rPr>
        <w:t xml:space="preserve"> </w:t>
      </w:r>
      <w:r w:rsidRPr="00711429">
        <w:rPr>
          <w:rFonts w:cs="Calibri"/>
          <w:spacing w:val="-1"/>
        </w:rPr>
        <w:t>API</w:t>
      </w:r>
      <w:r w:rsidRPr="00711429">
        <w:rPr>
          <w:rFonts w:cs="Calibri"/>
          <w:spacing w:val="-2"/>
        </w:rPr>
        <w:t xml:space="preserve"> </w:t>
      </w:r>
      <w:r w:rsidRPr="00711429">
        <w:rPr>
          <w:rFonts w:cs="Calibri"/>
          <w:spacing w:val="-1"/>
        </w:rPr>
        <w:t>endpoint.</w:t>
      </w:r>
      <w:r w:rsidRPr="00711429">
        <w:rPr>
          <w:rFonts w:cs="Calibri"/>
          <w:spacing w:val="-3"/>
        </w:rPr>
        <w:t xml:space="preserve"> </w:t>
      </w:r>
      <w:r w:rsidRPr="00711429">
        <w:rPr>
          <w:rFonts w:cs="Calibri"/>
          <w:spacing w:val="-1"/>
        </w:rPr>
        <w:t>Therefore,</w:t>
      </w:r>
      <w:r w:rsidRPr="00711429">
        <w:rPr>
          <w:rFonts w:cs="Calibri"/>
          <w:spacing w:val="-2"/>
        </w:rPr>
        <w:t xml:space="preserve"> </w:t>
      </w:r>
      <w:r w:rsidRPr="00711429">
        <w:rPr>
          <w:rFonts w:cs="Calibri"/>
          <w:spacing w:val="-1"/>
        </w:rPr>
        <w:t xml:space="preserve">using </w:t>
      </w:r>
      <w:r w:rsidRPr="00711429">
        <w:rPr>
          <w:rFonts w:cs="Calibri"/>
        </w:rPr>
        <w:t>a</w:t>
      </w:r>
      <w:r w:rsidRPr="00711429">
        <w:rPr>
          <w:rFonts w:cs="Calibri"/>
          <w:spacing w:val="-2"/>
        </w:rPr>
        <w:t xml:space="preserve"> </w:t>
      </w:r>
      <w:r w:rsidRPr="00711429">
        <w:rPr>
          <w:rFonts w:cs="Calibri"/>
          <w:spacing w:val="-1"/>
        </w:rPr>
        <w:t>library,</w:t>
      </w:r>
      <w:r w:rsidRPr="00711429">
        <w:rPr>
          <w:rFonts w:cs="Calibri"/>
          <w:spacing w:val="-2"/>
        </w:rPr>
        <w:t xml:space="preserve"> </w:t>
      </w:r>
      <w:r w:rsidRPr="00711429">
        <w:rPr>
          <w:rFonts w:cs="Calibri"/>
          <w:spacing w:val="-1"/>
        </w:rPr>
        <w:t>which</w:t>
      </w:r>
      <w:r w:rsidRPr="00711429">
        <w:rPr>
          <w:rFonts w:cs="Calibri"/>
          <w:spacing w:val="-4"/>
        </w:rPr>
        <w:t xml:space="preserve"> </w:t>
      </w:r>
      <w:r w:rsidRPr="00711429">
        <w:rPr>
          <w:rFonts w:cs="Calibri"/>
          <w:spacing w:val="-1"/>
        </w:rPr>
        <w:t>supports</w:t>
      </w:r>
      <w:r w:rsidRPr="00711429">
        <w:rPr>
          <w:rFonts w:cs="Calibri"/>
          <w:spacing w:val="-4"/>
        </w:rPr>
        <w:t xml:space="preserve"> </w:t>
      </w:r>
      <w:r w:rsidRPr="00711429">
        <w:rPr>
          <w:rFonts w:cs="Calibri"/>
          <w:spacing w:val="-1"/>
        </w:rPr>
        <w:t>reading</w:t>
      </w:r>
      <w:r w:rsidRPr="00711429">
        <w:rPr>
          <w:rFonts w:cs="Calibri"/>
          <w:spacing w:val="-2"/>
        </w:rPr>
        <w:t xml:space="preserve"> </w:t>
      </w:r>
      <w:r w:rsidRPr="00711429">
        <w:rPr>
          <w:rFonts w:cs="Calibri"/>
          <w:spacing w:val="-1"/>
        </w:rPr>
        <w:t>from</w:t>
      </w:r>
      <w:r w:rsidRPr="00711429">
        <w:rPr>
          <w:rFonts w:cs="Calibri"/>
          <w:spacing w:val="-3"/>
        </w:rPr>
        <w:t xml:space="preserve"> </w:t>
      </w:r>
      <w:r w:rsidRPr="00711429">
        <w:rPr>
          <w:rFonts w:cs="Calibri"/>
        </w:rPr>
        <w:t>files</w:t>
      </w:r>
      <w:r w:rsidRPr="00711429">
        <w:rPr>
          <w:rFonts w:cs="Calibri"/>
          <w:spacing w:val="-4"/>
        </w:rPr>
        <w:t xml:space="preserve"> </w:t>
      </w:r>
      <w:r w:rsidRPr="00711429">
        <w:rPr>
          <w:rFonts w:cs="Calibri"/>
          <w:spacing w:val="1"/>
        </w:rPr>
        <w:t>and</w:t>
      </w:r>
      <w:r w:rsidRPr="00711429">
        <w:rPr>
          <w:rFonts w:cs="Calibri"/>
          <w:spacing w:val="-3"/>
        </w:rPr>
        <w:t xml:space="preserve"> </w:t>
      </w:r>
      <w:r w:rsidRPr="00711429">
        <w:rPr>
          <w:rFonts w:cs="Calibri"/>
          <w:spacing w:val="-1"/>
        </w:rPr>
        <w:t>creating API</w:t>
      </w:r>
      <w:r w:rsidRPr="00711429">
        <w:rPr>
          <w:rFonts w:cs="Calibri"/>
          <w:spacing w:val="-2"/>
        </w:rPr>
        <w:t xml:space="preserve"> </w:t>
      </w:r>
      <w:r w:rsidRPr="00711429">
        <w:rPr>
          <w:rFonts w:cs="Calibri"/>
          <w:spacing w:val="-1"/>
        </w:rPr>
        <w:t>endpoints,</w:t>
      </w:r>
      <w:r w:rsidRPr="00711429">
        <w:rPr>
          <w:rFonts w:cs="Calibri"/>
          <w:spacing w:val="-2"/>
        </w:rPr>
        <w:t xml:space="preserve"> </w:t>
      </w:r>
      <w:r w:rsidRPr="00711429">
        <w:rPr>
          <w:rFonts w:cs="Calibri"/>
        </w:rPr>
        <w:t>is</w:t>
      </w:r>
      <w:r w:rsidRPr="00711429">
        <w:rPr>
          <w:rFonts w:cs="Calibri"/>
          <w:spacing w:val="-4"/>
        </w:rPr>
        <w:t xml:space="preserve"> </w:t>
      </w:r>
      <w:r w:rsidRPr="00711429">
        <w:rPr>
          <w:rFonts w:cs="Calibri"/>
        </w:rPr>
        <w:t>a</w:t>
      </w:r>
      <w:r w:rsidRPr="00711429">
        <w:rPr>
          <w:rFonts w:cs="Calibri"/>
          <w:spacing w:val="-3"/>
        </w:rPr>
        <w:t xml:space="preserve"> </w:t>
      </w:r>
      <w:r w:rsidRPr="00711429">
        <w:rPr>
          <w:rFonts w:cs="Calibri"/>
        </w:rPr>
        <w:t>better</w:t>
      </w:r>
      <w:r w:rsidR="00633C72">
        <w:rPr>
          <w:rFonts w:cs="Calibri"/>
          <w:spacing w:val="101"/>
          <w:w w:val="99"/>
        </w:rPr>
        <w:t xml:space="preserve"> </w:t>
      </w:r>
      <w:r w:rsidRPr="00711429">
        <w:rPr>
          <w:rFonts w:cs="Calibri"/>
          <w:spacing w:val="-1"/>
        </w:rPr>
        <w:t>choice.</w:t>
      </w:r>
    </w:p>
    <w:p w14:paraId="3EA4B3D1" w14:textId="77777777" w:rsidR="007F2193" w:rsidRPr="00633C72" w:rsidRDefault="007F2193" w:rsidP="00633C72">
      <w:pPr>
        <w:kinsoku w:val="0"/>
        <w:overflowPunct w:val="0"/>
        <w:autoSpaceDE w:val="0"/>
        <w:autoSpaceDN w:val="0"/>
        <w:adjustRightInd w:val="0"/>
        <w:spacing w:before="120"/>
        <w:ind w:left="709"/>
        <w:rPr>
          <w:rFonts w:cs="Calibri"/>
          <w:b/>
        </w:rPr>
      </w:pPr>
      <w:r w:rsidRPr="00711429">
        <w:rPr>
          <w:rFonts w:cs="Calibri"/>
          <w:b/>
          <w:bCs/>
        </w:rPr>
        <w:t>Aim:</w:t>
      </w:r>
      <w:r w:rsidRPr="00711429">
        <w:rPr>
          <w:rFonts w:cs="Calibri"/>
          <w:b/>
          <w:bCs/>
          <w:spacing w:val="-4"/>
        </w:rPr>
        <w:t xml:space="preserve"> </w:t>
      </w:r>
      <w:r w:rsidRPr="00711429">
        <w:rPr>
          <w:rFonts w:cs="Calibri"/>
          <w:spacing w:val="-1"/>
        </w:rPr>
        <w:t>Setting</w:t>
      </w:r>
      <w:r w:rsidRPr="00711429">
        <w:rPr>
          <w:rFonts w:cs="Calibri"/>
          <w:spacing w:val="-3"/>
        </w:rPr>
        <w:t xml:space="preserve"> </w:t>
      </w:r>
      <w:r w:rsidRPr="00711429">
        <w:rPr>
          <w:rFonts w:cs="Calibri"/>
          <w:spacing w:val="-1"/>
        </w:rPr>
        <w:t>up</w:t>
      </w:r>
      <w:r w:rsidRPr="00711429">
        <w:rPr>
          <w:rFonts w:cs="Calibri"/>
          <w:spacing w:val="-4"/>
        </w:rPr>
        <w:t xml:space="preserve"> </w:t>
      </w:r>
      <w:r w:rsidRPr="00711429">
        <w:rPr>
          <w:rFonts w:cs="Calibri"/>
        </w:rPr>
        <w:t>the</w:t>
      </w:r>
      <w:r w:rsidRPr="00711429">
        <w:rPr>
          <w:rFonts w:cs="Calibri"/>
          <w:spacing w:val="-4"/>
        </w:rPr>
        <w:t xml:space="preserve"> </w:t>
      </w:r>
      <w:r w:rsidRPr="00711429">
        <w:rPr>
          <w:rFonts w:cs="Calibri"/>
          <w:spacing w:val="-1"/>
        </w:rPr>
        <w:t>web</w:t>
      </w:r>
      <w:r w:rsidRPr="00711429">
        <w:rPr>
          <w:rFonts w:cs="Calibri"/>
          <w:spacing w:val="-4"/>
        </w:rPr>
        <w:t xml:space="preserve"> </w:t>
      </w:r>
      <w:r w:rsidRPr="00711429">
        <w:rPr>
          <w:rFonts w:cs="Calibri"/>
          <w:spacing w:val="-1"/>
        </w:rPr>
        <w:t>server</w:t>
      </w:r>
      <w:r w:rsidR="00633C72">
        <w:rPr>
          <w:rFonts w:cs="Calibri"/>
          <w:spacing w:val="-1"/>
        </w:rPr>
        <w:t xml:space="preserve"> that </w:t>
      </w:r>
      <w:r w:rsidR="00633C72" w:rsidRPr="00711429">
        <w:rPr>
          <w:rFonts w:cs="Calibri"/>
        </w:rPr>
        <w:t>can</w:t>
      </w:r>
      <w:r w:rsidR="00633C72" w:rsidRPr="00711429">
        <w:rPr>
          <w:rFonts w:cs="Calibri"/>
          <w:spacing w:val="-3"/>
        </w:rPr>
        <w:t xml:space="preserve"> </w:t>
      </w:r>
      <w:r w:rsidR="00633C72" w:rsidRPr="00711429">
        <w:rPr>
          <w:rFonts w:cs="Calibri"/>
          <w:spacing w:val="-1"/>
        </w:rPr>
        <w:t>handle</w:t>
      </w:r>
      <w:r w:rsidR="00633C72" w:rsidRPr="00711429">
        <w:rPr>
          <w:rFonts w:cs="Calibri"/>
          <w:spacing w:val="-2"/>
        </w:rPr>
        <w:t xml:space="preserve"> </w:t>
      </w:r>
      <w:r w:rsidR="00633C72" w:rsidRPr="00711429">
        <w:rPr>
          <w:rFonts w:cs="Calibri"/>
        </w:rPr>
        <w:t>GET</w:t>
      </w:r>
      <w:r w:rsidR="00633C72" w:rsidRPr="00711429">
        <w:rPr>
          <w:rFonts w:cs="Calibri"/>
          <w:spacing w:val="-5"/>
        </w:rPr>
        <w:t xml:space="preserve"> </w:t>
      </w:r>
      <w:r w:rsidR="00633C72" w:rsidRPr="00711429">
        <w:rPr>
          <w:rFonts w:cs="Calibri"/>
        </w:rPr>
        <w:t>and</w:t>
      </w:r>
      <w:r w:rsidR="00633C72" w:rsidRPr="00711429">
        <w:rPr>
          <w:rFonts w:cs="Calibri"/>
          <w:spacing w:val="-4"/>
        </w:rPr>
        <w:t xml:space="preserve"> </w:t>
      </w:r>
      <w:r w:rsidR="00633C72" w:rsidRPr="00711429">
        <w:rPr>
          <w:rFonts w:cs="Calibri"/>
          <w:spacing w:val="-1"/>
        </w:rPr>
        <w:t>POST</w:t>
      </w:r>
      <w:r w:rsidR="00633C72" w:rsidRPr="00711429">
        <w:rPr>
          <w:rFonts w:cs="Calibri"/>
          <w:spacing w:val="-5"/>
        </w:rPr>
        <w:t xml:space="preserve"> </w:t>
      </w:r>
      <w:r w:rsidR="00633C72" w:rsidRPr="00711429">
        <w:rPr>
          <w:rFonts w:cs="Calibri"/>
          <w:spacing w:val="-1"/>
        </w:rPr>
        <w:t>requests.</w:t>
      </w:r>
    </w:p>
    <w:p w14:paraId="4F931C10" w14:textId="77777777" w:rsidR="007F2193" w:rsidRPr="00711429" w:rsidRDefault="007F2193" w:rsidP="00633C72">
      <w:pPr>
        <w:kinsoku w:val="0"/>
        <w:overflowPunct w:val="0"/>
        <w:autoSpaceDE w:val="0"/>
        <w:autoSpaceDN w:val="0"/>
        <w:adjustRightInd w:val="0"/>
        <w:spacing w:before="120"/>
        <w:ind w:left="709"/>
        <w:rPr>
          <w:rFonts w:cs="Calibri"/>
          <w:spacing w:val="-1"/>
        </w:rPr>
      </w:pPr>
      <w:r w:rsidRPr="00711429">
        <w:rPr>
          <w:rFonts w:cs="Calibri"/>
          <w:b/>
          <w:bCs/>
          <w:spacing w:val="-1"/>
        </w:rPr>
        <w:t>Expected</w:t>
      </w:r>
      <w:r w:rsidRPr="00711429">
        <w:rPr>
          <w:rFonts w:cs="Calibri"/>
          <w:b/>
          <w:bCs/>
          <w:spacing w:val="-2"/>
        </w:rPr>
        <w:t xml:space="preserve"> </w:t>
      </w:r>
      <w:r w:rsidRPr="00711429">
        <w:rPr>
          <w:rFonts w:cs="Calibri"/>
          <w:b/>
          <w:bCs/>
          <w:spacing w:val="-1"/>
        </w:rPr>
        <w:t>Outcome:</w:t>
      </w:r>
      <w:r w:rsidRPr="00711429">
        <w:rPr>
          <w:rFonts w:cs="Calibri"/>
          <w:b/>
          <w:bCs/>
        </w:rPr>
        <w:t xml:space="preserve"> </w:t>
      </w:r>
      <w:r w:rsidRPr="00711429">
        <w:rPr>
          <w:rFonts w:cs="Calibri"/>
        </w:rPr>
        <w:t>A</w:t>
      </w:r>
      <w:r w:rsidRPr="00711429">
        <w:rPr>
          <w:rFonts w:cs="Calibri"/>
          <w:spacing w:val="-5"/>
        </w:rPr>
        <w:t xml:space="preserve"> </w:t>
      </w:r>
      <w:r w:rsidRPr="00711429">
        <w:rPr>
          <w:rFonts w:cs="Calibri"/>
          <w:spacing w:val="-1"/>
        </w:rPr>
        <w:t>web</w:t>
      </w:r>
      <w:r w:rsidRPr="00711429">
        <w:rPr>
          <w:rFonts w:cs="Calibri"/>
          <w:spacing w:val="-3"/>
        </w:rPr>
        <w:t xml:space="preserve"> </w:t>
      </w:r>
      <w:r w:rsidRPr="00711429">
        <w:rPr>
          <w:rFonts w:cs="Calibri"/>
          <w:spacing w:val="-1"/>
        </w:rPr>
        <w:t>server</w:t>
      </w:r>
      <w:r w:rsidRPr="00711429">
        <w:rPr>
          <w:rFonts w:cs="Calibri"/>
          <w:spacing w:val="-4"/>
        </w:rPr>
        <w:t xml:space="preserve"> </w:t>
      </w:r>
      <w:r w:rsidRPr="00711429">
        <w:rPr>
          <w:rFonts w:cs="Calibri"/>
          <w:spacing w:val="-1"/>
        </w:rPr>
        <w:t>serving</w:t>
      </w:r>
      <w:r w:rsidRPr="00711429">
        <w:rPr>
          <w:rFonts w:cs="Calibri"/>
          <w:spacing w:val="-2"/>
        </w:rPr>
        <w:t xml:space="preserve"> </w:t>
      </w:r>
      <w:r w:rsidRPr="00711429">
        <w:rPr>
          <w:rFonts w:cs="Calibri"/>
        </w:rPr>
        <w:t>a</w:t>
      </w:r>
      <w:r w:rsidRPr="00711429">
        <w:rPr>
          <w:rFonts w:cs="Calibri"/>
          <w:spacing w:val="2"/>
        </w:rPr>
        <w:t xml:space="preserve"> </w:t>
      </w:r>
      <w:r w:rsidRPr="00711429">
        <w:rPr>
          <w:rFonts w:cs="Calibri"/>
          <w:spacing w:val="-1"/>
        </w:rPr>
        <w:t>web</w:t>
      </w:r>
      <w:r w:rsidRPr="00711429">
        <w:rPr>
          <w:rFonts w:cs="Calibri"/>
          <w:spacing w:val="-3"/>
        </w:rPr>
        <w:t xml:space="preserve"> </w:t>
      </w:r>
      <w:r w:rsidRPr="00711429">
        <w:rPr>
          <w:rFonts w:cs="Calibri"/>
          <w:spacing w:val="-1"/>
        </w:rPr>
        <w:t>page</w:t>
      </w:r>
      <w:r w:rsidRPr="00711429">
        <w:rPr>
          <w:rFonts w:cs="Calibri"/>
          <w:spacing w:val="-2"/>
        </w:rPr>
        <w:t xml:space="preserve"> </w:t>
      </w:r>
      <w:r w:rsidRPr="00711429">
        <w:rPr>
          <w:rFonts w:cs="Calibri"/>
          <w:spacing w:val="-1"/>
        </w:rPr>
        <w:t>and</w:t>
      </w:r>
      <w:r w:rsidRPr="00711429">
        <w:rPr>
          <w:rFonts w:cs="Calibri"/>
          <w:spacing w:val="-3"/>
        </w:rPr>
        <w:t xml:space="preserve"> </w:t>
      </w:r>
      <w:r w:rsidRPr="00711429">
        <w:rPr>
          <w:rFonts w:cs="Calibri"/>
        </w:rPr>
        <w:t>can</w:t>
      </w:r>
      <w:r w:rsidRPr="00711429">
        <w:rPr>
          <w:rFonts w:cs="Calibri"/>
          <w:spacing w:val="-3"/>
        </w:rPr>
        <w:t xml:space="preserve"> </w:t>
      </w:r>
      <w:r w:rsidRPr="00711429">
        <w:rPr>
          <w:rFonts w:cs="Calibri"/>
          <w:spacing w:val="-1"/>
        </w:rPr>
        <w:t>handle</w:t>
      </w:r>
      <w:r w:rsidRPr="00711429">
        <w:rPr>
          <w:rFonts w:cs="Calibri"/>
          <w:spacing w:val="-2"/>
        </w:rPr>
        <w:t xml:space="preserve"> </w:t>
      </w:r>
      <w:r w:rsidRPr="00711429">
        <w:rPr>
          <w:rFonts w:cs="Calibri"/>
        </w:rPr>
        <w:t>GET</w:t>
      </w:r>
      <w:r w:rsidRPr="00711429">
        <w:rPr>
          <w:rFonts w:cs="Calibri"/>
          <w:spacing w:val="-5"/>
        </w:rPr>
        <w:t xml:space="preserve"> </w:t>
      </w:r>
      <w:r w:rsidRPr="00711429">
        <w:rPr>
          <w:rFonts w:cs="Calibri"/>
        </w:rPr>
        <w:t>and</w:t>
      </w:r>
      <w:r w:rsidRPr="00711429">
        <w:rPr>
          <w:rFonts w:cs="Calibri"/>
          <w:spacing w:val="-4"/>
        </w:rPr>
        <w:t xml:space="preserve"> </w:t>
      </w:r>
      <w:r w:rsidRPr="00711429">
        <w:rPr>
          <w:rFonts w:cs="Calibri"/>
          <w:spacing w:val="-1"/>
        </w:rPr>
        <w:t>POST</w:t>
      </w:r>
      <w:r w:rsidRPr="00711429">
        <w:rPr>
          <w:rFonts w:cs="Calibri"/>
          <w:spacing w:val="-5"/>
        </w:rPr>
        <w:t xml:space="preserve"> </w:t>
      </w:r>
      <w:r w:rsidRPr="00711429">
        <w:rPr>
          <w:rFonts w:cs="Calibri"/>
          <w:spacing w:val="-1"/>
        </w:rPr>
        <w:t>requests.</w:t>
      </w:r>
    </w:p>
    <w:p w14:paraId="59A8620F" w14:textId="77777777" w:rsidR="007F2193" w:rsidRPr="00711429" w:rsidRDefault="007F2193" w:rsidP="00633C72">
      <w:pPr>
        <w:kinsoku w:val="0"/>
        <w:overflowPunct w:val="0"/>
        <w:autoSpaceDE w:val="0"/>
        <w:autoSpaceDN w:val="0"/>
        <w:adjustRightInd w:val="0"/>
        <w:spacing w:before="120"/>
        <w:ind w:left="709"/>
        <w:rPr>
          <w:rFonts w:cs="Calibri"/>
        </w:rPr>
      </w:pPr>
      <w:r w:rsidRPr="00711429">
        <w:rPr>
          <w:rFonts w:cs="Calibri"/>
          <w:b/>
          <w:bCs/>
          <w:spacing w:val="-1"/>
        </w:rPr>
        <w:t>Member</w:t>
      </w:r>
      <w:r w:rsidRPr="00711429">
        <w:rPr>
          <w:rFonts w:cs="Calibri"/>
          <w:b/>
          <w:bCs/>
          <w:spacing w:val="-2"/>
        </w:rPr>
        <w:t xml:space="preserve"> </w:t>
      </w:r>
      <w:r w:rsidRPr="00711429">
        <w:rPr>
          <w:rFonts w:cs="Calibri"/>
          <w:b/>
          <w:bCs/>
        </w:rPr>
        <w:t>in</w:t>
      </w:r>
      <w:r w:rsidRPr="00711429">
        <w:rPr>
          <w:rFonts w:cs="Calibri"/>
          <w:b/>
          <w:bCs/>
          <w:spacing w:val="-1"/>
        </w:rPr>
        <w:t xml:space="preserve"> charge:</w:t>
      </w:r>
      <w:r w:rsidRPr="00711429">
        <w:rPr>
          <w:rFonts w:cs="Calibri"/>
          <w:b/>
          <w:bCs/>
        </w:rPr>
        <w:t xml:space="preserve"> </w:t>
      </w:r>
      <w:r w:rsidR="00561029">
        <w:rPr>
          <w:rFonts w:cs="Calibri"/>
        </w:rPr>
        <w:t>CHAN Siu Ming</w:t>
      </w:r>
    </w:p>
    <w:p w14:paraId="2BC6C7E5" w14:textId="77777777" w:rsidR="007F2193" w:rsidRPr="00711429" w:rsidRDefault="007F2193" w:rsidP="001A45DD">
      <w:pPr>
        <w:kinsoku w:val="0"/>
        <w:overflowPunct w:val="0"/>
        <w:autoSpaceDE w:val="0"/>
        <w:autoSpaceDN w:val="0"/>
        <w:adjustRightInd w:val="0"/>
        <w:spacing w:before="120"/>
        <w:ind w:left="1361"/>
        <w:jc w:val="center"/>
        <w:rPr>
          <w:rFonts w:cs="Calibri"/>
        </w:rPr>
        <w:sectPr w:rsidR="007F2193" w:rsidRPr="00711429" w:rsidSect="00EE34EE">
          <w:footerReference w:type="default" r:id="rId26"/>
          <w:type w:val="continuous"/>
          <w:pgSz w:w="11910" w:h="16840"/>
          <w:pgMar w:top="1440" w:right="720" w:bottom="720" w:left="720" w:header="720" w:footer="720" w:gutter="0"/>
          <w:pgNumType w:start="0"/>
          <w:cols w:space="720"/>
          <w:noEndnote/>
        </w:sectPr>
      </w:pPr>
    </w:p>
    <w:p w14:paraId="03EF6BFE" w14:textId="77777777" w:rsidR="007503C2" w:rsidRPr="00711429" w:rsidRDefault="007503C2" w:rsidP="007503C2">
      <w:pPr>
        <w:kinsoku w:val="0"/>
        <w:overflowPunct w:val="0"/>
        <w:autoSpaceDE w:val="0"/>
        <w:autoSpaceDN w:val="0"/>
        <w:adjustRightInd w:val="0"/>
        <w:spacing w:before="120"/>
        <w:ind w:left="709" w:firstLine="5"/>
        <w:rPr>
          <w:rFonts w:cs="Calibri"/>
        </w:rPr>
      </w:pPr>
      <w:r w:rsidRPr="00711429">
        <w:rPr>
          <w:rFonts w:cs="Calibri"/>
          <w:spacing w:val="-2"/>
        </w:rPr>
        <w:t>The first</w:t>
      </w:r>
      <w:r w:rsidRPr="00711429">
        <w:rPr>
          <w:rFonts w:cs="Calibri"/>
          <w:spacing w:val="-1"/>
        </w:rPr>
        <w:t xml:space="preserve"> task</w:t>
      </w:r>
      <w:r w:rsidRPr="00711429">
        <w:rPr>
          <w:rFonts w:cs="Calibri"/>
          <w:spacing w:val="-2"/>
        </w:rPr>
        <w:t xml:space="preserve"> </w:t>
      </w:r>
      <w:r w:rsidRPr="00711429">
        <w:rPr>
          <w:rFonts w:cs="Calibri"/>
        </w:rPr>
        <w:t>is</w:t>
      </w:r>
      <w:r w:rsidRPr="00711429">
        <w:rPr>
          <w:rFonts w:cs="Calibri"/>
          <w:spacing w:val="1"/>
        </w:rPr>
        <w:t xml:space="preserve"> </w:t>
      </w:r>
      <w:r w:rsidRPr="00711429">
        <w:rPr>
          <w:rFonts w:cs="Calibri"/>
          <w:spacing w:val="-1"/>
        </w:rPr>
        <w:t>setting up</w:t>
      </w:r>
      <w:r w:rsidRPr="00711429">
        <w:rPr>
          <w:rFonts w:cs="Calibri"/>
          <w:spacing w:val="-3"/>
        </w:rPr>
        <w:t xml:space="preserve"> </w:t>
      </w:r>
      <w:r w:rsidRPr="00711429">
        <w:rPr>
          <w:rFonts w:cs="Calibri"/>
        </w:rPr>
        <w:t>a</w:t>
      </w:r>
      <w:r w:rsidRPr="00711429">
        <w:rPr>
          <w:rFonts w:cs="Calibri"/>
          <w:spacing w:val="-2"/>
        </w:rPr>
        <w:t xml:space="preserve"> </w:t>
      </w:r>
      <w:r w:rsidRPr="00711429">
        <w:rPr>
          <w:rFonts w:cs="Calibri"/>
          <w:spacing w:val="-1"/>
        </w:rPr>
        <w:t>web</w:t>
      </w:r>
      <w:r w:rsidRPr="00711429">
        <w:rPr>
          <w:rFonts w:cs="Calibri"/>
          <w:spacing w:val="-3"/>
        </w:rPr>
        <w:t xml:space="preserve"> </w:t>
      </w:r>
      <w:r w:rsidRPr="00711429">
        <w:rPr>
          <w:rFonts w:cs="Calibri"/>
          <w:spacing w:val="-1"/>
        </w:rPr>
        <w:t>server.</w:t>
      </w:r>
      <w:r w:rsidRPr="00711429">
        <w:rPr>
          <w:rFonts w:cs="Calibri"/>
          <w:spacing w:val="-3"/>
        </w:rPr>
        <w:t xml:space="preserve"> </w:t>
      </w:r>
      <w:r w:rsidRPr="00711429">
        <w:rPr>
          <w:rFonts w:cs="Calibri"/>
        </w:rPr>
        <w:t>Building</w:t>
      </w:r>
      <w:r w:rsidRPr="00711429">
        <w:rPr>
          <w:rFonts w:cs="Calibri"/>
          <w:spacing w:val="-1"/>
        </w:rPr>
        <w:t xml:space="preserve"> </w:t>
      </w:r>
      <w:r w:rsidRPr="00711429">
        <w:rPr>
          <w:rFonts w:cs="Calibri"/>
        </w:rPr>
        <w:t>the</w:t>
      </w:r>
      <w:r w:rsidRPr="00711429">
        <w:rPr>
          <w:rFonts w:cs="Calibri"/>
          <w:spacing w:val="-2"/>
        </w:rPr>
        <w:t xml:space="preserve"> </w:t>
      </w:r>
      <w:r w:rsidRPr="00711429">
        <w:rPr>
          <w:rFonts w:cs="Calibri"/>
          <w:spacing w:val="-1"/>
        </w:rPr>
        <w:t>server</w:t>
      </w:r>
      <w:r w:rsidRPr="00711429">
        <w:rPr>
          <w:rFonts w:cs="Calibri"/>
          <w:spacing w:val="-4"/>
        </w:rPr>
        <w:t xml:space="preserve"> </w:t>
      </w:r>
      <w:r w:rsidRPr="00711429">
        <w:rPr>
          <w:rFonts w:cs="Calibri"/>
        </w:rPr>
        <w:t>in</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early</w:t>
      </w:r>
      <w:r w:rsidRPr="00711429">
        <w:rPr>
          <w:rFonts w:cs="Calibri"/>
          <w:spacing w:val="-2"/>
        </w:rPr>
        <w:t xml:space="preserve"> </w:t>
      </w:r>
      <w:r w:rsidRPr="00711429">
        <w:rPr>
          <w:rFonts w:cs="Calibri"/>
          <w:spacing w:val="-1"/>
        </w:rPr>
        <w:t>stage</w:t>
      </w:r>
      <w:r w:rsidRPr="00711429">
        <w:rPr>
          <w:rFonts w:cs="Calibri"/>
          <w:spacing w:val="-2"/>
        </w:rPr>
        <w:t xml:space="preserve"> </w:t>
      </w:r>
      <w:r w:rsidRPr="00711429">
        <w:rPr>
          <w:rFonts w:cs="Calibri"/>
        </w:rPr>
        <w:t>is</w:t>
      </w:r>
      <w:r w:rsidRPr="00711429">
        <w:rPr>
          <w:rFonts w:cs="Calibri"/>
          <w:spacing w:val="-4"/>
        </w:rPr>
        <w:t xml:space="preserve"> </w:t>
      </w:r>
      <w:r w:rsidRPr="00711429">
        <w:rPr>
          <w:rFonts w:cs="Calibri"/>
          <w:spacing w:val="-1"/>
        </w:rPr>
        <w:t>because</w:t>
      </w:r>
      <w:r w:rsidRPr="00711429">
        <w:rPr>
          <w:rFonts w:cs="Calibri"/>
          <w:spacing w:val="-2"/>
        </w:rPr>
        <w:t xml:space="preserve"> </w:t>
      </w:r>
      <w:r w:rsidRPr="00711429">
        <w:rPr>
          <w:rFonts w:cs="Calibri"/>
        </w:rPr>
        <w:t>it</w:t>
      </w:r>
      <w:r w:rsidRPr="00711429">
        <w:rPr>
          <w:rFonts w:cs="Calibri"/>
          <w:spacing w:val="-2"/>
        </w:rPr>
        <w:t xml:space="preserve"> </w:t>
      </w:r>
      <w:r w:rsidRPr="00711429">
        <w:rPr>
          <w:rFonts w:cs="Calibri"/>
        </w:rPr>
        <w:t>can</w:t>
      </w:r>
      <w:r w:rsidRPr="00711429">
        <w:rPr>
          <w:rFonts w:cs="Calibri"/>
          <w:spacing w:val="-3"/>
        </w:rPr>
        <w:t xml:space="preserve"> </w:t>
      </w:r>
      <w:r w:rsidRPr="00711429">
        <w:rPr>
          <w:rFonts w:cs="Calibri"/>
          <w:spacing w:val="-1"/>
        </w:rPr>
        <w:t>help</w:t>
      </w:r>
      <w:r w:rsidRPr="00711429">
        <w:rPr>
          <w:rFonts w:cs="Calibri"/>
          <w:spacing w:val="-3"/>
        </w:rPr>
        <w:t xml:space="preserve"> </w:t>
      </w:r>
      <w:r w:rsidRPr="00711429">
        <w:rPr>
          <w:rFonts w:cs="Calibri"/>
          <w:spacing w:val="-1"/>
        </w:rPr>
        <w:t>us</w:t>
      </w:r>
      <w:r w:rsidRPr="00711429">
        <w:rPr>
          <w:rFonts w:cs="Calibri"/>
          <w:spacing w:val="-4"/>
        </w:rPr>
        <w:t xml:space="preserve"> </w:t>
      </w:r>
      <w:r w:rsidRPr="00711429">
        <w:rPr>
          <w:rFonts w:cs="Calibri"/>
        </w:rPr>
        <w:t>to</w:t>
      </w:r>
      <w:r w:rsidRPr="00711429">
        <w:rPr>
          <w:rFonts w:cs="Calibri"/>
          <w:spacing w:val="-3"/>
        </w:rPr>
        <w:t xml:space="preserve"> </w:t>
      </w:r>
      <w:r w:rsidRPr="00711429">
        <w:rPr>
          <w:rFonts w:cs="Calibri"/>
          <w:spacing w:val="-1"/>
        </w:rPr>
        <w:t>debug other</w:t>
      </w:r>
      <w:r w:rsidRPr="00711429">
        <w:rPr>
          <w:rFonts w:cs="Calibri"/>
          <w:spacing w:val="74"/>
          <w:w w:val="99"/>
        </w:rPr>
        <w:t xml:space="preserve"> </w:t>
      </w:r>
      <w:r w:rsidRPr="00711429">
        <w:rPr>
          <w:rFonts w:cs="Calibri"/>
          <w:spacing w:val="-1"/>
        </w:rPr>
        <w:t>parts.</w:t>
      </w:r>
      <w:r w:rsidRPr="00711429">
        <w:rPr>
          <w:rFonts w:cs="Calibri"/>
          <w:spacing w:val="-3"/>
        </w:rPr>
        <w:t xml:space="preserve"> </w:t>
      </w:r>
      <w:r w:rsidRPr="00711429">
        <w:rPr>
          <w:rFonts w:cs="Calibri"/>
          <w:spacing w:val="-1"/>
        </w:rPr>
        <w:t>Most of</w:t>
      </w:r>
      <w:r w:rsidRPr="00711429">
        <w:rPr>
          <w:rFonts w:cs="Calibri"/>
          <w:spacing w:val="-5"/>
        </w:rPr>
        <w:t xml:space="preserve"> </w:t>
      </w:r>
      <w:r w:rsidRPr="00711429">
        <w:rPr>
          <w:rFonts w:cs="Calibri"/>
        </w:rPr>
        <w:t>the</w:t>
      </w:r>
      <w:r w:rsidRPr="00711429">
        <w:rPr>
          <w:rFonts w:cs="Calibri"/>
          <w:spacing w:val="-1"/>
        </w:rPr>
        <w:t xml:space="preserve"> </w:t>
      </w:r>
      <w:r w:rsidRPr="00711429">
        <w:rPr>
          <w:rFonts w:cs="Calibri"/>
        </w:rPr>
        <w:t>settings</w:t>
      </w:r>
      <w:r w:rsidRPr="00711429">
        <w:rPr>
          <w:rFonts w:cs="Calibri"/>
          <w:spacing w:val="-4"/>
        </w:rPr>
        <w:t xml:space="preserve"> </w:t>
      </w:r>
      <w:r w:rsidRPr="00711429">
        <w:rPr>
          <w:rFonts w:cs="Calibri"/>
        </w:rPr>
        <w:t>in ELSA</w:t>
      </w:r>
      <w:r w:rsidRPr="00711429">
        <w:rPr>
          <w:rFonts w:cs="Calibri"/>
          <w:spacing w:val="-3"/>
        </w:rPr>
        <w:t xml:space="preserve"> </w:t>
      </w:r>
      <w:r w:rsidRPr="00711429">
        <w:rPr>
          <w:rFonts w:cs="Calibri"/>
          <w:spacing w:val="-2"/>
        </w:rPr>
        <w:t>should</w:t>
      </w:r>
      <w:r w:rsidRPr="00711429">
        <w:rPr>
          <w:rFonts w:cs="Calibri"/>
          <w:spacing w:val="-3"/>
        </w:rPr>
        <w:t xml:space="preserve"> </w:t>
      </w:r>
      <w:r w:rsidRPr="00711429">
        <w:rPr>
          <w:rFonts w:cs="Calibri"/>
          <w:spacing w:val="-1"/>
        </w:rPr>
        <w:t>not be</w:t>
      </w:r>
      <w:r w:rsidRPr="00711429">
        <w:rPr>
          <w:rFonts w:cs="Calibri"/>
          <w:spacing w:val="-2"/>
        </w:rPr>
        <w:t xml:space="preserve"> </w:t>
      </w:r>
      <w:r w:rsidRPr="00711429">
        <w:rPr>
          <w:rFonts w:cs="Calibri"/>
          <w:spacing w:val="-1"/>
        </w:rPr>
        <w:t>hardcoded</w:t>
      </w:r>
      <w:r w:rsidRPr="00711429">
        <w:rPr>
          <w:rFonts w:cs="Calibri"/>
          <w:spacing w:val="-2"/>
        </w:rPr>
        <w:t xml:space="preserve"> </w:t>
      </w:r>
      <w:r w:rsidRPr="00711429">
        <w:rPr>
          <w:rFonts w:cs="Calibri"/>
        </w:rPr>
        <w:t>in</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source</w:t>
      </w:r>
      <w:r w:rsidRPr="00711429">
        <w:rPr>
          <w:rFonts w:cs="Calibri"/>
          <w:spacing w:val="-2"/>
        </w:rPr>
        <w:t xml:space="preserve"> </w:t>
      </w:r>
      <w:r w:rsidRPr="00711429">
        <w:rPr>
          <w:rFonts w:cs="Calibri"/>
          <w:spacing w:val="-1"/>
        </w:rPr>
        <w:t>code, such</w:t>
      </w:r>
      <w:r w:rsidRPr="00711429">
        <w:rPr>
          <w:rFonts w:cs="Calibri"/>
          <w:spacing w:val="-3"/>
        </w:rPr>
        <w:t xml:space="preserve"> </w:t>
      </w:r>
      <w:r w:rsidRPr="00711429">
        <w:rPr>
          <w:rFonts w:cs="Calibri"/>
        </w:rPr>
        <w:t>as</w:t>
      </w:r>
      <w:r w:rsidRPr="00711429">
        <w:rPr>
          <w:rFonts w:cs="Calibri"/>
          <w:spacing w:val="-4"/>
        </w:rPr>
        <w:t xml:space="preserve"> </w:t>
      </w:r>
      <w:r w:rsidRPr="00711429">
        <w:rPr>
          <w:rFonts w:cs="Calibri"/>
        </w:rPr>
        <w:t>the</w:t>
      </w:r>
      <w:r w:rsidRPr="00711429">
        <w:rPr>
          <w:rFonts w:cs="Calibri"/>
          <w:spacing w:val="-1"/>
        </w:rPr>
        <w:t xml:space="preserve"> WiFi</w:t>
      </w:r>
      <w:r w:rsidRPr="00711429">
        <w:rPr>
          <w:rFonts w:cs="Calibri"/>
          <w:spacing w:val="-2"/>
        </w:rPr>
        <w:t xml:space="preserve"> </w:t>
      </w:r>
      <w:r w:rsidRPr="00711429">
        <w:rPr>
          <w:rFonts w:cs="Calibri"/>
          <w:spacing w:val="-1"/>
        </w:rPr>
        <w:t>setting.</w:t>
      </w:r>
      <w:r w:rsidRPr="00711429">
        <w:rPr>
          <w:rFonts w:cs="Calibri"/>
          <w:spacing w:val="-3"/>
        </w:rPr>
        <w:t xml:space="preserve"> </w:t>
      </w:r>
      <w:r w:rsidRPr="00711429">
        <w:rPr>
          <w:rFonts w:cs="Calibri"/>
          <w:spacing w:val="-1"/>
        </w:rPr>
        <w:t xml:space="preserve">Setting </w:t>
      </w:r>
      <w:r w:rsidRPr="00711429">
        <w:rPr>
          <w:rFonts w:cs="Calibri"/>
          <w:spacing w:val="-3"/>
        </w:rPr>
        <w:t>up</w:t>
      </w:r>
      <w:r w:rsidRPr="00711429">
        <w:rPr>
          <w:rFonts w:cs="Calibri"/>
          <w:spacing w:val="85"/>
        </w:rPr>
        <w:t xml:space="preserve"> </w:t>
      </w:r>
      <w:r w:rsidRPr="00711429">
        <w:rPr>
          <w:rFonts w:cs="Calibri"/>
          <w:spacing w:val="-1"/>
        </w:rPr>
        <w:t>API in</w:t>
      </w:r>
      <w:r w:rsidRPr="00711429">
        <w:rPr>
          <w:rFonts w:cs="Calibri"/>
          <w:spacing w:val="-2"/>
        </w:rPr>
        <w:t xml:space="preserve"> </w:t>
      </w:r>
      <w:r w:rsidRPr="00711429">
        <w:rPr>
          <w:rFonts w:cs="Calibri"/>
          <w:spacing w:val="-1"/>
        </w:rPr>
        <w:t>the</w:t>
      </w:r>
      <w:r w:rsidRPr="00711429">
        <w:rPr>
          <w:rFonts w:cs="Calibri"/>
        </w:rPr>
        <w:t xml:space="preserve"> </w:t>
      </w:r>
      <w:r w:rsidRPr="00711429">
        <w:rPr>
          <w:rFonts w:cs="Calibri"/>
          <w:spacing w:val="-1"/>
        </w:rPr>
        <w:t>early</w:t>
      </w:r>
      <w:r w:rsidRPr="00711429">
        <w:rPr>
          <w:rFonts w:cs="Calibri"/>
        </w:rPr>
        <w:t xml:space="preserve"> </w:t>
      </w:r>
      <w:r w:rsidRPr="00711429">
        <w:rPr>
          <w:rFonts w:cs="Calibri"/>
          <w:spacing w:val="-1"/>
        </w:rPr>
        <w:t>stage</w:t>
      </w:r>
      <w:r w:rsidRPr="00711429">
        <w:rPr>
          <w:rFonts w:cs="Calibri"/>
        </w:rPr>
        <w:t xml:space="preserve"> </w:t>
      </w:r>
      <w:r w:rsidRPr="00711429">
        <w:rPr>
          <w:rFonts w:cs="Calibri"/>
          <w:spacing w:val="-1"/>
        </w:rPr>
        <w:t>allows</w:t>
      </w:r>
      <w:r w:rsidRPr="00711429">
        <w:rPr>
          <w:rFonts w:cs="Calibri"/>
          <w:spacing w:val="-3"/>
        </w:rPr>
        <w:t xml:space="preserve"> </w:t>
      </w:r>
      <w:r w:rsidRPr="00711429">
        <w:rPr>
          <w:rFonts w:cs="Calibri"/>
        </w:rPr>
        <w:t>us</w:t>
      </w:r>
      <w:r w:rsidRPr="00711429">
        <w:rPr>
          <w:rFonts w:cs="Calibri"/>
          <w:spacing w:val="-2"/>
        </w:rPr>
        <w:t xml:space="preserve"> </w:t>
      </w:r>
      <w:r w:rsidRPr="00711429">
        <w:rPr>
          <w:rFonts w:cs="Calibri"/>
        </w:rPr>
        <w:t>to</w:t>
      </w:r>
      <w:r w:rsidRPr="00711429">
        <w:rPr>
          <w:rFonts w:cs="Calibri"/>
          <w:spacing w:val="-2"/>
        </w:rPr>
        <w:t xml:space="preserve"> </w:t>
      </w:r>
      <w:r w:rsidRPr="00711429">
        <w:rPr>
          <w:rFonts w:cs="Calibri"/>
        </w:rPr>
        <w:t>perform</w:t>
      </w:r>
      <w:r w:rsidRPr="00711429">
        <w:rPr>
          <w:rFonts w:cs="Calibri"/>
          <w:spacing w:val="-1"/>
        </w:rPr>
        <w:t xml:space="preserve"> certain tasks</w:t>
      </w:r>
      <w:r w:rsidRPr="00711429">
        <w:rPr>
          <w:rFonts w:cs="Calibri"/>
          <w:spacing w:val="2"/>
        </w:rPr>
        <w:t xml:space="preserve"> </w:t>
      </w:r>
      <w:r w:rsidRPr="00711429">
        <w:rPr>
          <w:rFonts w:cs="Calibri"/>
          <w:spacing w:val="-1"/>
        </w:rPr>
        <w:t>with</w:t>
      </w:r>
      <w:r w:rsidRPr="00711429">
        <w:rPr>
          <w:rFonts w:cs="Calibri"/>
        </w:rPr>
        <w:t xml:space="preserve"> the</w:t>
      </w:r>
      <w:r w:rsidRPr="00711429">
        <w:rPr>
          <w:rFonts w:cs="Calibri"/>
          <w:spacing w:val="-1"/>
        </w:rPr>
        <w:t xml:space="preserve"> “GET”</w:t>
      </w:r>
      <w:r w:rsidRPr="00711429">
        <w:rPr>
          <w:rFonts w:cs="Calibri"/>
          <w:spacing w:val="-2"/>
        </w:rPr>
        <w:t xml:space="preserve"> </w:t>
      </w:r>
      <w:proofErr w:type="gramStart"/>
      <w:r w:rsidRPr="00711429">
        <w:rPr>
          <w:rFonts w:cs="Calibri"/>
          <w:spacing w:val="-1"/>
        </w:rPr>
        <w:t>or</w:t>
      </w:r>
      <w:r w:rsidRPr="00711429">
        <w:rPr>
          <w:rFonts w:cs="Calibri"/>
          <w:spacing w:val="-3"/>
        </w:rPr>
        <w:t xml:space="preserve"> </w:t>
      </w:r>
      <w:r w:rsidRPr="00711429">
        <w:rPr>
          <w:rFonts w:cs="Calibri"/>
          <w:spacing w:val="-1"/>
        </w:rPr>
        <w:t>”POST</w:t>
      </w:r>
      <w:proofErr w:type="gramEnd"/>
      <w:r w:rsidRPr="00711429">
        <w:rPr>
          <w:rFonts w:cs="Calibri"/>
          <w:spacing w:val="-1"/>
        </w:rPr>
        <w:t>”</w:t>
      </w:r>
      <w:r w:rsidRPr="00711429">
        <w:rPr>
          <w:rFonts w:cs="Calibri"/>
          <w:spacing w:val="-2"/>
        </w:rPr>
        <w:t xml:space="preserve"> </w:t>
      </w:r>
      <w:r w:rsidRPr="00711429">
        <w:rPr>
          <w:rFonts w:cs="Calibri"/>
        </w:rPr>
        <w:t>command.</w:t>
      </w:r>
    </w:p>
    <w:p w14:paraId="130EB3E9" w14:textId="77777777" w:rsidR="007F2193" w:rsidRPr="00711429" w:rsidRDefault="007F2193" w:rsidP="00520B58">
      <w:pPr>
        <w:kinsoku w:val="0"/>
        <w:overflowPunct w:val="0"/>
        <w:autoSpaceDE w:val="0"/>
        <w:autoSpaceDN w:val="0"/>
        <w:adjustRightInd w:val="0"/>
        <w:spacing w:before="120"/>
        <w:ind w:left="709"/>
        <w:rPr>
          <w:rFonts w:cs="Calibri"/>
          <w:sz w:val="20"/>
          <w:szCs w:val="20"/>
        </w:rPr>
      </w:pPr>
    </w:p>
    <w:p w14:paraId="3618B3CF" w14:textId="77777777" w:rsidR="007F2193" w:rsidRPr="00350AAB" w:rsidRDefault="007F2193" w:rsidP="00350AAB">
      <w:pPr>
        <w:kinsoku w:val="0"/>
        <w:overflowPunct w:val="0"/>
        <w:autoSpaceDE w:val="0"/>
        <w:autoSpaceDN w:val="0"/>
        <w:adjustRightInd w:val="0"/>
        <w:spacing w:before="120"/>
        <w:ind w:left="709"/>
        <w:rPr>
          <w:rFonts w:cs="Calibri"/>
          <w:b/>
        </w:rPr>
      </w:pPr>
      <w:r w:rsidRPr="00350AAB">
        <w:rPr>
          <w:rFonts w:cs="Calibri"/>
          <w:b/>
          <w:spacing w:val="-2"/>
          <w:u w:val="single"/>
        </w:rPr>
        <w:t>Task</w:t>
      </w:r>
      <w:r w:rsidRPr="00350AAB">
        <w:rPr>
          <w:rFonts w:cs="Calibri"/>
          <w:b/>
          <w:spacing w:val="-3"/>
          <w:u w:val="single"/>
        </w:rPr>
        <w:t xml:space="preserve"> </w:t>
      </w:r>
      <w:r w:rsidRPr="00350AAB">
        <w:rPr>
          <w:rFonts w:cs="Calibri"/>
          <w:b/>
          <w:u w:val="single"/>
        </w:rPr>
        <w:t>2</w:t>
      </w:r>
    </w:p>
    <w:p w14:paraId="6CB6CE95" w14:textId="77777777" w:rsidR="007F2193" w:rsidRPr="00257E3A" w:rsidRDefault="007F2193" w:rsidP="00257E3A">
      <w:pPr>
        <w:kinsoku w:val="0"/>
        <w:overflowPunct w:val="0"/>
        <w:autoSpaceDE w:val="0"/>
        <w:autoSpaceDN w:val="0"/>
        <w:adjustRightInd w:val="0"/>
        <w:spacing w:before="120"/>
        <w:ind w:left="709"/>
        <w:rPr>
          <w:rFonts w:cs="Calibri"/>
          <w:spacing w:val="-1"/>
        </w:rPr>
      </w:pPr>
      <w:r w:rsidRPr="00711429">
        <w:rPr>
          <w:rFonts w:cs="Calibri"/>
          <w:spacing w:val="-2"/>
        </w:rPr>
        <w:t>Also,</w:t>
      </w:r>
      <w:r w:rsidRPr="00711429">
        <w:rPr>
          <w:rFonts w:cs="Calibri"/>
          <w:spacing w:val="-3"/>
        </w:rPr>
        <w:t xml:space="preserve"> </w:t>
      </w:r>
      <w:r w:rsidRPr="00711429">
        <w:rPr>
          <w:rFonts w:cs="Calibri"/>
          <w:spacing w:val="-1"/>
        </w:rPr>
        <w:t>there</w:t>
      </w:r>
      <w:r w:rsidRPr="00711429">
        <w:rPr>
          <w:rFonts w:cs="Calibri"/>
          <w:spacing w:val="-2"/>
        </w:rPr>
        <w:t xml:space="preserve"> </w:t>
      </w:r>
      <w:r w:rsidRPr="00711429">
        <w:rPr>
          <w:rFonts w:cs="Calibri"/>
          <w:spacing w:val="-1"/>
        </w:rPr>
        <w:t>should</w:t>
      </w:r>
      <w:r w:rsidRPr="00711429">
        <w:rPr>
          <w:rFonts w:cs="Calibri"/>
          <w:spacing w:val="-5"/>
        </w:rPr>
        <w:t xml:space="preserve"> </w:t>
      </w:r>
      <w:r w:rsidRPr="00711429">
        <w:rPr>
          <w:rFonts w:cs="Calibri"/>
          <w:spacing w:val="-1"/>
        </w:rPr>
        <w:t>be</w:t>
      </w:r>
      <w:r w:rsidRPr="00711429">
        <w:rPr>
          <w:rFonts w:cs="Calibri"/>
          <w:spacing w:val="-2"/>
        </w:rPr>
        <w:t xml:space="preserve"> </w:t>
      </w:r>
      <w:r w:rsidRPr="00711429">
        <w:rPr>
          <w:rFonts w:cs="Calibri"/>
          <w:spacing w:val="-1"/>
        </w:rPr>
        <w:t>some</w:t>
      </w:r>
      <w:r w:rsidRPr="00711429">
        <w:rPr>
          <w:rFonts w:cs="Calibri"/>
          <w:spacing w:val="-2"/>
        </w:rPr>
        <w:t xml:space="preserve"> </w:t>
      </w:r>
      <w:r w:rsidRPr="00711429">
        <w:rPr>
          <w:rFonts w:cs="Calibri"/>
          <w:spacing w:val="-1"/>
        </w:rPr>
        <w:t>kind</w:t>
      </w:r>
      <w:r w:rsidRPr="00711429">
        <w:rPr>
          <w:rFonts w:cs="Calibri"/>
          <w:spacing w:val="-5"/>
        </w:rPr>
        <w:t xml:space="preserve"> </w:t>
      </w:r>
      <w:r w:rsidRPr="00711429">
        <w:rPr>
          <w:rFonts w:cs="Calibri"/>
          <w:spacing w:val="2"/>
        </w:rPr>
        <w:t>of</w:t>
      </w:r>
      <w:r w:rsidRPr="00711429">
        <w:rPr>
          <w:rFonts w:cs="Calibri"/>
          <w:spacing w:val="-5"/>
        </w:rPr>
        <w:t xml:space="preserve"> </w:t>
      </w:r>
      <w:r w:rsidRPr="00711429">
        <w:rPr>
          <w:rFonts w:cs="Calibri"/>
        </w:rPr>
        <w:t>tab</w:t>
      </w:r>
      <w:r w:rsidRPr="00711429">
        <w:rPr>
          <w:rFonts w:cs="Calibri"/>
          <w:spacing w:val="-3"/>
        </w:rPr>
        <w:t xml:space="preserve"> </w:t>
      </w:r>
      <w:r w:rsidRPr="00711429">
        <w:rPr>
          <w:rFonts w:cs="Calibri"/>
          <w:spacing w:val="-1"/>
        </w:rPr>
        <w:t>system</w:t>
      </w:r>
      <w:r w:rsidRPr="00711429">
        <w:rPr>
          <w:rFonts w:cs="Calibri"/>
          <w:spacing w:val="-4"/>
        </w:rPr>
        <w:t xml:space="preserve"> </w:t>
      </w:r>
      <w:r w:rsidRPr="00711429">
        <w:rPr>
          <w:rFonts w:cs="Calibri"/>
        </w:rPr>
        <w:t>to</w:t>
      </w:r>
      <w:r w:rsidRPr="00711429">
        <w:rPr>
          <w:rFonts w:cs="Calibri"/>
          <w:spacing w:val="-3"/>
        </w:rPr>
        <w:t xml:space="preserve"> </w:t>
      </w:r>
      <w:r w:rsidRPr="00711429">
        <w:rPr>
          <w:rFonts w:cs="Calibri"/>
        </w:rPr>
        <w:t>keep</w:t>
      </w:r>
      <w:r w:rsidRPr="00711429">
        <w:rPr>
          <w:rFonts w:cs="Calibri"/>
          <w:spacing w:val="-3"/>
        </w:rPr>
        <w:t xml:space="preserve"> </w:t>
      </w:r>
      <w:r w:rsidRPr="00711429">
        <w:rPr>
          <w:rFonts w:cs="Calibri"/>
          <w:spacing w:val="-1"/>
        </w:rPr>
        <w:t>content</w:t>
      </w:r>
      <w:r w:rsidRPr="00711429">
        <w:rPr>
          <w:rFonts w:cs="Calibri"/>
          <w:spacing w:val="-3"/>
        </w:rPr>
        <w:t xml:space="preserve"> </w:t>
      </w:r>
      <w:r w:rsidRPr="00711429">
        <w:rPr>
          <w:rFonts w:cs="Calibri"/>
          <w:spacing w:val="-1"/>
        </w:rPr>
        <w:t>organized</w:t>
      </w:r>
      <w:r w:rsidRPr="00711429">
        <w:rPr>
          <w:rFonts w:cs="Calibri"/>
          <w:spacing w:val="-3"/>
        </w:rPr>
        <w:t xml:space="preserve"> </w:t>
      </w:r>
      <w:r w:rsidRPr="00711429">
        <w:rPr>
          <w:rFonts w:cs="Calibri"/>
          <w:spacing w:val="-1"/>
        </w:rPr>
        <w:t>instead</w:t>
      </w:r>
      <w:r w:rsidRPr="00711429">
        <w:rPr>
          <w:rFonts w:cs="Calibri"/>
          <w:spacing w:val="-4"/>
        </w:rPr>
        <w:t xml:space="preserve"> </w:t>
      </w:r>
      <w:r w:rsidRPr="00711429">
        <w:rPr>
          <w:rFonts w:cs="Calibri"/>
          <w:spacing w:val="-1"/>
        </w:rPr>
        <w:t>of</w:t>
      </w:r>
      <w:r w:rsidRPr="00711429">
        <w:rPr>
          <w:rFonts w:cs="Calibri"/>
          <w:spacing w:val="-5"/>
        </w:rPr>
        <w:t xml:space="preserve"> </w:t>
      </w:r>
      <w:r w:rsidRPr="00711429">
        <w:rPr>
          <w:rFonts w:cs="Calibri"/>
          <w:spacing w:val="-1"/>
        </w:rPr>
        <w:t xml:space="preserve">placing </w:t>
      </w:r>
      <w:proofErr w:type="gramStart"/>
      <w:r w:rsidRPr="00711429">
        <w:rPr>
          <w:rFonts w:cs="Calibri"/>
          <w:spacing w:val="-1"/>
        </w:rPr>
        <w:t>them</w:t>
      </w:r>
      <w:proofErr w:type="gramEnd"/>
      <w:r w:rsidRPr="00711429">
        <w:rPr>
          <w:rFonts w:cs="Calibri"/>
          <w:spacing w:val="-4"/>
        </w:rPr>
        <w:t xml:space="preserve"> </w:t>
      </w:r>
      <w:r w:rsidRPr="00711429">
        <w:rPr>
          <w:rFonts w:cs="Calibri"/>
          <w:spacing w:val="-1"/>
        </w:rPr>
        <w:t>on</w:t>
      </w:r>
      <w:r w:rsidRPr="00711429">
        <w:rPr>
          <w:rFonts w:cs="Calibri"/>
          <w:spacing w:val="-3"/>
        </w:rPr>
        <w:t xml:space="preserve"> </w:t>
      </w:r>
      <w:r w:rsidRPr="00711429">
        <w:rPr>
          <w:rFonts w:cs="Calibri"/>
          <w:spacing w:val="-1"/>
        </w:rPr>
        <w:t>one</w:t>
      </w:r>
      <w:r w:rsidRPr="00711429">
        <w:rPr>
          <w:rFonts w:cs="Calibri"/>
          <w:spacing w:val="-2"/>
        </w:rPr>
        <w:t xml:space="preserve"> </w:t>
      </w:r>
      <w:r w:rsidR="00257E3A">
        <w:rPr>
          <w:rFonts w:cs="Calibri"/>
          <w:spacing w:val="-1"/>
        </w:rPr>
        <w:t>page.</w:t>
      </w:r>
    </w:p>
    <w:p w14:paraId="3C2027C9" w14:textId="77777777" w:rsidR="007F2193" w:rsidRPr="00711429" w:rsidRDefault="007F2193" w:rsidP="00350AAB">
      <w:pPr>
        <w:kinsoku w:val="0"/>
        <w:overflowPunct w:val="0"/>
        <w:autoSpaceDE w:val="0"/>
        <w:autoSpaceDN w:val="0"/>
        <w:adjustRightInd w:val="0"/>
        <w:spacing w:before="120"/>
        <w:ind w:left="709"/>
        <w:rPr>
          <w:rFonts w:cs="Calibri"/>
        </w:rPr>
      </w:pPr>
      <w:r w:rsidRPr="00711429">
        <w:rPr>
          <w:rFonts w:cs="Calibri"/>
          <w:b/>
          <w:bCs/>
        </w:rPr>
        <w:t>Aim:</w:t>
      </w:r>
      <w:r w:rsidRPr="00711429">
        <w:rPr>
          <w:rFonts w:cs="Calibri"/>
          <w:b/>
          <w:bCs/>
          <w:spacing w:val="-3"/>
        </w:rPr>
        <w:t xml:space="preserve"> </w:t>
      </w:r>
      <w:r w:rsidRPr="00711429">
        <w:rPr>
          <w:rFonts w:cs="Calibri"/>
          <w:spacing w:val="-1"/>
        </w:rPr>
        <w:t>Designing</w:t>
      </w:r>
      <w:r w:rsidRPr="00711429">
        <w:rPr>
          <w:rFonts w:cs="Calibri"/>
          <w:spacing w:val="-2"/>
        </w:rPr>
        <w:t xml:space="preserve"> </w:t>
      </w:r>
      <w:r w:rsidRPr="00711429">
        <w:rPr>
          <w:rFonts w:cs="Calibri"/>
        </w:rPr>
        <w:t>a</w:t>
      </w:r>
      <w:r w:rsidRPr="00711429">
        <w:rPr>
          <w:rFonts w:cs="Calibri"/>
          <w:spacing w:val="-2"/>
        </w:rPr>
        <w:t xml:space="preserve"> </w:t>
      </w:r>
      <w:r w:rsidRPr="00711429">
        <w:rPr>
          <w:rFonts w:cs="Calibri"/>
          <w:spacing w:val="-1"/>
        </w:rPr>
        <w:t>responsive</w:t>
      </w:r>
      <w:r w:rsidRPr="00711429">
        <w:rPr>
          <w:rFonts w:cs="Calibri"/>
          <w:spacing w:val="-2"/>
        </w:rPr>
        <w:t xml:space="preserve"> </w:t>
      </w:r>
      <w:r w:rsidRPr="00711429">
        <w:rPr>
          <w:rFonts w:cs="Calibri"/>
          <w:spacing w:val="-1"/>
        </w:rPr>
        <w:t>web</w:t>
      </w:r>
      <w:r w:rsidRPr="00711429">
        <w:rPr>
          <w:rFonts w:cs="Calibri"/>
          <w:spacing w:val="-3"/>
        </w:rPr>
        <w:t xml:space="preserve"> </w:t>
      </w:r>
      <w:r w:rsidRPr="00711429">
        <w:rPr>
          <w:rFonts w:cs="Calibri"/>
          <w:spacing w:val="-1"/>
        </w:rPr>
        <w:t>page</w:t>
      </w:r>
      <w:r w:rsidRPr="00711429">
        <w:rPr>
          <w:rFonts w:cs="Calibri"/>
          <w:spacing w:val="-2"/>
        </w:rPr>
        <w:t xml:space="preserve"> </w:t>
      </w:r>
      <w:r w:rsidRPr="00711429">
        <w:rPr>
          <w:rFonts w:cs="Calibri"/>
          <w:spacing w:val="-1"/>
        </w:rPr>
        <w:t>that has</w:t>
      </w:r>
      <w:r w:rsidRPr="00711429">
        <w:rPr>
          <w:rFonts w:cs="Calibri"/>
          <w:spacing w:val="-4"/>
        </w:rPr>
        <w:t xml:space="preserve"> </w:t>
      </w:r>
      <w:r w:rsidRPr="00711429">
        <w:rPr>
          <w:rFonts w:cs="Calibri"/>
        </w:rPr>
        <w:t>an</w:t>
      </w:r>
      <w:r w:rsidRPr="00711429">
        <w:rPr>
          <w:rFonts w:cs="Calibri"/>
          <w:spacing w:val="-3"/>
        </w:rPr>
        <w:t xml:space="preserve"> </w:t>
      </w:r>
      <w:r w:rsidRPr="00711429">
        <w:rPr>
          <w:rFonts w:cs="Calibri"/>
          <w:spacing w:val="-1"/>
        </w:rPr>
        <w:t xml:space="preserve">extensible </w:t>
      </w:r>
      <w:r w:rsidRPr="00711429">
        <w:rPr>
          <w:rFonts w:cs="Calibri"/>
        </w:rPr>
        <w:t>tab</w:t>
      </w:r>
      <w:r w:rsidRPr="00711429">
        <w:rPr>
          <w:rFonts w:cs="Calibri"/>
          <w:spacing w:val="-3"/>
        </w:rPr>
        <w:t xml:space="preserve"> </w:t>
      </w:r>
      <w:r w:rsidRPr="00711429">
        <w:rPr>
          <w:rFonts w:cs="Calibri"/>
          <w:spacing w:val="-1"/>
        </w:rPr>
        <w:t>layout</w:t>
      </w:r>
    </w:p>
    <w:p w14:paraId="38A31506" w14:textId="77777777" w:rsidR="007F2193" w:rsidRPr="00711429" w:rsidRDefault="007F2193" w:rsidP="00350AAB">
      <w:pPr>
        <w:kinsoku w:val="0"/>
        <w:overflowPunct w:val="0"/>
        <w:autoSpaceDE w:val="0"/>
        <w:autoSpaceDN w:val="0"/>
        <w:adjustRightInd w:val="0"/>
        <w:spacing w:before="120"/>
        <w:ind w:left="709"/>
        <w:rPr>
          <w:rFonts w:cs="Calibri"/>
          <w:spacing w:val="-1"/>
        </w:rPr>
      </w:pPr>
      <w:r w:rsidRPr="00711429">
        <w:rPr>
          <w:rFonts w:cs="Calibri"/>
          <w:b/>
          <w:bCs/>
          <w:spacing w:val="-1"/>
        </w:rPr>
        <w:t>Expected</w:t>
      </w:r>
      <w:r w:rsidRPr="00711429">
        <w:rPr>
          <w:rFonts w:cs="Calibri"/>
          <w:b/>
          <w:bCs/>
          <w:spacing w:val="-2"/>
        </w:rPr>
        <w:t xml:space="preserve"> </w:t>
      </w:r>
      <w:r w:rsidRPr="00711429">
        <w:rPr>
          <w:rFonts w:cs="Calibri"/>
          <w:b/>
          <w:bCs/>
          <w:spacing w:val="-1"/>
        </w:rPr>
        <w:t>Outcome:</w:t>
      </w:r>
      <w:r w:rsidRPr="00711429">
        <w:rPr>
          <w:rFonts w:cs="Calibri"/>
          <w:b/>
          <w:bCs/>
        </w:rPr>
        <w:t xml:space="preserve"> </w:t>
      </w:r>
      <w:r w:rsidRPr="00711429">
        <w:rPr>
          <w:rFonts w:cs="Calibri"/>
        </w:rPr>
        <w:t>A</w:t>
      </w:r>
      <w:r w:rsidRPr="00711429">
        <w:rPr>
          <w:rFonts w:cs="Calibri"/>
          <w:spacing w:val="-5"/>
        </w:rPr>
        <w:t xml:space="preserve"> </w:t>
      </w:r>
      <w:r w:rsidRPr="00711429">
        <w:rPr>
          <w:rFonts w:cs="Calibri"/>
          <w:spacing w:val="-1"/>
        </w:rPr>
        <w:t>responsive</w:t>
      </w:r>
      <w:r w:rsidRPr="00711429">
        <w:rPr>
          <w:rFonts w:cs="Calibri"/>
          <w:spacing w:val="-2"/>
        </w:rPr>
        <w:t xml:space="preserve"> </w:t>
      </w:r>
      <w:r w:rsidRPr="00711429">
        <w:rPr>
          <w:rFonts w:cs="Calibri"/>
          <w:spacing w:val="-1"/>
        </w:rPr>
        <w:t>page</w:t>
      </w:r>
      <w:r w:rsidRPr="00711429">
        <w:rPr>
          <w:rFonts w:cs="Calibri"/>
          <w:spacing w:val="-3"/>
        </w:rPr>
        <w:t xml:space="preserve"> </w:t>
      </w:r>
      <w:r w:rsidRPr="00711429">
        <w:rPr>
          <w:rFonts w:cs="Calibri"/>
          <w:spacing w:val="-1"/>
        </w:rPr>
        <w:t>with</w:t>
      </w:r>
      <w:r w:rsidRPr="00711429">
        <w:rPr>
          <w:rFonts w:cs="Calibri"/>
          <w:spacing w:val="-3"/>
        </w:rPr>
        <w:t xml:space="preserve"> </w:t>
      </w:r>
      <w:r w:rsidRPr="00711429">
        <w:rPr>
          <w:rFonts w:cs="Calibri"/>
        </w:rPr>
        <w:t>a</w:t>
      </w:r>
      <w:r w:rsidRPr="00711429">
        <w:rPr>
          <w:rFonts w:cs="Calibri"/>
          <w:spacing w:val="-2"/>
        </w:rPr>
        <w:t xml:space="preserve"> </w:t>
      </w:r>
      <w:r w:rsidRPr="00711429">
        <w:rPr>
          <w:rFonts w:cs="Calibri"/>
        </w:rPr>
        <w:t>tab</w:t>
      </w:r>
      <w:r w:rsidRPr="00711429">
        <w:rPr>
          <w:rFonts w:cs="Calibri"/>
          <w:spacing w:val="-3"/>
        </w:rPr>
        <w:t xml:space="preserve"> </w:t>
      </w:r>
      <w:r w:rsidRPr="00711429">
        <w:rPr>
          <w:rFonts w:cs="Calibri"/>
          <w:spacing w:val="-1"/>
        </w:rPr>
        <w:t>layout.</w:t>
      </w:r>
    </w:p>
    <w:p w14:paraId="636A5A33" w14:textId="77777777" w:rsidR="007F2193" w:rsidRPr="00711429" w:rsidRDefault="007F2193" w:rsidP="00350AAB">
      <w:pPr>
        <w:kinsoku w:val="0"/>
        <w:overflowPunct w:val="0"/>
        <w:autoSpaceDE w:val="0"/>
        <w:autoSpaceDN w:val="0"/>
        <w:adjustRightInd w:val="0"/>
        <w:spacing w:before="120"/>
        <w:ind w:left="709"/>
        <w:rPr>
          <w:rFonts w:cs="Calibri"/>
        </w:rPr>
      </w:pPr>
      <w:r w:rsidRPr="00711429">
        <w:rPr>
          <w:rFonts w:cs="Calibri"/>
          <w:b/>
          <w:bCs/>
          <w:spacing w:val="-1"/>
        </w:rPr>
        <w:t>Member</w:t>
      </w:r>
      <w:r w:rsidRPr="00711429">
        <w:rPr>
          <w:rFonts w:cs="Calibri"/>
          <w:b/>
          <w:bCs/>
          <w:spacing w:val="-2"/>
        </w:rPr>
        <w:t xml:space="preserve"> </w:t>
      </w:r>
      <w:r w:rsidRPr="00711429">
        <w:rPr>
          <w:rFonts w:cs="Calibri"/>
          <w:b/>
          <w:bCs/>
        </w:rPr>
        <w:t>in</w:t>
      </w:r>
      <w:r w:rsidRPr="00711429">
        <w:rPr>
          <w:rFonts w:cs="Calibri"/>
          <w:b/>
          <w:bCs/>
          <w:spacing w:val="-1"/>
        </w:rPr>
        <w:t xml:space="preserve"> charge:</w:t>
      </w:r>
      <w:r w:rsidRPr="00711429">
        <w:rPr>
          <w:rFonts w:cs="Calibri"/>
          <w:b/>
          <w:bCs/>
        </w:rPr>
        <w:t xml:space="preserve"> </w:t>
      </w:r>
      <w:r w:rsidR="00561029">
        <w:rPr>
          <w:rFonts w:cs="Calibri"/>
        </w:rPr>
        <w:t>CHAN Siu Ming</w:t>
      </w:r>
    </w:p>
    <w:p w14:paraId="02133A43" w14:textId="77777777" w:rsidR="00520B58" w:rsidRPr="00711429" w:rsidRDefault="00520B58" w:rsidP="00520B58">
      <w:pPr>
        <w:kinsoku w:val="0"/>
        <w:overflowPunct w:val="0"/>
        <w:autoSpaceDE w:val="0"/>
        <w:autoSpaceDN w:val="0"/>
        <w:adjustRightInd w:val="0"/>
        <w:spacing w:before="120"/>
        <w:ind w:left="709"/>
        <w:rPr>
          <w:rFonts w:cs="Calibri"/>
          <w:spacing w:val="-1"/>
        </w:rPr>
      </w:pPr>
      <w:r w:rsidRPr="00350AAB">
        <w:rPr>
          <w:rFonts w:cs="Calibri"/>
        </w:rPr>
        <w:t>In</w:t>
      </w:r>
      <w:r w:rsidRPr="00350AAB">
        <w:rPr>
          <w:rFonts w:cs="Calibri"/>
          <w:spacing w:val="-4"/>
        </w:rPr>
        <w:t xml:space="preserve"> </w:t>
      </w:r>
      <w:r w:rsidRPr="00350AAB">
        <w:rPr>
          <w:rFonts w:cs="Calibri"/>
        </w:rPr>
        <w:t>the</w:t>
      </w:r>
      <w:r w:rsidRPr="00350AAB">
        <w:rPr>
          <w:rFonts w:cs="Calibri"/>
          <w:spacing w:val="-2"/>
        </w:rPr>
        <w:t xml:space="preserve"> </w:t>
      </w:r>
      <w:r>
        <w:rPr>
          <w:rFonts w:cs="Calibri"/>
          <w:spacing w:val="-1"/>
        </w:rPr>
        <w:t>second</w:t>
      </w:r>
      <w:r w:rsidRPr="00350AAB">
        <w:rPr>
          <w:rFonts w:cs="Calibri"/>
          <w:spacing w:val="-1"/>
        </w:rPr>
        <w:t xml:space="preserve"> </w:t>
      </w:r>
      <w:r w:rsidR="007503C2">
        <w:rPr>
          <w:rFonts w:cs="Calibri"/>
          <w:spacing w:val="-1"/>
        </w:rPr>
        <w:t>objective</w:t>
      </w:r>
      <w:r>
        <w:rPr>
          <w:rFonts w:cs="Calibri"/>
          <w:spacing w:val="-1"/>
        </w:rPr>
        <w:t>,</w:t>
      </w:r>
      <w:r w:rsidRPr="00350AAB">
        <w:rPr>
          <w:rFonts w:cs="Calibri"/>
          <w:spacing w:val="-2"/>
        </w:rPr>
        <w:t xml:space="preserve"> </w:t>
      </w:r>
      <w:r w:rsidRPr="00350AAB">
        <w:rPr>
          <w:rFonts w:cs="Calibri"/>
        </w:rPr>
        <w:t>the</w:t>
      </w:r>
      <w:r w:rsidRPr="00350AAB">
        <w:rPr>
          <w:rFonts w:cs="Calibri"/>
          <w:spacing w:val="-2"/>
        </w:rPr>
        <w:t xml:space="preserve"> </w:t>
      </w:r>
      <w:r w:rsidRPr="00350AAB">
        <w:rPr>
          <w:rFonts w:cs="Calibri"/>
          <w:spacing w:val="-1"/>
        </w:rPr>
        <w:t>web</w:t>
      </w:r>
      <w:r w:rsidRPr="00350AAB">
        <w:rPr>
          <w:rFonts w:cs="Calibri"/>
          <w:spacing w:val="-4"/>
        </w:rPr>
        <w:t xml:space="preserve"> </w:t>
      </w:r>
      <w:r w:rsidRPr="00350AAB">
        <w:rPr>
          <w:rFonts w:cs="Calibri"/>
          <w:spacing w:val="-1"/>
        </w:rPr>
        <w:t>server</w:t>
      </w:r>
      <w:r w:rsidRPr="00350AAB">
        <w:rPr>
          <w:rFonts w:cs="Calibri"/>
          <w:spacing w:val="-4"/>
        </w:rPr>
        <w:t xml:space="preserve"> </w:t>
      </w:r>
      <w:r>
        <w:rPr>
          <w:rFonts w:cs="Calibri"/>
        </w:rPr>
        <w:t>will be</w:t>
      </w:r>
      <w:r w:rsidRPr="00350AAB">
        <w:rPr>
          <w:rFonts w:cs="Calibri"/>
          <w:spacing w:val="-4"/>
        </w:rPr>
        <w:t xml:space="preserve"> </w:t>
      </w:r>
      <w:r>
        <w:rPr>
          <w:rFonts w:cs="Calibri"/>
          <w:spacing w:val="-1"/>
        </w:rPr>
        <w:t>built</w:t>
      </w:r>
      <w:r w:rsidRPr="00350AAB">
        <w:rPr>
          <w:rFonts w:cs="Calibri"/>
          <w:spacing w:val="-1"/>
        </w:rPr>
        <w:t>.</w:t>
      </w:r>
      <w:r w:rsidRPr="00350AAB">
        <w:rPr>
          <w:rFonts w:cs="Calibri"/>
          <w:spacing w:val="-3"/>
        </w:rPr>
        <w:t xml:space="preserve"> </w:t>
      </w:r>
      <w:r w:rsidRPr="00350AAB">
        <w:rPr>
          <w:rFonts w:cs="Calibri"/>
          <w:spacing w:val="-1"/>
        </w:rPr>
        <w:t>However,</w:t>
      </w:r>
      <w:r w:rsidRPr="00350AAB">
        <w:rPr>
          <w:rFonts w:cs="Calibri"/>
          <w:spacing w:val="-2"/>
        </w:rPr>
        <w:t xml:space="preserve"> </w:t>
      </w:r>
      <w:r w:rsidRPr="00350AAB">
        <w:rPr>
          <w:rFonts w:cs="Calibri"/>
          <w:spacing w:val="-1"/>
        </w:rPr>
        <w:t>there</w:t>
      </w:r>
      <w:r w:rsidRPr="00350AAB">
        <w:rPr>
          <w:rFonts w:cs="Calibri"/>
          <w:spacing w:val="3"/>
        </w:rPr>
        <w:t xml:space="preserve"> </w:t>
      </w:r>
      <w:r w:rsidRPr="00350AAB">
        <w:rPr>
          <w:rFonts w:cs="Calibri"/>
        </w:rPr>
        <w:t>is</w:t>
      </w:r>
      <w:r w:rsidRPr="00350AAB">
        <w:rPr>
          <w:rFonts w:cs="Calibri"/>
          <w:spacing w:val="-5"/>
        </w:rPr>
        <w:t xml:space="preserve"> </w:t>
      </w:r>
      <w:r w:rsidRPr="00350AAB">
        <w:rPr>
          <w:rFonts w:cs="Calibri"/>
          <w:spacing w:val="-1"/>
        </w:rPr>
        <w:t>no</w:t>
      </w:r>
      <w:r w:rsidRPr="00350AAB">
        <w:rPr>
          <w:rFonts w:cs="Calibri"/>
          <w:spacing w:val="-4"/>
        </w:rPr>
        <w:t xml:space="preserve"> </w:t>
      </w:r>
      <w:r w:rsidRPr="00350AAB">
        <w:rPr>
          <w:rFonts w:cs="Calibri"/>
        </w:rPr>
        <w:t>content</w:t>
      </w:r>
      <w:r w:rsidRPr="00350AAB">
        <w:rPr>
          <w:rFonts w:cs="Calibri"/>
          <w:spacing w:val="-2"/>
        </w:rPr>
        <w:t xml:space="preserve"> </w:t>
      </w:r>
      <w:r w:rsidRPr="00350AAB">
        <w:rPr>
          <w:rFonts w:cs="Calibri"/>
          <w:spacing w:val="-1"/>
        </w:rPr>
        <w:t>on</w:t>
      </w:r>
      <w:r w:rsidRPr="00350AAB">
        <w:rPr>
          <w:rFonts w:cs="Calibri"/>
          <w:spacing w:val="-3"/>
        </w:rPr>
        <w:t xml:space="preserve"> </w:t>
      </w:r>
      <w:r w:rsidRPr="00350AAB">
        <w:rPr>
          <w:rFonts w:cs="Calibri"/>
          <w:spacing w:val="-1"/>
        </w:rPr>
        <w:t>the</w:t>
      </w:r>
      <w:r w:rsidRPr="00350AAB">
        <w:rPr>
          <w:rFonts w:cs="Calibri"/>
          <w:spacing w:val="-2"/>
        </w:rPr>
        <w:t xml:space="preserve"> </w:t>
      </w:r>
      <w:r w:rsidRPr="00350AAB">
        <w:rPr>
          <w:rFonts w:cs="Calibri"/>
          <w:spacing w:val="-1"/>
        </w:rPr>
        <w:t>page.</w:t>
      </w:r>
      <w:r w:rsidRPr="00350AAB">
        <w:rPr>
          <w:rFonts w:cs="Calibri"/>
          <w:spacing w:val="-3"/>
        </w:rPr>
        <w:t xml:space="preserve"> </w:t>
      </w:r>
      <w:r w:rsidRPr="00350AAB">
        <w:rPr>
          <w:rFonts w:cs="Calibri"/>
        </w:rPr>
        <w:t>In</w:t>
      </w:r>
      <w:r w:rsidRPr="00350AAB">
        <w:rPr>
          <w:rFonts w:cs="Calibri"/>
          <w:spacing w:val="-3"/>
        </w:rPr>
        <w:t xml:space="preserve"> </w:t>
      </w:r>
      <w:r w:rsidRPr="00350AAB">
        <w:rPr>
          <w:rFonts w:cs="Calibri"/>
          <w:spacing w:val="-1"/>
        </w:rPr>
        <w:t>this</w:t>
      </w:r>
      <w:r w:rsidRPr="00350AAB">
        <w:rPr>
          <w:rFonts w:cs="Calibri"/>
          <w:spacing w:val="-5"/>
        </w:rPr>
        <w:t xml:space="preserve"> </w:t>
      </w:r>
      <w:r w:rsidRPr="00350AAB">
        <w:rPr>
          <w:rFonts w:cs="Calibri"/>
          <w:spacing w:val="-1"/>
        </w:rPr>
        <w:t>task,</w:t>
      </w:r>
      <w:r w:rsidRPr="00350AAB">
        <w:rPr>
          <w:rFonts w:cs="Calibri"/>
          <w:spacing w:val="-2"/>
        </w:rPr>
        <w:t xml:space="preserve"> </w:t>
      </w:r>
      <w:r w:rsidRPr="00350AAB">
        <w:rPr>
          <w:rFonts w:cs="Calibri"/>
        </w:rPr>
        <w:t>the</w:t>
      </w:r>
      <w:r w:rsidRPr="00350AAB">
        <w:rPr>
          <w:rFonts w:cs="Calibri"/>
          <w:spacing w:val="-2"/>
        </w:rPr>
        <w:t xml:space="preserve"> </w:t>
      </w:r>
      <w:r w:rsidRPr="00350AAB">
        <w:rPr>
          <w:rFonts w:cs="Calibri"/>
        </w:rPr>
        <w:t>content</w:t>
      </w:r>
      <w:r w:rsidRPr="00350AAB">
        <w:rPr>
          <w:rFonts w:cs="Calibri"/>
          <w:spacing w:val="-2"/>
        </w:rPr>
        <w:t xml:space="preserve"> </w:t>
      </w:r>
      <w:r w:rsidRPr="00350AAB">
        <w:rPr>
          <w:rFonts w:cs="Calibri"/>
          <w:spacing w:val="-1"/>
        </w:rPr>
        <w:t>will</w:t>
      </w:r>
      <w:r w:rsidRPr="00350AAB">
        <w:rPr>
          <w:rFonts w:cs="Calibri"/>
          <w:spacing w:val="-2"/>
        </w:rPr>
        <w:t xml:space="preserve"> </w:t>
      </w:r>
      <w:r w:rsidRPr="00350AAB">
        <w:rPr>
          <w:rFonts w:cs="Calibri"/>
          <w:spacing w:val="-1"/>
        </w:rPr>
        <w:t>be</w:t>
      </w:r>
      <w:r w:rsidRPr="00350AAB">
        <w:rPr>
          <w:rFonts w:cs="Calibri"/>
          <w:spacing w:val="71"/>
          <w:w w:val="99"/>
        </w:rPr>
        <w:t xml:space="preserve"> </w:t>
      </w:r>
      <w:r w:rsidRPr="00350AAB">
        <w:rPr>
          <w:rFonts w:cs="Calibri"/>
          <w:spacing w:val="-1"/>
        </w:rPr>
        <w:t>added</w:t>
      </w:r>
      <w:r w:rsidRPr="00350AAB">
        <w:rPr>
          <w:rFonts w:cs="Calibri"/>
          <w:spacing w:val="-2"/>
        </w:rPr>
        <w:t xml:space="preserve"> </w:t>
      </w:r>
      <w:r w:rsidRPr="00350AAB">
        <w:rPr>
          <w:rFonts w:cs="Calibri"/>
        </w:rPr>
        <w:t>to</w:t>
      </w:r>
      <w:r w:rsidRPr="00350AAB">
        <w:rPr>
          <w:rFonts w:cs="Calibri"/>
          <w:spacing w:val="-3"/>
        </w:rPr>
        <w:t xml:space="preserve"> </w:t>
      </w:r>
      <w:r w:rsidRPr="00350AAB">
        <w:rPr>
          <w:rFonts w:cs="Calibri"/>
        </w:rPr>
        <w:t>the</w:t>
      </w:r>
      <w:r w:rsidRPr="00350AAB">
        <w:rPr>
          <w:rFonts w:cs="Calibri"/>
          <w:spacing w:val="-2"/>
        </w:rPr>
        <w:t xml:space="preserve"> </w:t>
      </w:r>
      <w:r w:rsidRPr="00350AAB">
        <w:rPr>
          <w:rFonts w:cs="Calibri"/>
          <w:spacing w:val="-1"/>
        </w:rPr>
        <w:t>page.</w:t>
      </w:r>
      <w:r w:rsidRPr="00350AAB">
        <w:rPr>
          <w:rFonts w:cs="Calibri"/>
          <w:spacing w:val="-3"/>
        </w:rPr>
        <w:t xml:space="preserve"> </w:t>
      </w:r>
      <w:r w:rsidRPr="00350AAB">
        <w:rPr>
          <w:rFonts w:cs="Calibri"/>
          <w:spacing w:val="-1"/>
        </w:rPr>
        <w:t>The</w:t>
      </w:r>
      <w:r w:rsidRPr="00350AAB">
        <w:rPr>
          <w:rFonts w:cs="Calibri"/>
          <w:spacing w:val="-2"/>
        </w:rPr>
        <w:t xml:space="preserve"> </w:t>
      </w:r>
      <w:r w:rsidRPr="00350AAB">
        <w:rPr>
          <w:rFonts w:cs="Calibri"/>
        </w:rPr>
        <w:t>content</w:t>
      </w:r>
      <w:r w:rsidRPr="00350AAB">
        <w:rPr>
          <w:rFonts w:cs="Calibri"/>
          <w:spacing w:val="-2"/>
        </w:rPr>
        <w:t xml:space="preserve"> </w:t>
      </w:r>
      <w:r w:rsidRPr="00350AAB">
        <w:rPr>
          <w:rFonts w:cs="Calibri"/>
          <w:spacing w:val="-1"/>
        </w:rPr>
        <w:t>of</w:t>
      </w:r>
      <w:r w:rsidRPr="00350AAB">
        <w:rPr>
          <w:rFonts w:cs="Calibri"/>
          <w:spacing w:val="-4"/>
        </w:rPr>
        <w:t xml:space="preserve"> </w:t>
      </w:r>
      <w:r w:rsidRPr="00350AAB">
        <w:rPr>
          <w:rFonts w:cs="Calibri"/>
        </w:rPr>
        <w:t>the</w:t>
      </w:r>
      <w:r w:rsidRPr="00350AAB">
        <w:rPr>
          <w:rFonts w:cs="Calibri"/>
          <w:spacing w:val="-2"/>
        </w:rPr>
        <w:t xml:space="preserve"> </w:t>
      </w:r>
      <w:r w:rsidRPr="00350AAB">
        <w:rPr>
          <w:rFonts w:cs="Calibri"/>
          <w:spacing w:val="-1"/>
        </w:rPr>
        <w:t>page</w:t>
      </w:r>
      <w:r w:rsidRPr="00350AAB">
        <w:rPr>
          <w:rFonts w:cs="Calibri"/>
          <w:spacing w:val="-2"/>
        </w:rPr>
        <w:t xml:space="preserve"> </w:t>
      </w:r>
      <w:r w:rsidRPr="00350AAB">
        <w:rPr>
          <w:rFonts w:cs="Calibri"/>
          <w:spacing w:val="-1"/>
        </w:rPr>
        <w:t>needs</w:t>
      </w:r>
      <w:r w:rsidRPr="00350AAB">
        <w:rPr>
          <w:rFonts w:cs="Calibri"/>
          <w:spacing w:val="-3"/>
        </w:rPr>
        <w:t xml:space="preserve"> </w:t>
      </w:r>
      <w:r w:rsidRPr="00350AAB">
        <w:rPr>
          <w:rFonts w:cs="Calibri"/>
        </w:rPr>
        <w:t>to</w:t>
      </w:r>
      <w:r w:rsidRPr="00350AAB">
        <w:rPr>
          <w:rFonts w:cs="Calibri"/>
          <w:spacing w:val="-3"/>
        </w:rPr>
        <w:t xml:space="preserve"> </w:t>
      </w:r>
      <w:r w:rsidRPr="00350AAB">
        <w:rPr>
          <w:rFonts w:cs="Calibri"/>
          <w:spacing w:val="-1"/>
        </w:rPr>
        <w:t>fulfill</w:t>
      </w:r>
      <w:r w:rsidRPr="00350AAB">
        <w:rPr>
          <w:rFonts w:cs="Calibri"/>
          <w:spacing w:val="-3"/>
        </w:rPr>
        <w:t xml:space="preserve"> </w:t>
      </w:r>
      <w:r w:rsidRPr="00350AAB">
        <w:rPr>
          <w:rFonts w:cs="Calibri"/>
          <w:spacing w:val="-1"/>
        </w:rPr>
        <w:t>one important</w:t>
      </w:r>
      <w:r w:rsidRPr="00711429">
        <w:rPr>
          <w:rFonts w:cs="Calibri"/>
          <w:spacing w:val="-1"/>
        </w:rPr>
        <w:t xml:space="preserve"> requirement,</w:t>
      </w:r>
      <w:r w:rsidRPr="00711429">
        <w:rPr>
          <w:rFonts w:cs="Calibri"/>
          <w:spacing w:val="4"/>
        </w:rPr>
        <w:t xml:space="preserve"> </w:t>
      </w:r>
      <w:r w:rsidRPr="00711429">
        <w:rPr>
          <w:rFonts w:cs="Calibri"/>
          <w:spacing w:val="-1"/>
        </w:rPr>
        <w:t>user</w:t>
      </w:r>
      <w:r w:rsidRPr="00711429">
        <w:rPr>
          <w:rFonts w:cs="Calibri"/>
          <w:spacing w:val="-4"/>
        </w:rPr>
        <w:t xml:space="preserve"> </w:t>
      </w:r>
      <w:proofErr w:type="gramStart"/>
      <w:r w:rsidRPr="00711429">
        <w:rPr>
          <w:rFonts w:cs="Calibri"/>
          <w:spacing w:val="-1"/>
        </w:rPr>
        <w:t>friendly</w:t>
      </w:r>
      <w:proofErr w:type="gramEnd"/>
      <w:r w:rsidRPr="00711429">
        <w:rPr>
          <w:rFonts w:cs="Calibri"/>
          <w:spacing w:val="-2"/>
        </w:rPr>
        <w:t xml:space="preserve"> </w:t>
      </w:r>
      <w:r w:rsidRPr="00711429">
        <w:rPr>
          <w:rFonts w:cs="Calibri"/>
          <w:spacing w:val="-1"/>
        </w:rPr>
        <w:t>on</w:t>
      </w:r>
      <w:r w:rsidRPr="00711429">
        <w:rPr>
          <w:rFonts w:cs="Calibri"/>
          <w:spacing w:val="-3"/>
        </w:rPr>
        <w:t xml:space="preserve"> </w:t>
      </w:r>
      <w:r w:rsidRPr="00711429">
        <w:rPr>
          <w:rFonts w:cs="Calibri"/>
          <w:spacing w:val="-1"/>
        </w:rPr>
        <w:t>both</w:t>
      </w:r>
      <w:r w:rsidRPr="00711429">
        <w:rPr>
          <w:rFonts w:cs="Calibri"/>
          <w:spacing w:val="-3"/>
        </w:rPr>
        <w:t xml:space="preserve"> </w:t>
      </w:r>
      <w:r w:rsidRPr="00711429">
        <w:rPr>
          <w:rFonts w:cs="Calibri"/>
        </w:rPr>
        <w:t>mobile</w:t>
      </w:r>
      <w:r w:rsidRPr="00711429">
        <w:rPr>
          <w:rFonts w:cs="Calibri"/>
          <w:spacing w:val="87"/>
        </w:rPr>
        <w:t xml:space="preserve"> </w:t>
      </w:r>
      <w:r w:rsidRPr="00711429">
        <w:rPr>
          <w:rFonts w:cs="Calibri"/>
          <w:spacing w:val="-1"/>
        </w:rPr>
        <w:t>and</w:t>
      </w:r>
      <w:r w:rsidRPr="00711429">
        <w:rPr>
          <w:rFonts w:cs="Calibri"/>
          <w:spacing w:val="-4"/>
        </w:rPr>
        <w:t xml:space="preserve"> </w:t>
      </w:r>
      <w:r w:rsidRPr="00711429">
        <w:rPr>
          <w:rFonts w:cs="Calibri"/>
          <w:spacing w:val="-1"/>
        </w:rPr>
        <w:t>desktop</w:t>
      </w:r>
      <w:r w:rsidRPr="00711429">
        <w:rPr>
          <w:rFonts w:cs="Calibri"/>
          <w:spacing w:val="-3"/>
        </w:rPr>
        <w:t xml:space="preserve"> </w:t>
      </w:r>
      <w:r w:rsidRPr="00711429">
        <w:rPr>
          <w:rFonts w:cs="Calibri"/>
        </w:rPr>
        <w:t>devices.</w:t>
      </w:r>
      <w:r w:rsidRPr="00711429">
        <w:rPr>
          <w:rFonts w:cs="Calibri"/>
          <w:spacing w:val="-4"/>
        </w:rPr>
        <w:t xml:space="preserve"> </w:t>
      </w:r>
      <w:r w:rsidRPr="00711429">
        <w:rPr>
          <w:rFonts w:cs="Calibri"/>
        </w:rPr>
        <w:t>In</w:t>
      </w:r>
      <w:r w:rsidRPr="00711429">
        <w:rPr>
          <w:rFonts w:cs="Calibri"/>
          <w:spacing w:val="-4"/>
        </w:rPr>
        <w:t xml:space="preserve"> </w:t>
      </w:r>
      <w:r w:rsidRPr="00711429">
        <w:rPr>
          <w:rFonts w:cs="Calibri"/>
          <w:spacing w:val="-1"/>
        </w:rPr>
        <w:t>other</w:t>
      </w:r>
      <w:r w:rsidRPr="00711429">
        <w:rPr>
          <w:rFonts w:cs="Calibri"/>
          <w:spacing w:val="-4"/>
        </w:rPr>
        <w:t xml:space="preserve"> </w:t>
      </w:r>
      <w:r w:rsidRPr="00711429">
        <w:rPr>
          <w:rFonts w:cs="Calibri"/>
          <w:spacing w:val="-1"/>
        </w:rPr>
        <w:t>words,</w:t>
      </w:r>
      <w:r w:rsidRPr="00711429">
        <w:rPr>
          <w:rFonts w:cs="Calibri"/>
          <w:spacing w:val="-2"/>
        </w:rPr>
        <w:t xml:space="preserve"> </w:t>
      </w:r>
      <w:r w:rsidRPr="00711429">
        <w:rPr>
          <w:rFonts w:cs="Calibri"/>
        </w:rPr>
        <w:t>the</w:t>
      </w:r>
      <w:r w:rsidRPr="00711429">
        <w:rPr>
          <w:rFonts w:cs="Calibri"/>
          <w:spacing w:val="-3"/>
        </w:rPr>
        <w:t xml:space="preserve"> </w:t>
      </w:r>
      <w:r w:rsidRPr="00711429">
        <w:rPr>
          <w:rFonts w:cs="Calibri"/>
          <w:spacing w:val="-1"/>
        </w:rPr>
        <w:t>layout of</w:t>
      </w:r>
      <w:r w:rsidRPr="00711429">
        <w:rPr>
          <w:rFonts w:cs="Calibri"/>
          <w:spacing w:val="-5"/>
        </w:rPr>
        <w:t xml:space="preserve"> </w:t>
      </w:r>
      <w:r w:rsidRPr="00711429">
        <w:rPr>
          <w:rFonts w:cs="Calibri"/>
        </w:rPr>
        <w:t>the</w:t>
      </w:r>
      <w:r w:rsidRPr="00711429">
        <w:rPr>
          <w:rFonts w:cs="Calibri"/>
          <w:spacing w:val="-3"/>
        </w:rPr>
        <w:t xml:space="preserve"> </w:t>
      </w:r>
      <w:r w:rsidRPr="00711429">
        <w:rPr>
          <w:rFonts w:cs="Calibri"/>
        </w:rPr>
        <w:t>content</w:t>
      </w:r>
      <w:r w:rsidRPr="00711429">
        <w:rPr>
          <w:rFonts w:cs="Calibri"/>
          <w:spacing w:val="-2"/>
        </w:rPr>
        <w:t xml:space="preserve"> </w:t>
      </w:r>
      <w:r w:rsidRPr="00711429">
        <w:rPr>
          <w:rFonts w:cs="Calibri"/>
          <w:spacing w:val="-1"/>
        </w:rPr>
        <w:t>should</w:t>
      </w:r>
      <w:r w:rsidRPr="00711429">
        <w:rPr>
          <w:rFonts w:cs="Calibri"/>
          <w:spacing w:val="-4"/>
        </w:rPr>
        <w:t xml:space="preserve"> </w:t>
      </w:r>
      <w:r w:rsidRPr="00711429">
        <w:rPr>
          <w:rFonts w:cs="Calibri"/>
          <w:spacing w:val="-1"/>
        </w:rPr>
        <w:t>be</w:t>
      </w:r>
      <w:r w:rsidRPr="00711429">
        <w:rPr>
          <w:rFonts w:cs="Calibri"/>
          <w:spacing w:val="-2"/>
        </w:rPr>
        <w:t xml:space="preserve"> </w:t>
      </w:r>
      <w:r w:rsidRPr="00711429">
        <w:rPr>
          <w:rFonts w:cs="Calibri"/>
          <w:spacing w:val="-1"/>
        </w:rPr>
        <w:t>changed</w:t>
      </w:r>
      <w:r w:rsidRPr="00711429">
        <w:rPr>
          <w:rFonts w:cs="Calibri"/>
          <w:spacing w:val="-3"/>
        </w:rPr>
        <w:t xml:space="preserve"> </w:t>
      </w:r>
      <w:r w:rsidRPr="00711429">
        <w:rPr>
          <w:rFonts w:cs="Calibri"/>
          <w:spacing w:val="-1"/>
        </w:rPr>
        <w:t>according</w:t>
      </w:r>
      <w:r w:rsidRPr="00711429">
        <w:rPr>
          <w:rFonts w:cs="Calibri"/>
          <w:spacing w:val="-3"/>
        </w:rPr>
        <w:t xml:space="preserve"> </w:t>
      </w:r>
      <w:r w:rsidRPr="00711429">
        <w:rPr>
          <w:rFonts w:cs="Calibri"/>
        </w:rPr>
        <w:t>to</w:t>
      </w:r>
      <w:r w:rsidRPr="00711429">
        <w:rPr>
          <w:rFonts w:cs="Calibri"/>
          <w:spacing w:val="-3"/>
        </w:rPr>
        <w:t xml:space="preserve"> </w:t>
      </w:r>
      <w:r w:rsidRPr="00711429">
        <w:rPr>
          <w:rFonts w:cs="Calibri"/>
          <w:spacing w:val="-2"/>
        </w:rPr>
        <w:t xml:space="preserve">different </w:t>
      </w:r>
      <w:r w:rsidRPr="00711429">
        <w:rPr>
          <w:rFonts w:cs="Calibri"/>
          <w:spacing w:val="-1"/>
        </w:rPr>
        <w:t>devices.</w:t>
      </w:r>
    </w:p>
    <w:p w14:paraId="36AEC6C0" w14:textId="77777777" w:rsidR="007F2193" w:rsidRPr="00711429" w:rsidRDefault="007F2193" w:rsidP="001A45DD">
      <w:pPr>
        <w:kinsoku w:val="0"/>
        <w:overflowPunct w:val="0"/>
        <w:autoSpaceDE w:val="0"/>
        <w:autoSpaceDN w:val="0"/>
        <w:adjustRightInd w:val="0"/>
        <w:spacing w:before="120"/>
        <w:ind w:left="1361"/>
        <w:rPr>
          <w:rFonts w:cs="Calibri"/>
          <w:sz w:val="20"/>
          <w:szCs w:val="20"/>
        </w:rPr>
      </w:pPr>
    </w:p>
    <w:p w14:paraId="6A0B863F" w14:textId="77777777" w:rsidR="007F2193" w:rsidRPr="00350AAB" w:rsidRDefault="007F2193" w:rsidP="007D5BA4">
      <w:pPr>
        <w:kinsoku w:val="0"/>
        <w:overflowPunct w:val="0"/>
        <w:autoSpaceDE w:val="0"/>
        <w:autoSpaceDN w:val="0"/>
        <w:adjustRightInd w:val="0"/>
        <w:spacing w:before="120"/>
        <w:ind w:left="709"/>
        <w:rPr>
          <w:rFonts w:cs="Calibri"/>
          <w:b/>
        </w:rPr>
      </w:pPr>
      <w:r w:rsidRPr="00350AAB">
        <w:rPr>
          <w:rFonts w:cs="Calibri"/>
          <w:b/>
          <w:spacing w:val="-2"/>
          <w:u w:val="single"/>
        </w:rPr>
        <w:t>Task</w:t>
      </w:r>
      <w:r w:rsidRPr="00350AAB">
        <w:rPr>
          <w:rFonts w:cs="Calibri"/>
          <w:b/>
          <w:spacing w:val="-3"/>
          <w:u w:val="single"/>
        </w:rPr>
        <w:t xml:space="preserve"> </w:t>
      </w:r>
      <w:r w:rsidRPr="00350AAB">
        <w:rPr>
          <w:rFonts w:cs="Calibri"/>
          <w:b/>
          <w:u w:val="single"/>
        </w:rPr>
        <w:t>3</w:t>
      </w:r>
    </w:p>
    <w:p w14:paraId="572A0F34" w14:textId="77777777" w:rsidR="007F2193" w:rsidRPr="00711429" w:rsidRDefault="007F2193" w:rsidP="007D5BA4">
      <w:pPr>
        <w:kinsoku w:val="0"/>
        <w:overflowPunct w:val="0"/>
        <w:autoSpaceDE w:val="0"/>
        <w:autoSpaceDN w:val="0"/>
        <w:adjustRightInd w:val="0"/>
        <w:spacing w:before="120"/>
        <w:ind w:left="709"/>
        <w:rPr>
          <w:rFonts w:cs="Calibri"/>
          <w:spacing w:val="-1"/>
        </w:rPr>
      </w:pPr>
      <w:r w:rsidRPr="00711429">
        <w:rPr>
          <w:rFonts w:cs="Calibri"/>
          <w:b/>
          <w:bCs/>
        </w:rPr>
        <w:t>Aim:</w:t>
      </w:r>
      <w:r w:rsidRPr="00711429">
        <w:rPr>
          <w:rFonts w:cs="Calibri"/>
          <w:b/>
          <w:bCs/>
          <w:spacing w:val="-3"/>
        </w:rPr>
        <w:t xml:space="preserve"> </w:t>
      </w:r>
      <w:r w:rsidRPr="00711429">
        <w:rPr>
          <w:rFonts w:cs="Calibri"/>
          <w:spacing w:val="-1"/>
        </w:rPr>
        <w:t xml:space="preserve">Connect </w:t>
      </w:r>
      <w:r w:rsidRPr="00711429">
        <w:rPr>
          <w:rFonts w:cs="Calibri"/>
        </w:rPr>
        <w:t>to</w:t>
      </w:r>
      <w:r w:rsidRPr="00711429">
        <w:rPr>
          <w:rFonts w:cs="Calibri"/>
          <w:spacing w:val="-4"/>
        </w:rPr>
        <w:t xml:space="preserve"> </w:t>
      </w:r>
      <w:r w:rsidRPr="00711429">
        <w:rPr>
          <w:rFonts w:cs="Calibri"/>
          <w:spacing w:val="-1"/>
        </w:rPr>
        <w:t>WiFi</w:t>
      </w:r>
      <w:r w:rsidRPr="00711429">
        <w:rPr>
          <w:rFonts w:cs="Calibri"/>
          <w:spacing w:val="-2"/>
        </w:rPr>
        <w:t xml:space="preserve"> </w:t>
      </w:r>
      <w:r w:rsidRPr="00711429">
        <w:rPr>
          <w:rFonts w:cs="Calibri"/>
          <w:spacing w:val="-1"/>
        </w:rPr>
        <w:t>network</w:t>
      </w:r>
      <w:r w:rsidRPr="00711429">
        <w:rPr>
          <w:rFonts w:cs="Calibri"/>
          <w:spacing w:val="-3"/>
        </w:rPr>
        <w:t xml:space="preserve"> </w:t>
      </w:r>
      <w:r w:rsidRPr="00711429">
        <w:rPr>
          <w:rFonts w:cs="Calibri"/>
        </w:rPr>
        <w:t>if</w:t>
      </w:r>
      <w:r w:rsidRPr="00711429">
        <w:rPr>
          <w:rFonts w:cs="Calibri"/>
          <w:spacing w:val="-5"/>
        </w:rPr>
        <w:t xml:space="preserve"> </w:t>
      </w:r>
      <w:r w:rsidRPr="00711429">
        <w:rPr>
          <w:rFonts w:cs="Calibri"/>
          <w:spacing w:val="-1"/>
        </w:rPr>
        <w:t>there</w:t>
      </w:r>
      <w:r w:rsidRPr="00711429">
        <w:rPr>
          <w:rFonts w:cs="Calibri"/>
          <w:spacing w:val="-2"/>
        </w:rPr>
        <w:t xml:space="preserve"> </w:t>
      </w:r>
      <w:r w:rsidRPr="00711429">
        <w:rPr>
          <w:rFonts w:cs="Calibri"/>
        </w:rPr>
        <w:t>is</w:t>
      </w:r>
      <w:r w:rsidRPr="00711429">
        <w:rPr>
          <w:rFonts w:cs="Calibri"/>
          <w:spacing w:val="-5"/>
        </w:rPr>
        <w:t xml:space="preserve"> </w:t>
      </w:r>
      <w:r w:rsidRPr="00711429">
        <w:rPr>
          <w:rFonts w:cs="Calibri"/>
          <w:spacing w:val="-1"/>
        </w:rPr>
        <w:t>configuration.</w:t>
      </w:r>
      <w:r w:rsidRPr="00711429">
        <w:rPr>
          <w:rFonts w:cs="Calibri"/>
          <w:spacing w:val="-3"/>
        </w:rPr>
        <w:t xml:space="preserve"> </w:t>
      </w:r>
      <w:r w:rsidRPr="00711429">
        <w:rPr>
          <w:rFonts w:cs="Calibri"/>
          <w:spacing w:val="-1"/>
        </w:rPr>
        <w:t>Otherwise,</w:t>
      </w:r>
      <w:r w:rsidRPr="00711429">
        <w:rPr>
          <w:rFonts w:cs="Calibri"/>
          <w:spacing w:val="-3"/>
        </w:rPr>
        <w:t xml:space="preserve"> </w:t>
      </w:r>
      <w:r w:rsidRPr="00711429">
        <w:rPr>
          <w:rFonts w:cs="Calibri"/>
          <w:spacing w:val="-2"/>
        </w:rPr>
        <w:t>host</w:t>
      </w:r>
      <w:r w:rsidRPr="00711429">
        <w:rPr>
          <w:rFonts w:cs="Calibri"/>
          <w:spacing w:val="-1"/>
        </w:rPr>
        <w:t xml:space="preserve"> </w:t>
      </w:r>
      <w:r w:rsidRPr="00711429">
        <w:rPr>
          <w:rFonts w:cs="Calibri"/>
        </w:rPr>
        <w:t>a</w:t>
      </w:r>
      <w:r w:rsidRPr="00711429">
        <w:rPr>
          <w:rFonts w:cs="Calibri"/>
          <w:spacing w:val="-3"/>
        </w:rPr>
        <w:t xml:space="preserve"> </w:t>
      </w:r>
      <w:r w:rsidRPr="00711429">
        <w:rPr>
          <w:rFonts w:cs="Calibri"/>
          <w:spacing w:val="-1"/>
        </w:rPr>
        <w:t>LAN.</w:t>
      </w:r>
    </w:p>
    <w:p w14:paraId="03962273" w14:textId="77777777" w:rsidR="007F2193" w:rsidRPr="00711429" w:rsidRDefault="007F2193" w:rsidP="007D5BA4">
      <w:pPr>
        <w:kinsoku w:val="0"/>
        <w:overflowPunct w:val="0"/>
        <w:autoSpaceDE w:val="0"/>
        <w:autoSpaceDN w:val="0"/>
        <w:adjustRightInd w:val="0"/>
        <w:spacing w:before="120"/>
        <w:ind w:left="709"/>
        <w:rPr>
          <w:rFonts w:cs="Calibri"/>
        </w:rPr>
      </w:pPr>
      <w:r w:rsidRPr="00711429">
        <w:rPr>
          <w:rFonts w:cs="Calibri"/>
          <w:b/>
          <w:bCs/>
          <w:spacing w:val="-1"/>
        </w:rPr>
        <w:t>Expected Outcome:</w:t>
      </w:r>
      <w:r w:rsidRPr="00711429">
        <w:rPr>
          <w:rFonts w:cs="Calibri"/>
          <w:b/>
          <w:bCs/>
          <w:spacing w:val="-3"/>
        </w:rPr>
        <w:t xml:space="preserve"> </w:t>
      </w:r>
      <w:r w:rsidRPr="00711429">
        <w:rPr>
          <w:rFonts w:cs="Calibri"/>
          <w:spacing w:val="-1"/>
        </w:rPr>
        <w:t>Connecting</w:t>
      </w:r>
      <w:r w:rsidRPr="00711429">
        <w:rPr>
          <w:rFonts w:cs="Calibri"/>
          <w:spacing w:val="-6"/>
        </w:rPr>
        <w:t xml:space="preserve"> </w:t>
      </w:r>
      <w:r w:rsidRPr="00711429">
        <w:rPr>
          <w:rFonts w:cs="Calibri"/>
        </w:rPr>
        <w:t>to</w:t>
      </w:r>
      <w:r w:rsidRPr="00711429">
        <w:rPr>
          <w:rFonts w:cs="Calibri"/>
          <w:spacing w:val="-3"/>
        </w:rPr>
        <w:t xml:space="preserve"> </w:t>
      </w:r>
      <w:r w:rsidRPr="00711429">
        <w:rPr>
          <w:rFonts w:cs="Calibri"/>
          <w:spacing w:val="-1"/>
        </w:rPr>
        <w:t>WiFi</w:t>
      </w:r>
      <w:r w:rsidRPr="00711429">
        <w:rPr>
          <w:rFonts w:cs="Calibri"/>
          <w:spacing w:val="-2"/>
        </w:rPr>
        <w:t xml:space="preserve"> </w:t>
      </w:r>
      <w:r w:rsidRPr="00711429">
        <w:rPr>
          <w:rFonts w:cs="Calibri"/>
          <w:spacing w:val="-1"/>
        </w:rPr>
        <w:t>if</w:t>
      </w:r>
      <w:r w:rsidRPr="00711429">
        <w:rPr>
          <w:rFonts w:cs="Calibri"/>
          <w:spacing w:val="-5"/>
        </w:rPr>
        <w:t xml:space="preserve"> </w:t>
      </w:r>
      <w:r w:rsidRPr="00711429">
        <w:rPr>
          <w:rFonts w:cs="Calibri"/>
          <w:spacing w:val="-1"/>
        </w:rPr>
        <w:t>there</w:t>
      </w:r>
      <w:r w:rsidRPr="00711429">
        <w:rPr>
          <w:rFonts w:cs="Calibri"/>
          <w:spacing w:val="-2"/>
        </w:rPr>
        <w:t xml:space="preserve"> </w:t>
      </w:r>
      <w:r w:rsidRPr="00711429">
        <w:rPr>
          <w:rFonts w:cs="Calibri"/>
          <w:spacing w:val="-1"/>
        </w:rPr>
        <w:t>are</w:t>
      </w:r>
      <w:r w:rsidRPr="00711429">
        <w:rPr>
          <w:rFonts w:cs="Calibri"/>
          <w:spacing w:val="-2"/>
        </w:rPr>
        <w:t xml:space="preserve"> </w:t>
      </w:r>
      <w:r w:rsidRPr="00711429">
        <w:rPr>
          <w:rFonts w:cs="Calibri"/>
          <w:spacing w:val="-1"/>
        </w:rPr>
        <w:t>any</w:t>
      </w:r>
      <w:r w:rsidRPr="00711429">
        <w:rPr>
          <w:rFonts w:cs="Calibri"/>
          <w:spacing w:val="-2"/>
        </w:rPr>
        <w:t xml:space="preserve"> </w:t>
      </w:r>
      <w:r w:rsidRPr="00711429">
        <w:rPr>
          <w:rFonts w:cs="Calibri"/>
          <w:spacing w:val="-1"/>
        </w:rPr>
        <w:t>configurations.</w:t>
      </w:r>
      <w:r w:rsidRPr="00711429">
        <w:rPr>
          <w:rFonts w:cs="Calibri"/>
          <w:spacing w:val="-3"/>
        </w:rPr>
        <w:t xml:space="preserve"> </w:t>
      </w:r>
      <w:r w:rsidRPr="00711429">
        <w:rPr>
          <w:rFonts w:cs="Calibri"/>
        </w:rPr>
        <w:t>If</w:t>
      </w:r>
      <w:r w:rsidRPr="00711429">
        <w:rPr>
          <w:rFonts w:cs="Calibri"/>
          <w:spacing w:val="-4"/>
        </w:rPr>
        <w:t xml:space="preserve"> </w:t>
      </w:r>
      <w:r w:rsidRPr="00711429">
        <w:rPr>
          <w:rFonts w:cs="Calibri"/>
        </w:rPr>
        <w:t>it</w:t>
      </w:r>
      <w:r w:rsidRPr="00711429">
        <w:rPr>
          <w:rFonts w:cs="Calibri"/>
          <w:spacing w:val="-2"/>
        </w:rPr>
        <w:t xml:space="preserve"> </w:t>
      </w:r>
      <w:r w:rsidRPr="00711429">
        <w:rPr>
          <w:rFonts w:cs="Calibri"/>
        </w:rPr>
        <w:t>fails</w:t>
      </w:r>
      <w:r w:rsidRPr="00711429">
        <w:rPr>
          <w:rFonts w:cs="Calibri"/>
          <w:spacing w:val="-4"/>
        </w:rPr>
        <w:t xml:space="preserve"> </w:t>
      </w:r>
      <w:r w:rsidRPr="00711429">
        <w:rPr>
          <w:rFonts w:cs="Calibri"/>
        </w:rPr>
        <w:t>to</w:t>
      </w:r>
      <w:r w:rsidRPr="00711429">
        <w:rPr>
          <w:rFonts w:cs="Calibri"/>
          <w:spacing w:val="-3"/>
        </w:rPr>
        <w:t xml:space="preserve"> </w:t>
      </w:r>
      <w:r w:rsidRPr="00711429">
        <w:rPr>
          <w:rFonts w:cs="Calibri"/>
        </w:rPr>
        <w:t>connect</w:t>
      </w:r>
      <w:r w:rsidRPr="00711429">
        <w:rPr>
          <w:rFonts w:cs="Calibri"/>
          <w:spacing w:val="-1"/>
        </w:rPr>
        <w:t xml:space="preserve"> </w:t>
      </w:r>
      <w:proofErr w:type="gramStart"/>
      <w:r w:rsidRPr="00711429">
        <w:rPr>
          <w:rFonts w:cs="Calibri"/>
          <w:spacing w:val="-1"/>
        </w:rPr>
        <w:t>or</w:t>
      </w:r>
      <w:proofErr w:type="gramEnd"/>
      <w:r w:rsidRPr="00711429">
        <w:rPr>
          <w:rFonts w:cs="Calibri"/>
          <w:spacing w:val="-4"/>
        </w:rPr>
        <w:t xml:space="preserve"> </w:t>
      </w:r>
      <w:r w:rsidRPr="00711429">
        <w:rPr>
          <w:rFonts w:cs="Calibri"/>
          <w:spacing w:val="-1"/>
        </w:rPr>
        <w:t>no</w:t>
      </w:r>
      <w:r w:rsidRPr="00711429">
        <w:rPr>
          <w:rFonts w:cs="Calibri"/>
          <w:spacing w:val="-4"/>
        </w:rPr>
        <w:t xml:space="preserve"> </w:t>
      </w:r>
      <w:r w:rsidRPr="00711429">
        <w:rPr>
          <w:rFonts w:cs="Calibri"/>
          <w:spacing w:val="-1"/>
        </w:rPr>
        <w:t>configuration,</w:t>
      </w:r>
      <w:r w:rsidRPr="00711429">
        <w:rPr>
          <w:rFonts w:cs="Calibri"/>
          <w:spacing w:val="-2"/>
        </w:rPr>
        <w:t xml:space="preserve"> </w:t>
      </w:r>
      <w:r w:rsidRPr="00711429">
        <w:rPr>
          <w:rFonts w:cs="Calibri"/>
        </w:rPr>
        <w:t>host</w:t>
      </w:r>
      <w:r w:rsidRPr="00711429">
        <w:rPr>
          <w:rFonts w:cs="Calibri"/>
          <w:spacing w:val="87"/>
          <w:w w:val="99"/>
        </w:rPr>
        <w:t xml:space="preserve"> </w:t>
      </w:r>
      <w:r w:rsidRPr="00711429">
        <w:rPr>
          <w:rFonts w:cs="Calibri"/>
        </w:rPr>
        <w:t>a</w:t>
      </w:r>
      <w:r w:rsidRPr="00711429">
        <w:rPr>
          <w:rFonts w:cs="Calibri"/>
          <w:spacing w:val="-2"/>
        </w:rPr>
        <w:t xml:space="preserve"> </w:t>
      </w:r>
      <w:r w:rsidRPr="00711429">
        <w:rPr>
          <w:rFonts w:cs="Calibri"/>
          <w:spacing w:val="-1"/>
        </w:rPr>
        <w:t>LAN</w:t>
      </w:r>
      <w:r w:rsidRPr="00711429">
        <w:rPr>
          <w:rFonts w:cs="Calibri"/>
          <w:spacing w:val="-5"/>
        </w:rPr>
        <w:t xml:space="preserve"> </w:t>
      </w:r>
      <w:r w:rsidRPr="00711429">
        <w:rPr>
          <w:rFonts w:cs="Calibri"/>
          <w:spacing w:val="-1"/>
        </w:rPr>
        <w:t>so</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user</w:t>
      </w:r>
      <w:r w:rsidRPr="00711429">
        <w:rPr>
          <w:rFonts w:cs="Calibri"/>
          <w:spacing w:val="-4"/>
        </w:rPr>
        <w:t xml:space="preserve"> </w:t>
      </w:r>
      <w:r w:rsidRPr="00711429">
        <w:rPr>
          <w:rFonts w:cs="Calibri"/>
        </w:rPr>
        <w:t>can</w:t>
      </w:r>
      <w:r w:rsidRPr="00711429">
        <w:rPr>
          <w:rFonts w:cs="Calibri"/>
          <w:spacing w:val="-3"/>
        </w:rPr>
        <w:t xml:space="preserve"> </w:t>
      </w:r>
      <w:r w:rsidRPr="00711429">
        <w:rPr>
          <w:rFonts w:cs="Calibri"/>
        </w:rPr>
        <w:t>connect</w:t>
      </w:r>
      <w:r w:rsidRPr="00711429">
        <w:rPr>
          <w:rFonts w:cs="Calibri"/>
          <w:spacing w:val="-1"/>
        </w:rPr>
        <w:t xml:space="preserve"> </w:t>
      </w:r>
      <w:r w:rsidRPr="00711429">
        <w:rPr>
          <w:rFonts w:cs="Calibri"/>
        </w:rPr>
        <w:t>to</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LAN</w:t>
      </w:r>
      <w:r w:rsidRPr="00711429">
        <w:rPr>
          <w:rFonts w:cs="Calibri"/>
          <w:spacing w:val="-5"/>
        </w:rPr>
        <w:t xml:space="preserve"> </w:t>
      </w:r>
      <w:r w:rsidRPr="00711429">
        <w:rPr>
          <w:rFonts w:cs="Calibri"/>
        </w:rPr>
        <w:t>and</w:t>
      </w:r>
      <w:r w:rsidRPr="00711429">
        <w:rPr>
          <w:rFonts w:cs="Calibri"/>
          <w:spacing w:val="-4"/>
        </w:rPr>
        <w:t xml:space="preserve"> </w:t>
      </w:r>
      <w:r w:rsidRPr="00711429">
        <w:rPr>
          <w:rFonts w:cs="Calibri"/>
          <w:spacing w:val="-1"/>
        </w:rPr>
        <w:t>set configuration.</w:t>
      </w:r>
    </w:p>
    <w:p w14:paraId="31B4401D" w14:textId="77777777" w:rsidR="007F2193" w:rsidRPr="00711429" w:rsidRDefault="007F2193" w:rsidP="007D5BA4">
      <w:pPr>
        <w:kinsoku w:val="0"/>
        <w:overflowPunct w:val="0"/>
        <w:autoSpaceDE w:val="0"/>
        <w:autoSpaceDN w:val="0"/>
        <w:adjustRightInd w:val="0"/>
        <w:spacing w:before="120"/>
        <w:ind w:left="709"/>
        <w:rPr>
          <w:rFonts w:cs="Calibri"/>
        </w:rPr>
      </w:pPr>
      <w:r w:rsidRPr="00711429">
        <w:rPr>
          <w:rFonts w:cs="Calibri"/>
          <w:b/>
          <w:bCs/>
          <w:spacing w:val="-1"/>
        </w:rPr>
        <w:t>Member</w:t>
      </w:r>
      <w:r w:rsidRPr="00711429">
        <w:rPr>
          <w:rFonts w:cs="Calibri"/>
          <w:b/>
          <w:bCs/>
          <w:spacing w:val="-2"/>
        </w:rPr>
        <w:t xml:space="preserve"> </w:t>
      </w:r>
      <w:r w:rsidRPr="00711429">
        <w:rPr>
          <w:rFonts w:cs="Calibri"/>
          <w:b/>
          <w:bCs/>
        </w:rPr>
        <w:t>in</w:t>
      </w:r>
      <w:r w:rsidRPr="00711429">
        <w:rPr>
          <w:rFonts w:cs="Calibri"/>
          <w:b/>
          <w:bCs/>
          <w:spacing w:val="-1"/>
        </w:rPr>
        <w:t xml:space="preserve"> charge:</w:t>
      </w:r>
      <w:r w:rsidRPr="00711429">
        <w:rPr>
          <w:rFonts w:cs="Calibri"/>
          <w:b/>
          <w:bCs/>
        </w:rPr>
        <w:t xml:space="preserve"> </w:t>
      </w:r>
      <w:r w:rsidR="00561029">
        <w:rPr>
          <w:rFonts w:cs="Calibri"/>
        </w:rPr>
        <w:t>CHAN Siu Ming</w:t>
      </w:r>
    </w:p>
    <w:p w14:paraId="6B0C6410" w14:textId="77777777" w:rsidR="00520B58" w:rsidRPr="00DE102E" w:rsidRDefault="00520B58" w:rsidP="00520B58">
      <w:pPr>
        <w:kinsoku w:val="0"/>
        <w:overflowPunct w:val="0"/>
        <w:autoSpaceDE w:val="0"/>
        <w:autoSpaceDN w:val="0"/>
        <w:adjustRightInd w:val="0"/>
        <w:spacing w:before="120"/>
        <w:ind w:left="709"/>
        <w:rPr>
          <w:rFonts w:cs="Calibri"/>
          <w:spacing w:val="-1"/>
        </w:rPr>
      </w:pPr>
      <w:r w:rsidRPr="00711429">
        <w:rPr>
          <w:rFonts w:cs="Calibri"/>
          <w:spacing w:val="-2"/>
        </w:rPr>
        <w:t>This</w:t>
      </w:r>
      <w:r w:rsidRPr="00711429">
        <w:rPr>
          <w:rFonts w:cs="Calibri"/>
          <w:spacing w:val="-4"/>
        </w:rPr>
        <w:t xml:space="preserve"> </w:t>
      </w:r>
      <w:r w:rsidRPr="00711429">
        <w:rPr>
          <w:rFonts w:cs="Calibri"/>
          <w:spacing w:val="-1"/>
        </w:rPr>
        <w:t>task</w:t>
      </w:r>
      <w:r w:rsidRPr="00711429">
        <w:rPr>
          <w:rFonts w:cs="Calibri"/>
          <w:spacing w:val="-2"/>
        </w:rPr>
        <w:t xml:space="preserve"> </w:t>
      </w:r>
      <w:r>
        <w:rPr>
          <w:rFonts w:cs="Calibri"/>
        </w:rPr>
        <w:t>will be</w:t>
      </w:r>
      <w:r w:rsidRPr="00711429">
        <w:rPr>
          <w:rFonts w:cs="Calibri"/>
          <w:spacing w:val="-4"/>
        </w:rPr>
        <w:t xml:space="preserve"> </w:t>
      </w:r>
      <w:r w:rsidRPr="00711429">
        <w:rPr>
          <w:rFonts w:cs="Calibri"/>
          <w:spacing w:val="-1"/>
        </w:rPr>
        <w:t>implement</w:t>
      </w:r>
      <w:r>
        <w:rPr>
          <w:rFonts w:cs="Calibri"/>
          <w:spacing w:val="-1"/>
        </w:rPr>
        <w:t>ed in</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WiFi</w:t>
      </w:r>
      <w:r w:rsidRPr="00711429">
        <w:rPr>
          <w:rFonts w:cs="Calibri"/>
          <w:spacing w:val="-2"/>
        </w:rPr>
        <w:t xml:space="preserve"> </w:t>
      </w:r>
      <w:r w:rsidRPr="00711429">
        <w:rPr>
          <w:rFonts w:cs="Calibri"/>
        </w:rPr>
        <w:t>part.</w:t>
      </w:r>
      <w:r w:rsidRPr="00711429">
        <w:rPr>
          <w:rFonts w:cs="Calibri"/>
          <w:spacing w:val="1"/>
        </w:rPr>
        <w:t xml:space="preserve"> </w:t>
      </w:r>
      <w:r w:rsidRPr="00711429">
        <w:rPr>
          <w:rFonts w:cs="Calibri"/>
        </w:rPr>
        <w:t>ELSA</w:t>
      </w:r>
      <w:r w:rsidRPr="00711429">
        <w:rPr>
          <w:rFonts w:cs="Calibri"/>
          <w:spacing w:val="-4"/>
        </w:rPr>
        <w:t xml:space="preserve"> </w:t>
      </w:r>
      <w:r w:rsidRPr="00711429">
        <w:rPr>
          <w:rFonts w:cs="Calibri"/>
          <w:spacing w:val="-1"/>
        </w:rPr>
        <w:t>needs</w:t>
      </w:r>
      <w:r w:rsidRPr="00711429">
        <w:rPr>
          <w:rFonts w:cs="Calibri"/>
          <w:spacing w:val="-3"/>
        </w:rPr>
        <w:t xml:space="preserve"> </w:t>
      </w:r>
      <w:r w:rsidRPr="00711429">
        <w:rPr>
          <w:rFonts w:cs="Calibri"/>
        </w:rPr>
        <w:t>to</w:t>
      </w:r>
      <w:r w:rsidRPr="00711429">
        <w:rPr>
          <w:rFonts w:cs="Calibri"/>
          <w:spacing w:val="-2"/>
        </w:rPr>
        <w:t xml:space="preserve"> </w:t>
      </w:r>
      <w:r w:rsidRPr="00711429">
        <w:rPr>
          <w:rFonts w:cs="Calibri"/>
          <w:spacing w:val="-1"/>
        </w:rPr>
        <w:t>read</w:t>
      </w:r>
      <w:r w:rsidRPr="00711429">
        <w:rPr>
          <w:rFonts w:cs="Calibri"/>
          <w:spacing w:val="-3"/>
        </w:rPr>
        <w:t xml:space="preserve"> </w:t>
      </w:r>
      <w:r w:rsidRPr="00711429">
        <w:rPr>
          <w:rFonts w:cs="Calibri"/>
          <w:spacing w:val="-1"/>
        </w:rPr>
        <w:t>data</w:t>
      </w:r>
      <w:r w:rsidRPr="00711429">
        <w:rPr>
          <w:rFonts w:cs="Calibri"/>
          <w:spacing w:val="-2"/>
        </w:rPr>
        <w:t xml:space="preserve"> from</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configuration</w:t>
      </w:r>
      <w:r w:rsidRPr="00711429">
        <w:rPr>
          <w:rFonts w:cs="Calibri"/>
          <w:spacing w:val="-3"/>
        </w:rPr>
        <w:t xml:space="preserve"> </w:t>
      </w:r>
      <w:r w:rsidRPr="00711429">
        <w:rPr>
          <w:rFonts w:cs="Calibri"/>
          <w:spacing w:val="-1"/>
        </w:rPr>
        <w:t>and</w:t>
      </w:r>
      <w:r w:rsidRPr="00711429">
        <w:rPr>
          <w:rFonts w:cs="Calibri"/>
          <w:spacing w:val="-3"/>
        </w:rPr>
        <w:t xml:space="preserve"> </w:t>
      </w:r>
      <w:proofErr w:type="gramStart"/>
      <w:r w:rsidRPr="00711429">
        <w:rPr>
          <w:rFonts w:cs="Calibri"/>
          <w:spacing w:val="-1"/>
        </w:rPr>
        <w:t>decide</w:t>
      </w:r>
      <w:proofErr w:type="gramEnd"/>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rPr>
        <w:t>connect</w:t>
      </w:r>
      <w:r w:rsidRPr="00711429">
        <w:rPr>
          <w:rFonts w:cs="Calibri"/>
          <w:spacing w:val="95"/>
          <w:w w:val="99"/>
        </w:rPr>
        <w:t xml:space="preserve"> </w:t>
      </w:r>
      <w:r w:rsidRPr="00711429">
        <w:rPr>
          <w:rFonts w:cs="Calibri"/>
        </w:rPr>
        <w:t>to</w:t>
      </w:r>
      <w:r w:rsidRPr="00711429">
        <w:rPr>
          <w:rFonts w:cs="Calibri"/>
          <w:spacing w:val="-3"/>
        </w:rPr>
        <w:t xml:space="preserve"> </w:t>
      </w:r>
      <w:r w:rsidRPr="00711429">
        <w:rPr>
          <w:rFonts w:cs="Calibri"/>
        </w:rPr>
        <w:t>an</w:t>
      </w:r>
      <w:r w:rsidRPr="00711429">
        <w:rPr>
          <w:rFonts w:cs="Calibri"/>
          <w:spacing w:val="-3"/>
        </w:rPr>
        <w:t xml:space="preserve"> </w:t>
      </w:r>
      <w:r w:rsidRPr="00711429">
        <w:rPr>
          <w:rFonts w:cs="Calibri"/>
        </w:rPr>
        <w:t>access</w:t>
      </w:r>
      <w:r w:rsidRPr="00711429">
        <w:rPr>
          <w:rFonts w:cs="Calibri"/>
          <w:spacing w:val="-3"/>
        </w:rPr>
        <w:t xml:space="preserve"> </w:t>
      </w:r>
      <w:r w:rsidRPr="00711429">
        <w:rPr>
          <w:rFonts w:cs="Calibri"/>
          <w:spacing w:val="-1"/>
        </w:rPr>
        <w:t>point or</w:t>
      </w:r>
      <w:r w:rsidRPr="00711429">
        <w:rPr>
          <w:rFonts w:cs="Calibri"/>
          <w:spacing w:val="-4"/>
        </w:rPr>
        <w:t xml:space="preserve"> </w:t>
      </w:r>
      <w:r w:rsidRPr="00711429">
        <w:rPr>
          <w:rFonts w:cs="Calibri"/>
          <w:spacing w:val="-2"/>
        </w:rPr>
        <w:t>host</w:t>
      </w:r>
      <w:r w:rsidRPr="00711429">
        <w:rPr>
          <w:rFonts w:cs="Calibri"/>
        </w:rPr>
        <w:t xml:space="preserve"> an</w:t>
      </w:r>
      <w:r w:rsidRPr="00711429">
        <w:rPr>
          <w:rFonts w:cs="Calibri"/>
          <w:spacing w:val="-3"/>
        </w:rPr>
        <w:t xml:space="preserve"> </w:t>
      </w:r>
      <w:r w:rsidRPr="00711429">
        <w:rPr>
          <w:rFonts w:cs="Calibri"/>
        </w:rPr>
        <w:t>access</w:t>
      </w:r>
      <w:r w:rsidRPr="00711429">
        <w:rPr>
          <w:rFonts w:cs="Calibri"/>
          <w:spacing w:val="-4"/>
        </w:rPr>
        <w:t xml:space="preserve"> </w:t>
      </w:r>
      <w:r w:rsidRPr="00711429">
        <w:rPr>
          <w:rFonts w:cs="Calibri"/>
          <w:spacing w:val="-1"/>
        </w:rPr>
        <w:t>point.</w:t>
      </w:r>
    </w:p>
    <w:p w14:paraId="5567973F" w14:textId="77777777" w:rsidR="007503C2" w:rsidRDefault="007503C2" w:rsidP="005F67FB">
      <w:pPr>
        <w:kinsoku w:val="0"/>
        <w:overflowPunct w:val="0"/>
        <w:autoSpaceDE w:val="0"/>
        <w:autoSpaceDN w:val="0"/>
        <w:adjustRightInd w:val="0"/>
        <w:spacing w:before="120"/>
        <w:ind w:left="709"/>
        <w:rPr>
          <w:rFonts w:cs="Calibri"/>
          <w:sz w:val="20"/>
          <w:szCs w:val="20"/>
        </w:rPr>
      </w:pPr>
    </w:p>
    <w:p w14:paraId="02223936" w14:textId="77777777" w:rsidR="007F2193" w:rsidRPr="005F67FB" w:rsidRDefault="007F2193" w:rsidP="005F67FB">
      <w:pPr>
        <w:kinsoku w:val="0"/>
        <w:overflowPunct w:val="0"/>
        <w:autoSpaceDE w:val="0"/>
        <w:autoSpaceDN w:val="0"/>
        <w:adjustRightInd w:val="0"/>
        <w:spacing w:before="120"/>
        <w:ind w:left="709"/>
        <w:rPr>
          <w:rFonts w:cs="Calibri"/>
          <w:b/>
        </w:rPr>
      </w:pPr>
      <w:r w:rsidRPr="005F67FB">
        <w:rPr>
          <w:rFonts w:cs="Calibri"/>
          <w:b/>
          <w:spacing w:val="-2"/>
          <w:u w:val="single"/>
        </w:rPr>
        <w:t>Task</w:t>
      </w:r>
      <w:r w:rsidRPr="005F67FB">
        <w:rPr>
          <w:rFonts w:cs="Calibri"/>
          <w:b/>
          <w:spacing w:val="-3"/>
          <w:u w:val="single"/>
        </w:rPr>
        <w:t xml:space="preserve"> </w:t>
      </w:r>
      <w:r w:rsidRPr="005F67FB">
        <w:rPr>
          <w:rFonts w:cs="Calibri"/>
          <w:b/>
          <w:u w:val="single"/>
        </w:rPr>
        <w:t>4</w:t>
      </w:r>
    </w:p>
    <w:p w14:paraId="75F9809D" w14:textId="77777777" w:rsidR="007F2193" w:rsidRPr="00711429" w:rsidRDefault="007F2193" w:rsidP="005F67FB">
      <w:pPr>
        <w:kinsoku w:val="0"/>
        <w:overflowPunct w:val="0"/>
        <w:autoSpaceDE w:val="0"/>
        <w:autoSpaceDN w:val="0"/>
        <w:adjustRightInd w:val="0"/>
        <w:spacing w:before="120"/>
        <w:ind w:left="709"/>
        <w:rPr>
          <w:rFonts w:cs="Calibri"/>
        </w:rPr>
      </w:pPr>
      <w:r w:rsidRPr="00711429">
        <w:rPr>
          <w:rFonts w:cs="Calibri"/>
          <w:b/>
          <w:bCs/>
        </w:rPr>
        <w:t>Aim:</w:t>
      </w:r>
      <w:r w:rsidRPr="00711429">
        <w:rPr>
          <w:rFonts w:cs="Calibri"/>
          <w:b/>
          <w:bCs/>
          <w:spacing w:val="-3"/>
        </w:rPr>
        <w:t xml:space="preserve"> </w:t>
      </w:r>
      <w:r w:rsidRPr="00711429">
        <w:rPr>
          <w:rFonts w:cs="Calibri"/>
          <w:spacing w:val="-2"/>
        </w:rPr>
        <w:t>Use DNS</w:t>
      </w:r>
      <w:r w:rsidRPr="00711429">
        <w:rPr>
          <w:rFonts w:cs="Calibri"/>
          <w:spacing w:val="-3"/>
        </w:rPr>
        <w:t xml:space="preserve"> </w:t>
      </w:r>
      <w:r w:rsidRPr="00711429">
        <w:rPr>
          <w:rFonts w:cs="Calibri"/>
        </w:rPr>
        <w:t>and</w:t>
      </w:r>
      <w:r w:rsidRPr="00711429">
        <w:rPr>
          <w:rFonts w:cs="Calibri"/>
          <w:spacing w:val="-4"/>
        </w:rPr>
        <w:t xml:space="preserve"> </w:t>
      </w:r>
      <w:r w:rsidRPr="00711429">
        <w:rPr>
          <w:rFonts w:cs="Calibri"/>
          <w:spacing w:val="-1"/>
        </w:rPr>
        <w:t>mDNS</w:t>
      </w:r>
      <w:r w:rsidRPr="00711429">
        <w:rPr>
          <w:rFonts w:cs="Calibri"/>
          <w:spacing w:val="-4"/>
        </w:rPr>
        <w:t xml:space="preserve"> </w:t>
      </w:r>
      <w:r w:rsidRPr="00711429">
        <w:rPr>
          <w:rFonts w:cs="Calibri"/>
        </w:rPr>
        <w:t>to</w:t>
      </w:r>
      <w:r w:rsidRPr="00711429">
        <w:rPr>
          <w:rFonts w:cs="Calibri"/>
          <w:spacing w:val="-3"/>
        </w:rPr>
        <w:t xml:space="preserve"> </w:t>
      </w:r>
      <w:r w:rsidRPr="00711429">
        <w:rPr>
          <w:rFonts w:cs="Calibri"/>
        </w:rPr>
        <w:t>create</w:t>
      </w:r>
      <w:r w:rsidRPr="00711429">
        <w:rPr>
          <w:rFonts w:cs="Calibri"/>
          <w:spacing w:val="-2"/>
        </w:rPr>
        <w:t xml:space="preserve"> </w:t>
      </w:r>
      <w:r w:rsidRPr="00711429">
        <w:rPr>
          <w:rFonts w:cs="Calibri"/>
        </w:rPr>
        <w:t>a</w:t>
      </w:r>
      <w:r w:rsidRPr="00711429">
        <w:rPr>
          <w:rFonts w:cs="Calibri"/>
          <w:spacing w:val="-2"/>
        </w:rPr>
        <w:t xml:space="preserve"> </w:t>
      </w:r>
      <w:r w:rsidRPr="00711429">
        <w:rPr>
          <w:rFonts w:cs="Calibri"/>
          <w:spacing w:val="-1"/>
        </w:rPr>
        <w:t>domain</w:t>
      </w:r>
      <w:r w:rsidRPr="00711429">
        <w:rPr>
          <w:rFonts w:cs="Calibri"/>
          <w:spacing w:val="1"/>
        </w:rPr>
        <w:t xml:space="preserve"> </w:t>
      </w:r>
      <w:r w:rsidRPr="00711429">
        <w:rPr>
          <w:rFonts w:cs="Calibri"/>
          <w:spacing w:val="-1"/>
        </w:rPr>
        <w:t>name</w:t>
      </w:r>
      <w:r w:rsidRPr="00711429">
        <w:rPr>
          <w:rFonts w:cs="Calibri"/>
          <w:spacing w:val="-2"/>
        </w:rPr>
        <w:t xml:space="preserve"> </w:t>
      </w:r>
      <w:r w:rsidRPr="00711429">
        <w:rPr>
          <w:rFonts w:cs="Calibri"/>
          <w:spacing w:val="-1"/>
        </w:rPr>
        <w:t>that</w:t>
      </w:r>
      <w:r w:rsidRPr="00711429">
        <w:rPr>
          <w:rFonts w:cs="Calibri"/>
          <w:spacing w:val="-2"/>
        </w:rPr>
        <w:t xml:space="preserve"> </w:t>
      </w:r>
      <w:r w:rsidRPr="00711429">
        <w:rPr>
          <w:rFonts w:cs="Calibri"/>
        </w:rPr>
        <w:t>is</w:t>
      </w:r>
      <w:r w:rsidRPr="00711429">
        <w:rPr>
          <w:rFonts w:cs="Calibri"/>
          <w:spacing w:val="-4"/>
        </w:rPr>
        <w:t xml:space="preserve"> </w:t>
      </w:r>
      <w:r w:rsidRPr="00711429">
        <w:rPr>
          <w:rFonts w:cs="Calibri"/>
          <w:spacing w:val="-1"/>
        </w:rPr>
        <w:t>easier</w:t>
      </w:r>
      <w:r w:rsidRPr="00711429">
        <w:rPr>
          <w:rFonts w:cs="Calibri"/>
          <w:spacing w:val="-4"/>
        </w:rPr>
        <w:t xml:space="preserve"> </w:t>
      </w:r>
      <w:r w:rsidRPr="00711429">
        <w:rPr>
          <w:rFonts w:cs="Calibri"/>
        </w:rPr>
        <w:t>to</w:t>
      </w:r>
      <w:r w:rsidRPr="00711429">
        <w:rPr>
          <w:rFonts w:cs="Calibri"/>
          <w:spacing w:val="-3"/>
        </w:rPr>
        <w:t xml:space="preserve"> </w:t>
      </w:r>
      <w:r w:rsidRPr="00711429">
        <w:rPr>
          <w:rFonts w:cs="Calibri"/>
        </w:rPr>
        <w:t>access</w:t>
      </w:r>
    </w:p>
    <w:p w14:paraId="7FC8097C" w14:textId="77777777" w:rsidR="007F2193" w:rsidRPr="00711429" w:rsidRDefault="007F2193" w:rsidP="005F67FB">
      <w:pPr>
        <w:kinsoku w:val="0"/>
        <w:overflowPunct w:val="0"/>
        <w:autoSpaceDE w:val="0"/>
        <w:autoSpaceDN w:val="0"/>
        <w:adjustRightInd w:val="0"/>
        <w:spacing w:before="120"/>
        <w:ind w:left="709"/>
        <w:rPr>
          <w:rFonts w:cs="Calibri"/>
        </w:rPr>
      </w:pPr>
      <w:r w:rsidRPr="00711429">
        <w:rPr>
          <w:rFonts w:cs="Calibri"/>
          <w:b/>
          <w:bCs/>
          <w:spacing w:val="-1"/>
        </w:rPr>
        <w:t>Expected</w:t>
      </w:r>
      <w:r w:rsidRPr="00711429">
        <w:rPr>
          <w:rFonts w:cs="Calibri"/>
          <w:b/>
          <w:bCs/>
          <w:spacing w:val="-2"/>
        </w:rPr>
        <w:t xml:space="preserve"> </w:t>
      </w:r>
      <w:r w:rsidRPr="00711429">
        <w:rPr>
          <w:rFonts w:cs="Calibri"/>
          <w:b/>
          <w:bCs/>
          <w:spacing w:val="-1"/>
        </w:rPr>
        <w:t xml:space="preserve">Outcome: </w:t>
      </w:r>
      <w:r w:rsidRPr="00711429">
        <w:rPr>
          <w:rFonts w:cs="Calibri"/>
          <w:spacing w:val="-1"/>
        </w:rPr>
        <w:t>Hosting</w:t>
      </w:r>
      <w:r w:rsidRPr="00711429">
        <w:rPr>
          <w:rFonts w:cs="Calibri"/>
          <w:spacing w:val="-2"/>
        </w:rPr>
        <w:t xml:space="preserve"> DNS</w:t>
      </w:r>
      <w:r w:rsidRPr="00711429">
        <w:rPr>
          <w:rFonts w:cs="Calibri"/>
          <w:spacing w:val="-4"/>
        </w:rPr>
        <w:t xml:space="preserve"> </w:t>
      </w:r>
      <w:r w:rsidRPr="00711429">
        <w:rPr>
          <w:rFonts w:cs="Calibri"/>
          <w:spacing w:val="-1"/>
        </w:rPr>
        <w:t>server</w:t>
      </w:r>
      <w:r w:rsidRPr="00711429">
        <w:rPr>
          <w:rFonts w:cs="Calibri"/>
        </w:rPr>
        <w:t xml:space="preserve"> </w:t>
      </w:r>
      <w:r w:rsidRPr="00711429">
        <w:rPr>
          <w:rFonts w:cs="Calibri"/>
          <w:spacing w:val="-2"/>
        </w:rPr>
        <w:t>for</w:t>
      </w:r>
      <w:r w:rsidRPr="00711429">
        <w:rPr>
          <w:rFonts w:cs="Calibri"/>
          <w:spacing w:val="-5"/>
        </w:rPr>
        <w:t xml:space="preserve"> </w:t>
      </w:r>
      <w:r w:rsidRPr="00711429">
        <w:rPr>
          <w:rFonts w:cs="Calibri"/>
        </w:rPr>
        <w:t>access</w:t>
      </w:r>
      <w:r w:rsidRPr="00711429">
        <w:rPr>
          <w:rFonts w:cs="Calibri"/>
          <w:spacing w:val="-4"/>
        </w:rPr>
        <w:t xml:space="preserve"> </w:t>
      </w:r>
      <w:r w:rsidRPr="00711429">
        <w:rPr>
          <w:rFonts w:cs="Calibri"/>
          <w:spacing w:val="-1"/>
        </w:rPr>
        <w:t>point</w:t>
      </w:r>
      <w:r w:rsidRPr="00711429">
        <w:rPr>
          <w:rFonts w:cs="Calibri"/>
          <w:spacing w:val="3"/>
        </w:rPr>
        <w:t xml:space="preserve"> </w:t>
      </w:r>
      <w:r w:rsidRPr="00711429">
        <w:rPr>
          <w:rFonts w:cs="Calibri"/>
          <w:spacing w:val="-1"/>
        </w:rPr>
        <w:t>mode</w:t>
      </w:r>
      <w:r w:rsidRPr="00711429">
        <w:rPr>
          <w:rFonts w:cs="Calibri"/>
          <w:spacing w:val="-3"/>
        </w:rPr>
        <w:t xml:space="preserve"> </w:t>
      </w:r>
      <w:r w:rsidRPr="00711429">
        <w:rPr>
          <w:rFonts w:cs="Calibri"/>
        </w:rPr>
        <w:t>and</w:t>
      </w:r>
      <w:r w:rsidRPr="00711429">
        <w:rPr>
          <w:rFonts w:cs="Calibri"/>
          <w:spacing w:val="-5"/>
        </w:rPr>
        <w:t xml:space="preserve"> </w:t>
      </w:r>
      <w:r w:rsidRPr="00711429">
        <w:rPr>
          <w:rFonts w:cs="Calibri"/>
        </w:rPr>
        <w:t>multicast-DNS</w:t>
      </w:r>
      <w:r w:rsidRPr="00711429">
        <w:rPr>
          <w:rFonts w:cs="Calibri"/>
          <w:spacing w:val="-4"/>
        </w:rPr>
        <w:t xml:space="preserve"> </w:t>
      </w:r>
      <w:r w:rsidRPr="00711429">
        <w:rPr>
          <w:rFonts w:cs="Calibri"/>
          <w:spacing w:val="-1"/>
        </w:rPr>
        <w:t>for</w:t>
      </w:r>
      <w:r w:rsidRPr="00711429">
        <w:rPr>
          <w:rFonts w:cs="Calibri"/>
          <w:spacing w:val="-4"/>
        </w:rPr>
        <w:t xml:space="preserve"> </w:t>
      </w:r>
      <w:r w:rsidRPr="00711429">
        <w:rPr>
          <w:rFonts w:cs="Calibri"/>
        </w:rPr>
        <w:t>client</w:t>
      </w:r>
      <w:r w:rsidRPr="00711429">
        <w:rPr>
          <w:rFonts w:cs="Calibri"/>
          <w:spacing w:val="-3"/>
        </w:rPr>
        <w:t xml:space="preserve"> </w:t>
      </w:r>
      <w:r w:rsidRPr="00711429">
        <w:rPr>
          <w:rFonts w:cs="Calibri"/>
          <w:spacing w:val="-1"/>
        </w:rPr>
        <w:t>mode.</w:t>
      </w:r>
    </w:p>
    <w:p w14:paraId="3820D3F5" w14:textId="77777777" w:rsidR="007F2193" w:rsidRPr="00711429" w:rsidRDefault="007F2193" w:rsidP="005F67FB">
      <w:pPr>
        <w:kinsoku w:val="0"/>
        <w:overflowPunct w:val="0"/>
        <w:autoSpaceDE w:val="0"/>
        <w:autoSpaceDN w:val="0"/>
        <w:adjustRightInd w:val="0"/>
        <w:spacing w:before="120"/>
        <w:ind w:left="709"/>
        <w:rPr>
          <w:rFonts w:cs="Calibri"/>
        </w:rPr>
      </w:pPr>
      <w:r w:rsidRPr="00711429">
        <w:rPr>
          <w:rFonts w:cs="Calibri"/>
          <w:b/>
          <w:bCs/>
          <w:spacing w:val="-1"/>
        </w:rPr>
        <w:t>Member</w:t>
      </w:r>
      <w:r w:rsidRPr="00711429">
        <w:rPr>
          <w:rFonts w:cs="Calibri"/>
          <w:b/>
          <w:bCs/>
          <w:spacing w:val="-2"/>
        </w:rPr>
        <w:t xml:space="preserve"> </w:t>
      </w:r>
      <w:r w:rsidRPr="00711429">
        <w:rPr>
          <w:rFonts w:cs="Calibri"/>
          <w:b/>
          <w:bCs/>
        </w:rPr>
        <w:t>in</w:t>
      </w:r>
      <w:r w:rsidRPr="00711429">
        <w:rPr>
          <w:rFonts w:cs="Calibri"/>
          <w:b/>
          <w:bCs/>
          <w:spacing w:val="-1"/>
        </w:rPr>
        <w:t xml:space="preserve"> charge:</w:t>
      </w:r>
      <w:r w:rsidRPr="00711429">
        <w:rPr>
          <w:rFonts w:cs="Calibri"/>
          <w:b/>
          <w:bCs/>
        </w:rPr>
        <w:t xml:space="preserve"> </w:t>
      </w:r>
      <w:r w:rsidR="00561029">
        <w:rPr>
          <w:rFonts w:cs="Calibri"/>
        </w:rPr>
        <w:t>CHAN Siu Ming</w:t>
      </w:r>
    </w:p>
    <w:p w14:paraId="5E7025DC" w14:textId="77777777" w:rsidR="008B4185" w:rsidRDefault="00B771F1" w:rsidP="005F67FB">
      <w:pPr>
        <w:kinsoku w:val="0"/>
        <w:overflowPunct w:val="0"/>
        <w:autoSpaceDE w:val="0"/>
        <w:autoSpaceDN w:val="0"/>
        <w:adjustRightInd w:val="0"/>
        <w:spacing w:before="120"/>
        <w:ind w:left="709"/>
        <w:rPr>
          <w:rFonts w:cs="Calibri"/>
          <w:spacing w:val="-1"/>
        </w:rPr>
      </w:pPr>
      <w:r>
        <w:rPr>
          <w:rFonts w:cs="Calibri"/>
          <w:spacing w:val="-1"/>
        </w:rPr>
        <w:t xml:space="preserve">DNS and multicast DNS should allow all the devices to reach the web page. </w:t>
      </w:r>
      <w:r w:rsidR="008B4185">
        <w:rPr>
          <w:rFonts w:cs="Calibri"/>
          <w:spacing w:val="-1"/>
        </w:rPr>
        <w:t>We will use the</w:t>
      </w:r>
      <w:r w:rsidR="008B4185" w:rsidRPr="00711429">
        <w:rPr>
          <w:rFonts w:cs="Calibri"/>
        </w:rPr>
        <w:t xml:space="preserve"> </w:t>
      </w:r>
      <w:r w:rsidR="008B4185" w:rsidRPr="00711429">
        <w:rPr>
          <w:rFonts w:cs="Calibri"/>
          <w:spacing w:val="-1"/>
        </w:rPr>
        <w:t>library</w:t>
      </w:r>
      <w:r w:rsidR="008B4185" w:rsidRPr="00711429">
        <w:rPr>
          <w:rFonts w:cs="Calibri"/>
          <w:spacing w:val="5"/>
        </w:rPr>
        <w:t xml:space="preserve"> </w:t>
      </w:r>
      <w:r w:rsidR="008B4185" w:rsidRPr="00711429">
        <w:rPr>
          <w:rFonts w:cs="Calibri"/>
          <w:spacing w:val="-1"/>
        </w:rPr>
        <w:t>“ESPmDNS.</w:t>
      </w:r>
      <w:proofErr w:type="gramStart"/>
      <w:r w:rsidR="008B4185" w:rsidRPr="00711429">
        <w:rPr>
          <w:rFonts w:cs="Calibri"/>
          <w:spacing w:val="-1"/>
        </w:rPr>
        <w:t>h</w:t>
      </w:r>
      <w:r>
        <w:rPr>
          <w:rFonts w:cs="Calibri"/>
          <w:spacing w:val="-1"/>
        </w:rPr>
        <w:t>’’</w:t>
      </w:r>
      <w:proofErr w:type="gramEnd"/>
      <w:r w:rsidR="008B4185" w:rsidRPr="00711429">
        <w:rPr>
          <w:rFonts w:cs="Calibri"/>
        </w:rPr>
        <w:t xml:space="preserve"> </w:t>
      </w:r>
      <w:r w:rsidR="008B4185" w:rsidRPr="00711429">
        <w:rPr>
          <w:rFonts w:cs="Calibri"/>
          <w:spacing w:val="-2"/>
        </w:rPr>
        <w:t>from</w:t>
      </w:r>
      <w:r w:rsidR="008B4185" w:rsidRPr="00711429">
        <w:rPr>
          <w:rFonts w:cs="Calibri"/>
          <w:spacing w:val="4"/>
        </w:rPr>
        <w:t xml:space="preserve"> </w:t>
      </w:r>
      <w:r w:rsidR="008B4185">
        <w:rPr>
          <w:rFonts w:cs="Calibri"/>
          <w:spacing w:val="4"/>
        </w:rPr>
        <w:t xml:space="preserve">the </w:t>
      </w:r>
      <w:r w:rsidR="00B22A47">
        <w:rPr>
          <w:rFonts w:cs="Calibri"/>
          <w:spacing w:val="-1"/>
        </w:rPr>
        <w:t>Arduino framework [9</w:t>
      </w:r>
      <w:proofErr w:type="gramStart"/>
      <w:r w:rsidR="008B4185" w:rsidRPr="00711429">
        <w:rPr>
          <w:rFonts w:cs="Calibri"/>
          <w:spacing w:val="-1"/>
        </w:rPr>
        <w:t>]</w:t>
      </w:r>
      <w:r w:rsidR="008B4185" w:rsidRPr="00711429">
        <w:rPr>
          <w:rFonts w:cs="Calibri"/>
        </w:rPr>
        <w:t xml:space="preserve"> </w:t>
      </w:r>
      <w:r w:rsidR="008B4185" w:rsidRPr="00711429">
        <w:rPr>
          <w:rFonts w:cs="Calibri"/>
          <w:spacing w:val="2"/>
        </w:rPr>
        <w:t xml:space="preserve"> </w:t>
      </w:r>
      <w:r w:rsidR="008B4185">
        <w:rPr>
          <w:rFonts w:cs="Calibri"/>
          <w:spacing w:val="-1"/>
        </w:rPr>
        <w:t>for</w:t>
      </w:r>
      <w:proofErr w:type="gramEnd"/>
      <w:r w:rsidR="008B4185">
        <w:rPr>
          <w:rFonts w:cs="Calibri"/>
          <w:spacing w:val="-1"/>
        </w:rPr>
        <w:t xml:space="preserve"> the milticast DNS</w:t>
      </w:r>
      <w:r w:rsidR="008B4185" w:rsidRPr="00711429">
        <w:rPr>
          <w:rFonts w:cs="Calibri"/>
          <w:spacing w:val="-1"/>
        </w:rPr>
        <w:t>.</w:t>
      </w:r>
      <w:r w:rsidR="008B4185">
        <w:rPr>
          <w:rFonts w:cs="Calibri"/>
          <w:spacing w:val="-1"/>
        </w:rPr>
        <w:t xml:space="preserve"> There will be two functions; one will take the product name as the domain name for multicast DNS, and the other </w:t>
      </w:r>
      <w:r w:rsidR="008B4185" w:rsidRPr="00711429">
        <w:rPr>
          <w:rFonts w:cs="Calibri"/>
          <w:spacing w:val="-1"/>
        </w:rPr>
        <w:t>advertises</w:t>
      </w:r>
      <w:r w:rsidR="008B4185" w:rsidRPr="00711429">
        <w:rPr>
          <w:rFonts w:cs="Calibri"/>
          <w:spacing w:val="-3"/>
        </w:rPr>
        <w:t xml:space="preserve"> </w:t>
      </w:r>
      <w:r w:rsidR="008B4185" w:rsidRPr="00711429">
        <w:rPr>
          <w:rFonts w:cs="Calibri"/>
          <w:spacing w:val="-1"/>
        </w:rPr>
        <w:t>information</w:t>
      </w:r>
      <w:r w:rsidR="008B4185" w:rsidRPr="00711429">
        <w:rPr>
          <w:rFonts w:cs="Calibri"/>
          <w:spacing w:val="-3"/>
        </w:rPr>
        <w:t xml:space="preserve"> </w:t>
      </w:r>
      <w:r w:rsidR="008B4185" w:rsidRPr="00711429">
        <w:rPr>
          <w:rFonts w:cs="Calibri"/>
        </w:rPr>
        <w:t>about</w:t>
      </w:r>
      <w:r w:rsidR="008B4185" w:rsidRPr="00711429">
        <w:rPr>
          <w:rFonts w:cs="Calibri"/>
          <w:spacing w:val="-3"/>
        </w:rPr>
        <w:t xml:space="preserve"> </w:t>
      </w:r>
      <w:r w:rsidR="008B4185" w:rsidRPr="00711429">
        <w:rPr>
          <w:rFonts w:cs="Calibri"/>
          <w:spacing w:val="-1"/>
        </w:rPr>
        <w:t>network</w:t>
      </w:r>
      <w:r w:rsidR="008B4185" w:rsidRPr="00711429">
        <w:rPr>
          <w:rFonts w:cs="Calibri"/>
          <w:spacing w:val="3"/>
        </w:rPr>
        <w:t xml:space="preserve"> </w:t>
      </w:r>
      <w:r w:rsidR="008B4185" w:rsidRPr="00711429">
        <w:rPr>
          <w:rFonts w:cs="Calibri"/>
          <w:spacing w:val="-1"/>
        </w:rPr>
        <w:t>services</w:t>
      </w:r>
      <w:r w:rsidR="008B4185" w:rsidRPr="00711429">
        <w:rPr>
          <w:rFonts w:cs="Calibri"/>
          <w:spacing w:val="-3"/>
        </w:rPr>
        <w:t xml:space="preserve"> </w:t>
      </w:r>
      <w:r w:rsidR="008B4185" w:rsidRPr="00711429">
        <w:rPr>
          <w:rFonts w:cs="Calibri"/>
          <w:spacing w:val="-1"/>
        </w:rPr>
        <w:t>that</w:t>
      </w:r>
      <w:r w:rsidR="008B4185" w:rsidRPr="00711429">
        <w:rPr>
          <w:rFonts w:cs="Calibri"/>
          <w:spacing w:val="-2"/>
        </w:rPr>
        <w:t xml:space="preserve"> </w:t>
      </w:r>
      <w:r w:rsidR="008B4185" w:rsidRPr="00711429">
        <w:rPr>
          <w:rFonts w:cs="Calibri"/>
          <w:spacing w:val="-1"/>
        </w:rPr>
        <w:t>the</w:t>
      </w:r>
      <w:r w:rsidR="008B4185" w:rsidRPr="00711429">
        <w:rPr>
          <w:rFonts w:cs="Calibri"/>
          <w:spacing w:val="78"/>
          <w:w w:val="99"/>
        </w:rPr>
        <w:t xml:space="preserve"> </w:t>
      </w:r>
      <w:r w:rsidR="008B4185" w:rsidRPr="00711429">
        <w:rPr>
          <w:rFonts w:cs="Calibri"/>
          <w:spacing w:val="-1"/>
        </w:rPr>
        <w:t>device</w:t>
      </w:r>
      <w:r w:rsidR="008B4185" w:rsidRPr="00711429">
        <w:rPr>
          <w:rFonts w:cs="Calibri"/>
        </w:rPr>
        <w:t xml:space="preserve"> </w:t>
      </w:r>
      <w:r w:rsidR="008B4185" w:rsidRPr="00711429">
        <w:rPr>
          <w:rFonts w:cs="Calibri"/>
          <w:spacing w:val="-2"/>
        </w:rPr>
        <w:t>offers</w:t>
      </w:r>
      <w:r w:rsidR="008B4185">
        <w:rPr>
          <w:rFonts w:cs="Calibri"/>
          <w:spacing w:val="-2"/>
        </w:rPr>
        <w:t>.</w:t>
      </w:r>
      <w:r w:rsidR="008B4185">
        <w:rPr>
          <w:rFonts w:cs="Calibri"/>
          <w:spacing w:val="-1"/>
        </w:rPr>
        <w:t xml:space="preserve"> </w:t>
      </w:r>
    </w:p>
    <w:p w14:paraId="0F694A2F" w14:textId="77777777" w:rsidR="007F2193" w:rsidRDefault="008B4185" w:rsidP="005F67FB">
      <w:pPr>
        <w:kinsoku w:val="0"/>
        <w:overflowPunct w:val="0"/>
        <w:autoSpaceDE w:val="0"/>
        <w:autoSpaceDN w:val="0"/>
        <w:adjustRightInd w:val="0"/>
        <w:spacing w:before="120"/>
        <w:ind w:left="709"/>
        <w:rPr>
          <w:rFonts w:cs="Calibri"/>
          <w:spacing w:val="-1"/>
        </w:rPr>
      </w:pPr>
      <w:r>
        <w:rPr>
          <w:rFonts w:cs="Calibri"/>
          <w:spacing w:val="-1"/>
        </w:rPr>
        <w:t>The</w:t>
      </w:r>
      <w:r w:rsidRPr="00711429">
        <w:rPr>
          <w:rFonts w:cs="Calibri"/>
        </w:rPr>
        <w:t xml:space="preserve"> </w:t>
      </w:r>
      <w:r w:rsidRPr="00711429">
        <w:rPr>
          <w:rFonts w:cs="Calibri"/>
          <w:spacing w:val="-1"/>
        </w:rPr>
        <w:t>library</w:t>
      </w:r>
      <w:r w:rsidRPr="00711429">
        <w:rPr>
          <w:rFonts w:cs="Calibri"/>
        </w:rPr>
        <w:t xml:space="preserve"> </w:t>
      </w:r>
      <w:r w:rsidRPr="00711429">
        <w:rPr>
          <w:rFonts w:cs="Calibri"/>
          <w:spacing w:val="-1"/>
        </w:rPr>
        <w:t>“DNSServer.h”</w:t>
      </w:r>
      <w:r w:rsidRPr="00711429">
        <w:rPr>
          <w:rFonts w:cs="Calibri"/>
          <w:spacing w:val="3"/>
        </w:rPr>
        <w:t xml:space="preserve"> </w:t>
      </w:r>
      <w:r w:rsidRPr="00711429">
        <w:rPr>
          <w:rFonts w:cs="Calibri"/>
          <w:spacing w:val="-2"/>
        </w:rPr>
        <w:t>from</w:t>
      </w:r>
      <w:r w:rsidRPr="00711429">
        <w:rPr>
          <w:rFonts w:cs="Calibri"/>
          <w:spacing w:val="-1"/>
        </w:rPr>
        <w:t xml:space="preserve"> </w:t>
      </w:r>
      <w:r w:rsidRPr="00711429">
        <w:rPr>
          <w:rFonts w:cs="Calibri"/>
        </w:rPr>
        <w:t xml:space="preserve">the </w:t>
      </w:r>
      <w:r w:rsidRPr="00711429">
        <w:rPr>
          <w:rFonts w:cs="Calibri"/>
          <w:spacing w:val="-1"/>
        </w:rPr>
        <w:t>Arduino</w:t>
      </w:r>
      <w:r w:rsidRPr="00711429">
        <w:rPr>
          <w:rFonts w:cs="Calibri"/>
          <w:spacing w:val="4"/>
        </w:rPr>
        <w:t xml:space="preserve"> </w:t>
      </w:r>
      <w:r w:rsidRPr="00711429">
        <w:rPr>
          <w:rFonts w:cs="Calibri"/>
          <w:spacing w:val="-1"/>
        </w:rPr>
        <w:t>framework</w:t>
      </w:r>
      <w:r w:rsidRPr="00711429">
        <w:rPr>
          <w:rFonts w:cs="Calibri"/>
        </w:rPr>
        <w:t xml:space="preserve"> </w:t>
      </w:r>
      <w:r>
        <w:rPr>
          <w:rFonts w:cs="Calibri"/>
        </w:rPr>
        <w:t>will be</w:t>
      </w:r>
      <w:r w:rsidRPr="00711429">
        <w:rPr>
          <w:rFonts w:cs="Calibri"/>
          <w:spacing w:val="-2"/>
        </w:rPr>
        <w:t xml:space="preserve"> </w:t>
      </w:r>
      <w:r w:rsidRPr="00711429">
        <w:rPr>
          <w:rFonts w:cs="Calibri"/>
        </w:rPr>
        <w:t>used</w:t>
      </w:r>
      <w:r>
        <w:rPr>
          <w:rFonts w:cs="Calibri"/>
        </w:rPr>
        <w:t xml:space="preserve"> for the DNS</w:t>
      </w:r>
      <w:r w:rsidRPr="00711429">
        <w:rPr>
          <w:rFonts w:cs="Calibri"/>
        </w:rPr>
        <w:t>.</w:t>
      </w:r>
      <w:r>
        <w:rPr>
          <w:rFonts w:cs="Calibri"/>
        </w:rPr>
        <w:t xml:space="preserve"> </w:t>
      </w:r>
      <w:r w:rsidRPr="00711429">
        <w:rPr>
          <w:rFonts w:cs="Calibri"/>
        </w:rPr>
        <w:t xml:space="preserve">It </w:t>
      </w:r>
      <w:r w:rsidRPr="00711429">
        <w:rPr>
          <w:rFonts w:cs="Calibri"/>
          <w:spacing w:val="-1"/>
        </w:rPr>
        <w:t>adds</w:t>
      </w:r>
      <w:r w:rsidRPr="00711429">
        <w:rPr>
          <w:rFonts w:cs="Calibri"/>
          <w:spacing w:val="-2"/>
        </w:rPr>
        <w:t xml:space="preserve"> </w:t>
      </w:r>
      <w:r w:rsidRPr="00711429">
        <w:rPr>
          <w:rFonts w:cs="Calibri"/>
        </w:rPr>
        <w:t xml:space="preserve">a </w:t>
      </w:r>
      <w:r w:rsidRPr="00711429">
        <w:rPr>
          <w:rFonts w:cs="Calibri"/>
          <w:spacing w:val="-1"/>
        </w:rPr>
        <w:t>class</w:t>
      </w:r>
      <w:r w:rsidRPr="00711429">
        <w:rPr>
          <w:rFonts w:cs="Calibri"/>
          <w:spacing w:val="-2"/>
        </w:rPr>
        <w:t xml:space="preserve"> </w:t>
      </w:r>
      <w:r w:rsidRPr="00711429">
        <w:rPr>
          <w:rFonts w:cs="Calibri"/>
        </w:rPr>
        <w:t>called</w:t>
      </w:r>
      <w:r w:rsidRPr="00711429">
        <w:rPr>
          <w:rFonts w:cs="Calibri"/>
          <w:spacing w:val="-1"/>
        </w:rPr>
        <w:t xml:space="preserve"> DNSServer.</w:t>
      </w:r>
      <w:r w:rsidRPr="00711429">
        <w:rPr>
          <w:rFonts w:cs="Calibri"/>
          <w:spacing w:val="4"/>
        </w:rPr>
        <w:t xml:space="preserve"> </w:t>
      </w:r>
      <w:r w:rsidRPr="00711429">
        <w:rPr>
          <w:rFonts w:cs="Calibri"/>
          <w:spacing w:val="-1"/>
        </w:rPr>
        <w:t>The</w:t>
      </w:r>
      <w:r w:rsidRPr="00711429">
        <w:rPr>
          <w:rFonts w:cs="Calibri"/>
        </w:rPr>
        <w:t xml:space="preserve"> </w:t>
      </w:r>
      <w:r w:rsidRPr="00711429">
        <w:rPr>
          <w:rFonts w:cs="Calibri"/>
          <w:spacing w:val="-1"/>
        </w:rPr>
        <w:t>class</w:t>
      </w:r>
      <w:r>
        <w:rPr>
          <w:rFonts w:cs="Calibri"/>
          <w:spacing w:val="-1"/>
        </w:rPr>
        <w:t xml:space="preserve"> </w:t>
      </w:r>
      <w:r w:rsidRPr="00711429">
        <w:rPr>
          <w:rFonts w:cs="Calibri"/>
        </w:rPr>
        <w:t>can</w:t>
      </w:r>
      <w:r w:rsidRPr="00711429">
        <w:rPr>
          <w:rFonts w:cs="Calibri"/>
          <w:spacing w:val="-3"/>
        </w:rPr>
        <w:t xml:space="preserve"> </w:t>
      </w:r>
      <w:r w:rsidRPr="00711429">
        <w:rPr>
          <w:rFonts w:cs="Calibri"/>
          <w:spacing w:val="-1"/>
        </w:rPr>
        <w:t>handle</w:t>
      </w:r>
      <w:r w:rsidRPr="00711429">
        <w:rPr>
          <w:rFonts w:cs="Calibri"/>
          <w:spacing w:val="-2"/>
        </w:rPr>
        <w:t xml:space="preserve"> </w:t>
      </w:r>
      <w:r w:rsidRPr="00711429">
        <w:rPr>
          <w:rFonts w:cs="Calibri"/>
        </w:rPr>
        <w:t>the</w:t>
      </w:r>
      <w:r w:rsidRPr="00711429">
        <w:rPr>
          <w:rFonts w:cs="Calibri"/>
          <w:spacing w:val="-2"/>
        </w:rPr>
        <w:t xml:space="preserve"> DNS</w:t>
      </w:r>
      <w:r w:rsidRPr="00711429">
        <w:rPr>
          <w:rFonts w:cs="Calibri"/>
          <w:spacing w:val="-3"/>
        </w:rPr>
        <w:t xml:space="preserve"> </w:t>
      </w:r>
      <w:r w:rsidRPr="00711429">
        <w:rPr>
          <w:rFonts w:cs="Calibri"/>
          <w:spacing w:val="-1"/>
        </w:rPr>
        <w:t>request.</w:t>
      </w:r>
    </w:p>
    <w:p w14:paraId="554F97B5" w14:textId="77777777" w:rsidR="007503C2" w:rsidRDefault="007503C2">
      <w:pPr>
        <w:spacing w:beforeLines="0"/>
        <w:jc w:val="left"/>
        <w:rPr>
          <w:rFonts w:cs="Calibri"/>
          <w:sz w:val="20"/>
          <w:szCs w:val="20"/>
        </w:rPr>
      </w:pPr>
      <w:r>
        <w:rPr>
          <w:rFonts w:cs="Calibri"/>
          <w:sz w:val="20"/>
          <w:szCs w:val="20"/>
        </w:rPr>
        <w:br w:type="page"/>
      </w:r>
    </w:p>
    <w:p w14:paraId="697BE227" w14:textId="77777777" w:rsidR="008B4185" w:rsidRPr="00711429" w:rsidRDefault="008B4185" w:rsidP="005F67FB">
      <w:pPr>
        <w:kinsoku w:val="0"/>
        <w:overflowPunct w:val="0"/>
        <w:autoSpaceDE w:val="0"/>
        <w:autoSpaceDN w:val="0"/>
        <w:adjustRightInd w:val="0"/>
        <w:spacing w:before="120"/>
        <w:ind w:left="709"/>
        <w:rPr>
          <w:rFonts w:cs="Calibri"/>
          <w:sz w:val="20"/>
          <w:szCs w:val="20"/>
        </w:rPr>
      </w:pPr>
    </w:p>
    <w:p w14:paraId="509FE57B" w14:textId="77777777" w:rsidR="007F2193" w:rsidRPr="005F67FB" w:rsidRDefault="007F2193" w:rsidP="005F67FB">
      <w:pPr>
        <w:kinsoku w:val="0"/>
        <w:overflowPunct w:val="0"/>
        <w:autoSpaceDE w:val="0"/>
        <w:autoSpaceDN w:val="0"/>
        <w:adjustRightInd w:val="0"/>
        <w:spacing w:before="120"/>
        <w:ind w:left="709"/>
        <w:rPr>
          <w:rFonts w:cs="Calibri"/>
          <w:b/>
        </w:rPr>
      </w:pPr>
      <w:r w:rsidRPr="005F67FB">
        <w:rPr>
          <w:rFonts w:cs="Calibri"/>
          <w:b/>
          <w:spacing w:val="-2"/>
          <w:u w:val="single"/>
        </w:rPr>
        <w:t>Task</w:t>
      </w:r>
      <w:r w:rsidRPr="005F67FB">
        <w:rPr>
          <w:rFonts w:cs="Calibri"/>
          <w:b/>
          <w:spacing w:val="-3"/>
          <w:u w:val="single"/>
        </w:rPr>
        <w:t xml:space="preserve"> </w:t>
      </w:r>
      <w:r w:rsidRPr="005F67FB">
        <w:rPr>
          <w:rFonts w:cs="Calibri"/>
          <w:b/>
          <w:u w:val="single"/>
        </w:rPr>
        <w:t>5</w:t>
      </w:r>
    </w:p>
    <w:p w14:paraId="21338E6E" w14:textId="77777777" w:rsidR="007F2193" w:rsidRPr="005F67FB" w:rsidRDefault="007F2193" w:rsidP="005F67FB">
      <w:pPr>
        <w:kinsoku w:val="0"/>
        <w:overflowPunct w:val="0"/>
        <w:autoSpaceDE w:val="0"/>
        <w:autoSpaceDN w:val="0"/>
        <w:adjustRightInd w:val="0"/>
        <w:spacing w:before="120"/>
        <w:ind w:left="709"/>
        <w:rPr>
          <w:rFonts w:cs="Calibri"/>
        </w:rPr>
      </w:pPr>
      <w:r w:rsidRPr="00711429">
        <w:rPr>
          <w:rFonts w:cs="Calibri"/>
          <w:spacing w:val="-2"/>
        </w:rPr>
        <w:t>Assum</w:t>
      </w:r>
      <w:r w:rsidR="005F67FB">
        <w:rPr>
          <w:rFonts w:cs="Calibri"/>
          <w:spacing w:val="-2"/>
        </w:rPr>
        <w:t>ing</w:t>
      </w:r>
      <w:r w:rsidRPr="00711429">
        <w:rPr>
          <w:rFonts w:cs="Calibri"/>
          <w:spacing w:val="-3"/>
        </w:rPr>
        <w:t xml:space="preserve"> </w:t>
      </w:r>
      <w:r w:rsidRPr="00711429">
        <w:rPr>
          <w:rFonts w:cs="Calibri"/>
          <w:spacing w:val="-1"/>
        </w:rPr>
        <w:t>there</w:t>
      </w:r>
      <w:r w:rsidRPr="00711429">
        <w:rPr>
          <w:rFonts w:cs="Calibri"/>
          <w:spacing w:val="-3"/>
        </w:rPr>
        <w:t xml:space="preserve"> </w:t>
      </w:r>
      <w:r w:rsidRPr="00711429">
        <w:rPr>
          <w:rFonts w:cs="Calibri"/>
        </w:rPr>
        <w:t>is</w:t>
      </w:r>
      <w:r w:rsidRPr="00711429">
        <w:rPr>
          <w:rFonts w:cs="Calibri"/>
          <w:spacing w:val="-5"/>
        </w:rPr>
        <w:t xml:space="preserve"> </w:t>
      </w:r>
      <w:r w:rsidRPr="00711429">
        <w:rPr>
          <w:rFonts w:cs="Calibri"/>
        </w:rPr>
        <w:t>more</w:t>
      </w:r>
      <w:r w:rsidRPr="00711429">
        <w:rPr>
          <w:rFonts w:cs="Calibri"/>
          <w:spacing w:val="-3"/>
        </w:rPr>
        <w:t xml:space="preserve"> </w:t>
      </w:r>
      <w:r w:rsidRPr="00711429">
        <w:rPr>
          <w:rFonts w:cs="Calibri"/>
          <w:spacing w:val="-1"/>
        </w:rPr>
        <w:t>than</w:t>
      </w:r>
      <w:r w:rsidRPr="00711429">
        <w:rPr>
          <w:rFonts w:cs="Calibri"/>
          <w:spacing w:val="-3"/>
        </w:rPr>
        <w:t xml:space="preserve"> </w:t>
      </w:r>
      <w:r w:rsidRPr="00711429">
        <w:rPr>
          <w:rFonts w:cs="Calibri"/>
          <w:spacing w:val="-2"/>
        </w:rPr>
        <w:t>one</w:t>
      </w:r>
      <w:r w:rsidR="005F67FB">
        <w:rPr>
          <w:rFonts w:cs="Calibri"/>
          <w:spacing w:val="-2"/>
        </w:rPr>
        <w:t xml:space="preserve"> device</w:t>
      </w:r>
      <w:r w:rsidR="005F67FB">
        <w:rPr>
          <w:rFonts w:cs="Calibri"/>
        </w:rPr>
        <w:t xml:space="preserve"> </w:t>
      </w:r>
      <w:r w:rsidRPr="00711429">
        <w:rPr>
          <w:rFonts w:cs="Calibri"/>
        </w:rPr>
        <w:t>in</w:t>
      </w:r>
      <w:r w:rsidRPr="00711429">
        <w:rPr>
          <w:rFonts w:cs="Calibri"/>
          <w:spacing w:val="-5"/>
        </w:rPr>
        <w:t xml:space="preserve"> </w:t>
      </w:r>
      <w:r w:rsidRPr="00711429">
        <w:rPr>
          <w:rFonts w:cs="Calibri"/>
        </w:rPr>
        <w:t>the</w:t>
      </w:r>
      <w:r w:rsidRPr="00711429">
        <w:rPr>
          <w:rFonts w:cs="Calibri"/>
          <w:spacing w:val="-3"/>
        </w:rPr>
        <w:t xml:space="preserve"> </w:t>
      </w:r>
      <w:r w:rsidRPr="00711429">
        <w:rPr>
          <w:rFonts w:cs="Calibri"/>
          <w:spacing w:val="-1"/>
        </w:rPr>
        <w:t>same</w:t>
      </w:r>
      <w:r w:rsidRPr="00711429">
        <w:rPr>
          <w:rFonts w:cs="Calibri"/>
          <w:spacing w:val="-3"/>
        </w:rPr>
        <w:t xml:space="preserve"> </w:t>
      </w:r>
      <w:r w:rsidRPr="00711429">
        <w:rPr>
          <w:rFonts w:cs="Calibri"/>
          <w:spacing w:val="-1"/>
        </w:rPr>
        <w:t>network,</w:t>
      </w:r>
      <w:r w:rsidRPr="00711429">
        <w:rPr>
          <w:rFonts w:cs="Calibri"/>
          <w:spacing w:val="-2"/>
        </w:rPr>
        <w:t xml:space="preserve"> </w:t>
      </w:r>
      <w:r w:rsidRPr="00711429">
        <w:rPr>
          <w:rFonts w:cs="Calibri"/>
          <w:spacing w:val="-1"/>
        </w:rPr>
        <w:t>then</w:t>
      </w:r>
      <w:r w:rsidRPr="00711429">
        <w:rPr>
          <w:rFonts w:cs="Calibri"/>
          <w:spacing w:val="-3"/>
        </w:rPr>
        <w:t xml:space="preserve"> </w:t>
      </w:r>
      <w:r w:rsidRPr="00711429">
        <w:rPr>
          <w:rFonts w:cs="Calibri"/>
        </w:rPr>
        <w:t>a</w:t>
      </w:r>
      <w:r w:rsidRPr="00711429">
        <w:rPr>
          <w:rFonts w:cs="Calibri"/>
          <w:spacing w:val="-4"/>
        </w:rPr>
        <w:t xml:space="preserve"> </w:t>
      </w:r>
      <w:r w:rsidRPr="00711429">
        <w:rPr>
          <w:rFonts w:cs="Calibri"/>
          <w:spacing w:val="-1"/>
        </w:rPr>
        <w:t>control</w:t>
      </w:r>
      <w:r w:rsidRPr="00711429">
        <w:rPr>
          <w:rFonts w:cs="Calibri"/>
          <w:spacing w:val="-2"/>
        </w:rPr>
        <w:t xml:space="preserve"> </w:t>
      </w:r>
      <w:r w:rsidRPr="00711429">
        <w:rPr>
          <w:rFonts w:cs="Calibri"/>
          <w:spacing w:val="-1"/>
        </w:rPr>
        <w:t>system</w:t>
      </w:r>
      <w:r w:rsidRPr="00711429">
        <w:rPr>
          <w:rFonts w:cs="Calibri"/>
          <w:spacing w:val="-4"/>
        </w:rPr>
        <w:t xml:space="preserve"> </w:t>
      </w:r>
      <w:r w:rsidRPr="00711429">
        <w:rPr>
          <w:rFonts w:cs="Calibri"/>
          <w:spacing w:val="-1"/>
        </w:rPr>
        <w:t>is</w:t>
      </w:r>
      <w:r w:rsidRPr="00711429">
        <w:rPr>
          <w:rFonts w:cs="Calibri"/>
          <w:spacing w:val="-5"/>
        </w:rPr>
        <w:t xml:space="preserve"> </w:t>
      </w:r>
      <w:r w:rsidRPr="00711429">
        <w:rPr>
          <w:rFonts w:cs="Calibri"/>
          <w:spacing w:val="-1"/>
        </w:rPr>
        <w:t>needed</w:t>
      </w:r>
      <w:r w:rsidRPr="00711429">
        <w:rPr>
          <w:rFonts w:cs="Calibri"/>
          <w:spacing w:val="-2"/>
        </w:rPr>
        <w:t xml:space="preserve"> </w:t>
      </w:r>
      <w:r w:rsidRPr="00711429">
        <w:rPr>
          <w:rFonts w:cs="Calibri"/>
        </w:rPr>
        <w:t>to</w:t>
      </w:r>
      <w:r w:rsidRPr="00711429">
        <w:rPr>
          <w:rFonts w:cs="Calibri"/>
          <w:spacing w:val="1"/>
        </w:rPr>
        <w:t xml:space="preserve"> </w:t>
      </w:r>
      <w:r w:rsidRPr="00711429">
        <w:rPr>
          <w:rFonts w:cs="Calibri"/>
          <w:spacing w:val="-1"/>
        </w:rPr>
        <w:t>control</w:t>
      </w:r>
      <w:r w:rsidRPr="00711429">
        <w:rPr>
          <w:rFonts w:cs="Calibri"/>
          <w:spacing w:val="-3"/>
        </w:rPr>
        <w:t xml:space="preserve"> </w:t>
      </w:r>
      <w:r w:rsidRPr="00711429">
        <w:rPr>
          <w:rFonts w:cs="Calibri"/>
        </w:rPr>
        <w:t>each</w:t>
      </w:r>
      <w:r w:rsidRPr="00711429">
        <w:rPr>
          <w:rFonts w:cs="Calibri"/>
          <w:spacing w:val="-4"/>
        </w:rPr>
        <w:t xml:space="preserve"> </w:t>
      </w:r>
      <w:r w:rsidRPr="00711429">
        <w:rPr>
          <w:rFonts w:cs="Calibri"/>
        </w:rPr>
        <w:t>device</w:t>
      </w:r>
      <w:r w:rsidRPr="00711429">
        <w:rPr>
          <w:rFonts w:cs="Calibri"/>
          <w:spacing w:val="-2"/>
        </w:rPr>
        <w:t xml:space="preserve"> </w:t>
      </w:r>
      <w:r w:rsidRPr="00711429">
        <w:rPr>
          <w:rFonts w:cs="Calibri"/>
          <w:spacing w:val="-1"/>
        </w:rPr>
        <w:t>individually.</w:t>
      </w:r>
      <w:r w:rsidRPr="00711429">
        <w:rPr>
          <w:rFonts w:cs="Calibri"/>
          <w:spacing w:val="-4"/>
        </w:rPr>
        <w:t xml:space="preserve"> </w:t>
      </w:r>
      <w:r w:rsidRPr="00711429">
        <w:rPr>
          <w:rFonts w:cs="Calibri"/>
          <w:spacing w:val="-1"/>
        </w:rPr>
        <w:t>Otherwise,</w:t>
      </w:r>
      <w:r w:rsidRPr="00711429">
        <w:rPr>
          <w:rFonts w:cs="Calibri"/>
          <w:spacing w:val="-3"/>
        </w:rPr>
        <w:t xml:space="preserve"> </w:t>
      </w:r>
      <w:r w:rsidRPr="00711429">
        <w:rPr>
          <w:rFonts w:cs="Calibri"/>
          <w:spacing w:val="-1"/>
        </w:rPr>
        <w:t>there</w:t>
      </w:r>
      <w:r w:rsidRPr="00711429">
        <w:rPr>
          <w:rFonts w:cs="Calibri"/>
          <w:spacing w:val="-2"/>
        </w:rPr>
        <w:t xml:space="preserve"> </w:t>
      </w:r>
      <w:r w:rsidRPr="00711429">
        <w:rPr>
          <w:rFonts w:cs="Calibri"/>
          <w:spacing w:val="2"/>
        </w:rPr>
        <w:t>will</w:t>
      </w:r>
      <w:r w:rsidRPr="00711429">
        <w:rPr>
          <w:rFonts w:cs="Calibri"/>
          <w:spacing w:val="-4"/>
        </w:rPr>
        <w:t xml:space="preserve"> </w:t>
      </w:r>
      <w:r w:rsidRPr="00711429">
        <w:rPr>
          <w:rFonts w:cs="Calibri"/>
          <w:spacing w:val="-1"/>
        </w:rPr>
        <w:t>be</w:t>
      </w:r>
      <w:r w:rsidRPr="00711429">
        <w:rPr>
          <w:rFonts w:cs="Calibri"/>
          <w:spacing w:val="56"/>
          <w:w w:val="99"/>
        </w:rPr>
        <w:t xml:space="preserve"> </w:t>
      </w:r>
      <w:r w:rsidRPr="00711429">
        <w:rPr>
          <w:rFonts w:cs="Calibri"/>
          <w:spacing w:val="-1"/>
        </w:rPr>
        <w:t>multiple</w:t>
      </w:r>
      <w:r w:rsidRPr="00711429">
        <w:rPr>
          <w:rFonts w:cs="Calibri"/>
          <w:spacing w:val="-3"/>
        </w:rPr>
        <w:t xml:space="preserve"> </w:t>
      </w:r>
      <w:r w:rsidRPr="00711429">
        <w:rPr>
          <w:rFonts w:cs="Calibri"/>
          <w:spacing w:val="-1"/>
        </w:rPr>
        <w:t>devices</w:t>
      </w:r>
      <w:r w:rsidRPr="00711429">
        <w:rPr>
          <w:rFonts w:cs="Calibri"/>
          <w:spacing w:val="-3"/>
        </w:rPr>
        <w:t xml:space="preserve"> </w:t>
      </w:r>
      <w:r w:rsidRPr="00711429">
        <w:rPr>
          <w:rFonts w:cs="Calibri"/>
          <w:spacing w:val="-1"/>
        </w:rPr>
        <w:t xml:space="preserve">using </w:t>
      </w:r>
      <w:r w:rsidRPr="00711429">
        <w:rPr>
          <w:rFonts w:cs="Calibri"/>
        </w:rPr>
        <w:t>the</w:t>
      </w:r>
      <w:r w:rsidRPr="00711429">
        <w:rPr>
          <w:rFonts w:cs="Calibri"/>
          <w:spacing w:val="-3"/>
        </w:rPr>
        <w:t xml:space="preserve"> </w:t>
      </w:r>
      <w:r w:rsidRPr="00711429">
        <w:rPr>
          <w:rFonts w:cs="Calibri"/>
          <w:spacing w:val="-1"/>
        </w:rPr>
        <w:t>same</w:t>
      </w:r>
      <w:r w:rsidRPr="00711429">
        <w:rPr>
          <w:rFonts w:cs="Calibri"/>
          <w:spacing w:val="-2"/>
        </w:rPr>
        <w:t xml:space="preserve"> </w:t>
      </w:r>
      <w:r w:rsidRPr="00711429">
        <w:rPr>
          <w:rFonts w:cs="Calibri"/>
          <w:spacing w:val="-1"/>
        </w:rPr>
        <w:t>domain</w:t>
      </w:r>
      <w:r w:rsidRPr="00711429">
        <w:rPr>
          <w:rFonts w:cs="Calibri"/>
          <w:spacing w:val="-3"/>
        </w:rPr>
        <w:t xml:space="preserve"> </w:t>
      </w:r>
      <w:r w:rsidRPr="00711429">
        <w:rPr>
          <w:rFonts w:cs="Calibri"/>
          <w:spacing w:val="-1"/>
        </w:rPr>
        <w:t>name</w:t>
      </w:r>
      <w:r w:rsidRPr="00711429">
        <w:rPr>
          <w:rFonts w:cs="Calibri"/>
          <w:spacing w:val="-3"/>
        </w:rPr>
        <w:t xml:space="preserve"> </w:t>
      </w:r>
      <w:r w:rsidRPr="00711429">
        <w:rPr>
          <w:rFonts w:cs="Calibri"/>
          <w:spacing w:val="-1"/>
        </w:rPr>
        <w:t>and</w:t>
      </w:r>
      <w:r w:rsidRPr="00711429">
        <w:rPr>
          <w:rFonts w:cs="Calibri"/>
          <w:spacing w:val="-3"/>
        </w:rPr>
        <w:t xml:space="preserve"> </w:t>
      </w:r>
      <w:r w:rsidRPr="00711429">
        <w:rPr>
          <w:rFonts w:cs="Calibri"/>
          <w:spacing w:val="-1"/>
        </w:rPr>
        <w:t>may</w:t>
      </w:r>
      <w:r w:rsidRPr="00711429">
        <w:rPr>
          <w:rFonts w:cs="Calibri"/>
          <w:spacing w:val="-2"/>
        </w:rPr>
        <w:t xml:space="preserve"> </w:t>
      </w:r>
      <w:r w:rsidRPr="00711429">
        <w:rPr>
          <w:rFonts w:cs="Calibri"/>
        </w:rPr>
        <w:t>cause</w:t>
      </w:r>
      <w:r w:rsidRPr="00711429">
        <w:rPr>
          <w:rFonts w:cs="Calibri"/>
          <w:spacing w:val="-3"/>
        </w:rPr>
        <w:t xml:space="preserve"> </w:t>
      </w:r>
      <w:r w:rsidRPr="00711429">
        <w:rPr>
          <w:rFonts w:cs="Calibri"/>
          <w:spacing w:val="-1"/>
        </w:rPr>
        <w:t>problems.</w:t>
      </w:r>
      <w:r w:rsidRPr="00711429">
        <w:rPr>
          <w:rFonts w:cs="Calibri"/>
          <w:spacing w:val="2"/>
        </w:rPr>
        <w:t xml:space="preserve"> </w:t>
      </w:r>
      <w:r w:rsidRPr="00711429">
        <w:rPr>
          <w:rFonts w:cs="Calibri"/>
          <w:spacing w:val="-2"/>
        </w:rPr>
        <w:t>The</w:t>
      </w:r>
      <w:r w:rsidRPr="00711429">
        <w:rPr>
          <w:rFonts w:cs="Calibri"/>
          <w:spacing w:val="-3"/>
        </w:rPr>
        <w:t xml:space="preserve"> </w:t>
      </w:r>
      <w:r w:rsidRPr="00711429">
        <w:rPr>
          <w:rFonts w:cs="Calibri"/>
          <w:spacing w:val="-1"/>
        </w:rPr>
        <w:t>target for</w:t>
      </w:r>
      <w:r w:rsidRPr="00711429">
        <w:rPr>
          <w:rFonts w:cs="Calibri"/>
          <w:spacing w:val="-4"/>
        </w:rPr>
        <w:t xml:space="preserve"> </w:t>
      </w:r>
      <w:r w:rsidRPr="00711429">
        <w:rPr>
          <w:rFonts w:cs="Calibri"/>
          <w:spacing w:val="-1"/>
        </w:rPr>
        <w:t>these</w:t>
      </w:r>
      <w:r w:rsidRPr="00711429">
        <w:rPr>
          <w:rFonts w:cs="Calibri"/>
          <w:spacing w:val="-3"/>
        </w:rPr>
        <w:t xml:space="preserve"> </w:t>
      </w:r>
      <w:r w:rsidRPr="00711429">
        <w:rPr>
          <w:rFonts w:cs="Calibri"/>
          <w:spacing w:val="-1"/>
        </w:rPr>
        <w:t>tasks</w:t>
      </w:r>
      <w:r w:rsidRPr="00711429">
        <w:rPr>
          <w:rFonts w:cs="Calibri"/>
          <w:spacing w:val="-4"/>
        </w:rPr>
        <w:t xml:space="preserve"> </w:t>
      </w:r>
      <w:r w:rsidRPr="00711429">
        <w:rPr>
          <w:rFonts w:cs="Calibri"/>
        </w:rPr>
        <w:t>is</w:t>
      </w:r>
      <w:r w:rsidRPr="00711429">
        <w:rPr>
          <w:rFonts w:cs="Calibri"/>
          <w:spacing w:val="-4"/>
        </w:rPr>
        <w:t xml:space="preserve"> </w:t>
      </w:r>
      <w:r w:rsidRPr="00711429">
        <w:rPr>
          <w:rFonts w:cs="Calibri"/>
        </w:rPr>
        <w:t>to</w:t>
      </w:r>
      <w:r w:rsidRPr="00711429">
        <w:rPr>
          <w:rFonts w:cs="Calibri"/>
          <w:spacing w:val="1"/>
        </w:rPr>
        <w:t xml:space="preserve"> </w:t>
      </w:r>
      <w:r w:rsidRPr="00711429">
        <w:rPr>
          <w:rFonts w:cs="Calibri"/>
          <w:spacing w:val="-2"/>
        </w:rPr>
        <w:t xml:space="preserve">figure </w:t>
      </w:r>
      <w:r w:rsidRPr="00711429">
        <w:rPr>
          <w:rFonts w:cs="Calibri"/>
          <w:spacing w:val="-1"/>
        </w:rPr>
        <w:t>out</w:t>
      </w:r>
      <w:r w:rsidRPr="00711429">
        <w:rPr>
          <w:rFonts w:cs="Calibri"/>
          <w:spacing w:val="3"/>
        </w:rPr>
        <w:t xml:space="preserve"> </w:t>
      </w:r>
      <w:r w:rsidRPr="00711429">
        <w:rPr>
          <w:rFonts w:cs="Calibri"/>
        </w:rPr>
        <w:t>a</w:t>
      </w:r>
      <w:r w:rsidRPr="00711429">
        <w:rPr>
          <w:rFonts w:cs="Calibri"/>
          <w:spacing w:val="81"/>
        </w:rPr>
        <w:t xml:space="preserve"> </w:t>
      </w:r>
      <w:r w:rsidRPr="00711429">
        <w:rPr>
          <w:rFonts w:cs="Calibri"/>
          <w:spacing w:val="-1"/>
        </w:rPr>
        <w:t>way</w:t>
      </w:r>
      <w:r w:rsidRPr="00711429">
        <w:rPr>
          <w:rFonts w:cs="Calibri"/>
          <w:spacing w:val="-3"/>
        </w:rPr>
        <w:t xml:space="preserve"> </w:t>
      </w:r>
      <w:r w:rsidRPr="00711429">
        <w:rPr>
          <w:rFonts w:cs="Calibri"/>
        </w:rPr>
        <w:t>to</w:t>
      </w:r>
      <w:r w:rsidRPr="00711429">
        <w:rPr>
          <w:rFonts w:cs="Calibri"/>
          <w:spacing w:val="-3"/>
        </w:rPr>
        <w:t xml:space="preserve"> </w:t>
      </w:r>
      <w:r w:rsidRPr="00711429">
        <w:rPr>
          <w:rFonts w:cs="Calibri"/>
          <w:spacing w:val="-1"/>
        </w:rPr>
        <w:t>solve</w:t>
      </w:r>
      <w:r w:rsidRPr="00711429">
        <w:rPr>
          <w:rFonts w:cs="Calibri"/>
          <w:spacing w:val="-2"/>
        </w:rPr>
        <w:t xml:space="preserve"> </w:t>
      </w:r>
      <w:r w:rsidRPr="00711429">
        <w:rPr>
          <w:rFonts w:cs="Calibri"/>
          <w:spacing w:val="-1"/>
        </w:rPr>
        <w:t>this</w:t>
      </w:r>
      <w:r w:rsidRPr="00711429">
        <w:rPr>
          <w:rFonts w:cs="Calibri"/>
          <w:spacing w:val="-4"/>
        </w:rPr>
        <w:t xml:space="preserve"> </w:t>
      </w:r>
      <w:r w:rsidRPr="00711429">
        <w:rPr>
          <w:rFonts w:cs="Calibri"/>
          <w:spacing w:val="-1"/>
        </w:rPr>
        <w:t>problem.</w:t>
      </w:r>
      <w:r w:rsidRPr="00711429">
        <w:rPr>
          <w:rFonts w:cs="Calibri"/>
          <w:spacing w:val="-4"/>
        </w:rPr>
        <w:t xml:space="preserve"> </w:t>
      </w:r>
      <w:r w:rsidRPr="00711429">
        <w:rPr>
          <w:rFonts w:cs="Calibri"/>
          <w:spacing w:val="-2"/>
        </w:rPr>
        <w:t xml:space="preserve">The </w:t>
      </w:r>
      <w:r w:rsidRPr="00711429">
        <w:rPr>
          <w:rFonts w:cs="Calibri"/>
          <w:spacing w:val="-1"/>
        </w:rPr>
        <w:t>problem</w:t>
      </w:r>
      <w:r w:rsidRPr="00711429">
        <w:rPr>
          <w:rFonts w:cs="Calibri"/>
          <w:spacing w:val="-3"/>
        </w:rPr>
        <w:t xml:space="preserve"> </w:t>
      </w:r>
      <w:r w:rsidRPr="00711429">
        <w:rPr>
          <w:rFonts w:cs="Calibri"/>
          <w:spacing w:val="-1"/>
        </w:rPr>
        <w:t>contains</w:t>
      </w:r>
      <w:r w:rsidRPr="00711429">
        <w:rPr>
          <w:rFonts w:cs="Calibri"/>
          <w:spacing w:val="-4"/>
        </w:rPr>
        <w:t xml:space="preserve"> </w:t>
      </w:r>
      <w:r w:rsidRPr="00711429">
        <w:rPr>
          <w:rFonts w:cs="Calibri"/>
          <w:spacing w:val="-1"/>
        </w:rPr>
        <w:t>two</w:t>
      </w:r>
      <w:r w:rsidRPr="00711429">
        <w:rPr>
          <w:rFonts w:cs="Calibri"/>
          <w:spacing w:val="-4"/>
        </w:rPr>
        <w:t xml:space="preserve"> </w:t>
      </w:r>
      <w:r w:rsidRPr="00711429">
        <w:rPr>
          <w:rFonts w:cs="Calibri"/>
        </w:rPr>
        <w:t>parts.</w:t>
      </w:r>
      <w:r w:rsidRPr="00711429">
        <w:rPr>
          <w:rFonts w:cs="Calibri"/>
          <w:spacing w:val="-3"/>
        </w:rPr>
        <w:t xml:space="preserve"> </w:t>
      </w:r>
      <w:r w:rsidRPr="00711429">
        <w:rPr>
          <w:rFonts w:cs="Calibri"/>
          <w:spacing w:val="-1"/>
        </w:rPr>
        <w:t>First,</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method</w:t>
      </w:r>
      <w:r w:rsidRPr="00711429">
        <w:rPr>
          <w:rFonts w:cs="Calibri"/>
          <w:spacing w:val="-3"/>
        </w:rPr>
        <w:t xml:space="preserve"> </w:t>
      </w:r>
      <w:r w:rsidRPr="00711429">
        <w:rPr>
          <w:rFonts w:cs="Calibri"/>
        </w:rPr>
        <w:t>to</w:t>
      </w:r>
      <w:r w:rsidRPr="00711429">
        <w:rPr>
          <w:rFonts w:cs="Calibri"/>
          <w:spacing w:val="-4"/>
        </w:rPr>
        <w:t xml:space="preserve"> </w:t>
      </w:r>
      <w:r w:rsidRPr="00711429">
        <w:rPr>
          <w:rFonts w:cs="Calibri"/>
          <w:spacing w:val="-1"/>
        </w:rPr>
        <w:t>control</w:t>
      </w:r>
      <w:r w:rsidRPr="00711429">
        <w:rPr>
          <w:rFonts w:cs="Calibri"/>
          <w:spacing w:val="-2"/>
        </w:rPr>
        <w:t xml:space="preserve"> </w:t>
      </w:r>
      <w:r w:rsidRPr="00711429">
        <w:rPr>
          <w:rFonts w:cs="Calibri"/>
          <w:spacing w:val="-1"/>
        </w:rPr>
        <w:t>the</w:t>
      </w:r>
      <w:r w:rsidRPr="00711429">
        <w:rPr>
          <w:rFonts w:cs="Calibri"/>
          <w:spacing w:val="-2"/>
        </w:rPr>
        <w:t xml:space="preserve"> </w:t>
      </w:r>
      <w:r w:rsidRPr="00711429">
        <w:rPr>
          <w:rFonts w:cs="Calibri"/>
          <w:spacing w:val="-1"/>
        </w:rPr>
        <w:t>device</w:t>
      </w:r>
      <w:r w:rsidRPr="00711429">
        <w:rPr>
          <w:rFonts w:cs="Calibri"/>
          <w:spacing w:val="-3"/>
        </w:rPr>
        <w:t xml:space="preserve"> </w:t>
      </w:r>
      <w:r w:rsidRPr="00711429">
        <w:rPr>
          <w:rFonts w:cs="Calibri"/>
          <w:spacing w:val="-1"/>
        </w:rPr>
        <w:t>individually.</w:t>
      </w:r>
    </w:p>
    <w:p w14:paraId="51EBD745" w14:textId="77777777" w:rsidR="007F2193" w:rsidRPr="005F67FB" w:rsidRDefault="007F2193" w:rsidP="005F67FB">
      <w:pPr>
        <w:kinsoku w:val="0"/>
        <w:overflowPunct w:val="0"/>
        <w:autoSpaceDE w:val="0"/>
        <w:autoSpaceDN w:val="0"/>
        <w:adjustRightInd w:val="0"/>
        <w:spacing w:before="120"/>
        <w:ind w:left="709"/>
        <w:rPr>
          <w:rFonts w:cs="Calibri"/>
          <w:spacing w:val="-1"/>
        </w:rPr>
      </w:pPr>
      <w:r w:rsidRPr="00711429">
        <w:rPr>
          <w:rFonts w:cs="Calibri"/>
          <w:spacing w:val="-1"/>
        </w:rPr>
        <w:t>Second,</w:t>
      </w:r>
      <w:r w:rsidRPr="00711429">
        <w:rPr>
          <w:rFonts w:cs="Calibri"/>
          <w:spacing w:val="-4"/>
        </w:rPr>
        <w:t xml:space="preserve"> </w:t>
      </w:r>
      <w:r w:rsidRPr="00711429">
        <w:rPr>
          <w:rFonts w:cs="Calibri"/>
        </w:rPr>
        <w:t>let</w:t>
      </w:r>
      <w:r w:rsidRPr="00711429">
        <w:rPr>
          <w:rFonts w:cs="Calibri"/>
          <w:spacing w:val="-2"/>
        </w:rPr>
        <w:t xml:space="preserve"> </w:t>
      </w:r>
      <w:r w:rsidRPr="00711429">
        <w:rPr>
          <w:rFonts w:cs="Calibri"/>
        </w:rPr>
        <w:t>the</w:t>
      </w:r>
      <w:r w:rsidRPr="00711429">
        <w:rPr>
          <w:rFonts w:cs="Calibri"/>
          <w:spacing w:val="-4"/>
        </w:rPr>
        <w:t xml:space="preserve"> </w:t>
      </w:r>
      <w:r w:rsidRPr="00711429">
        <w:rPr>
          <w:rFonts w:cs="Calibri"/>
          <w:spacing w:val="-1"/>
        </w:rPr>
        <w:t>device</w:t>
      </w:r>
      <w:r w:rsidR="005F67FB">
        <w:rPr>
          <w:rFonts w:cs="Calibri"/>
          <w:spacing w:val="-1"/>
        </w:rPr>
        <w:t>s</w:t>
      </w:r>
      <w:r w:rsidRPr="00711429">
        <w:rPr>
          <w:rFonts w:cs="Calibri"/>
          <w:spacing w:val="-1"/>
        </w:rPr>
        <w:t xml:space="preserve"> discover</w:t>
      </w:r>
      <w:r w:rsidRPr="00711429">
        <w:rPr>
          <w:rFonts w:cs="Calibri"/>
          <w:spacing w:val="-6"/>
        </w:rPr>
        <w:t xml:space="preserve"> </w:t>
      </w:r>
      <w:r w:rsidRPr="00711429">
        <w:rPr>
          <w:rFonts w:cs="Calibri"/>
        </w:rPr>
        <w:t>each</w:t>
      </w:r>
      <w:r w:rsidRPr="00711429">
        <w:rPr>
          <w:rFonts w:cs="Calibri"/>
          <w:spacing w:val="-4"/>
        </w:rPr>
        <w:t xml:space="preserve"> </w:t>
      </w:r>
      <w:r w:rsidRPr="00711429">
        <w:rPr>
          <w:rFonts w:cs="Calibri"/>
          <w:spacing w:val="-1"/>
        </w:rPr>
        <w:t>other.</w:t>
      </w:r>
    </w:p>
    <w:p w14:paraId="5FAE4C94" w14:textId="77777777" w:rsidR="007F2193" w:rsidRPr="00711429" w:rsidRDefault="007F2193" w:rsidP="005F67FB">
      <w:pPr>
        <w:kinsoku w:val="0"/>
        <w:overflowPunct w:val="0"/>
        <w:autoSpaceDE w:val="0"/>
        <w:autoSpaceDN w:val="0"/>
        <w:adjustRightInd w:val="0"/>
        <w:spacing w:before="120"/>
        <w:ind w:left="709"/>
        <w:rPr>
          <w:rFonts w:cs="Calibri"/>
          <w:spacing w:val="-1"/>
        </w:rPr>
      </w:pPr>
      <w:r w:rsidRPr="00711429">
        <w:rPr>
          <w:rFonts w:cs="Calibri"/>
          <w:b/>
          <w:bCs/>
        </w:rPr>
        <w:t>Aim:</w:t>
      </w:r>
      <w:r w:rsidRPr="00711429">
        <w:rPr>
          <w:rFonts w:cs="Calibri"/>
          <w:b/>
          <w:bCs/>
          <w:spacing w:val="-3"/>
        </w:rPr>
        <w:t xml:space="preserve"> </w:t>
      </w:r>
      <w:r w:rsidRPr="00711429">
        <w:rPr>
          <w:rFonts w:cs="Calibri"/>
          <w:spacing w:val="-1"/>
        </w:rPr>
        <w:t>Find</w:t>
      </w:r>
      <w:r w:rsidRPr="00711429">
        <w:rPr>
          <w:rFonts w:cs="Calibri"/>
          <w:spacing w:val="-3"/>
        </w:rPr>
        <w:t xml:space="preserve"> </w:t>
      </w:r>
      <w:r w:rsidRPr="00711429">
        <w:rPr>
          <w:rFonts w:cs="Calibri"/>
        </w:rPr>
        <w:t>a</w:t>
      </w:r>
      <w:r w:rsidRPr="00711429">
        <w:rPr>
          <w:rFonts w:cs="Calibri"/>
          <w:spacing w:val="-2"/>
        </w:rPr>
        <w:t xml:space="preserve"> </w:t>
      </w:r>
      <w:r w:rsidRPr="00711429">
        <w:rPr>
          <w:rFonts w:cs="Calibri"/>
          <w:spacing w:val="-1"/>
        </w:rPr>
        <w:t>way</w:t>
      </w:r>
      <w:r w:rsidRPr="00711429">
        <w:rPr>
          <w:rFonts w:cs="Calibri"/>
          <w:spacing w:val="-2"/>
        </w:rPr>
        <w:t xml:space="preserve"> </w:t>
      </w:r>
      <w:r w:rsidRPr="00711429">
        <w:rPr>
          <w:rFonts w:cs="Calibri"/>
        </w:rPr>
        <w:t>to</w:t>
      </w:r>
      <w:r w:rsidRPr="00711429">
        <w:rPr>
          <w:rFonts w:cs="Calibri"/>
          <w:spacing w:val="-3"/>
        </w:rPr>
        <w:t xml:space="preserve"> </w:t>
      </w:r>
      <w:r w:rsidRPr="00711429">
        <w:rPr>
          <w:rFonts w:cs="Calibri"/>
          <w:spacing w:val="-1"/>
        </w:rPr>
        <w:t>control</w:t>
      </w:r>
      <w:r w:rsidRPr="00711429">
        <w:rPr>
          <w:rFonts w:cs="Calibri"/>
          <w:spacing w:val="-3"/>
        </w:rPr>
        <w:t xml:space="preserve"> </w:t>
      </w:r>
      <w:r w:rsidRPr="00711429">
        <w:rPr>
          <w:rFonts w:cs="Calibri"/>
        </w:rPr>
        <w:t>clients</w:t>
      </w:r>
      <w:r w:rsidRPr="00711429">
        <w:rPr>
          <w:rFonts w:cs="Calibri"/>
          <w:spacing w:val="-4"/>
        </w:rPr>
        <w:t xml:space="preserve"> </w:t>
      </w:r>
      <w:r w:rsidRPr="00711429">
        <w:rPr>
          <w:rFonts w:cs="Calibri"/>
          <w:spacing w:val="-1"/>
        </w:rPr>
        <w:t>individually</w:t>
      </w:r>
      <w:r w:rsidRPr="00711429">
        <w:rPr>
          <w:rFonts w:cs="Calibri"/>
          <w:spacing w:val="-3"/>
        </w:rPr>
        <w:t xml:space="preserve"> </w:t>
      </w:r>
      <w:r w:rsidRPr="00711429">
        <w:rPr>
          <w:rFonts w:cs="Calibri"/>
          <w:spacing w:val="-1"/>
        </w:rPr>
        <w:t>and</w:t>
      </w:r>
      <w:r w:rsidRPr="00711429">
        <w:rPr>
          <w:rFonts w:cs="Calibri"/>
          <w:spacing w:val="-3"/>
        </w:rPr>
        <w:t xml:space="preserve"> </w:t>
      </w:r>
      <w:r w:rsidRPr="00711429">
        <w:rPr>
          <w:rFonts w:cs="Calibri"/>
          <w:spacing w:val="-1"/>
        </w:rPr>
        <w:t>set up</w:t>
      </w:r>
      <w:r w:rsidRPr="00711429">
        <w:rPr>
          <w:rFonts w:cs="Calibri"/>
          <w:spacing w:val="1"/>
        </w:rPr>
        <w:t xml:space="preserve"> </w:t>
      </w:r>
      <w:r w:rsidRPr="00711429">
        <w:rPr>
          <w:rFonts w:cs="Calibri"/>
        </w:rPr>
        <w:t>a</w:t>
      </w:r>
      <w:r w:rsidRPr="00711429">
        <w:rPr>
          <w:rFonts w:cs="Calibri"/>
          <w:spacing w:val="-2"/>
        </w:rPr>
        <w:t xml:space="preserve"> </w:t>
      </w:r>
      <w:r w:rsidRPr="00711429">
        <w:rPr>
          <w:rFonts w:cs="Calibri"/>
          <w:spacing w:val="-1"/>
        </w:rPr>
        <w:t>discovering system</w:t>
      </w:r>
      <w:r w:rsidRPr="00711429">
        <w:rPr>
          <w:rFonts w:cs="Calibri"/>
          <w:spacing w:val="-3"/>
        </w:rPr>
        <w:t xml:space="preserve"> </w:t>
      </w:r>
      <w:r w:rsidRPr="00711429">
        <w:rPr>
          <w:rFonts w:cs="Calibri"/>
          <w:spacing w:val="-2"/>
        </w:rPr>
        <w:t>for</w:t>
      </w:r>
      <w:r w:rsidRPr="00711429">
        <w:rPr>
          <w:rFonts w:cs="Calibri"/>
          <w:spacing w:val="-4"/>
        </w:rPr>
        <w:t xml:space="preserve"> </w:t>
      </w:r>
      <w:r w:rsidRPr="00711429">
        <w:rPr>
          <w:rFonts w:cs="Calibri"/>
        </w:rPr>
        <w:t>detecting</w:t>
      </w:r>
      <w:r w:rsidRPr="00711429">
        <w:rPr>
          <w:rFonts w:cs="Calibri"/>
          <w:spacing w:val="-1"/>
        </w:rPr>
        <w:t xml:space="preserve"> other</w:t>
      </w:r>
      <w:r w:rsidRPr="00711429">
        <w:rPr>
          <w:rFonts w:cs="Calibri"/>
          <w:spacing w:val="-5"/>
        </w:rPr>
        <w:t xml:space="preserve"> </w:t>
      </w:r>
      <w:r w:rsidRPr="00711429">
        <w:rPr>
          <w:rFonts w:cs="Calibri"/>
          <w:spacing w:val="-1"/>
        </w:rPr>
        <w:t>switches</w:t>
      </w:r>
      <w:r w:rsidRPr="00711429">
        <w:rPr>
          <w:rFonts w:cs="Calibri"/>
          <w:spacing w:val="-3"/>
        </w:rPr>
        <w:t xml:space="preserve"> </w:t>
      </w:r>
      <w:r w:rsidRPr="00711429">
        <w:rPr>
          <w:rFonts w:cs="Calibri"/>
        </w:rPr>
        <w:t>in</w:t>
      </w:r>
      <w:r w:rsidRPr="00711429">
        <w:rPr>
          <w:rFonts w:cs="Calibri"/>
          <w:spacing w:val="-3"/>
        </w:rPr>
        <w:t xml:space="preserve"> </w:t>
      </w:r>
      <w:r w:rsidRPr="00711429">
        <w:rPr>
          <w:rFonts w:cs="Calibri"/>
          <w:spacing w:val="-1"/>
        </w:rPr>
        <w:t>the</w:t>
      </w:r>
      <w:r w:rsidRPr="00711429">
        <w:rPr>
          <w:rFonts w:cs="Calibri"/>
          <w:spacing w:val="70"/>
          <w:w w:val="99"/>
        </w:rPr>
        <w:t xml:space="preserve"> </w:t>
      </w:r>
      <w:r w:rsidRPr="00711429">
        <w:rPr>
          <w:rFonts w:cs="Calibri"/>
          <w:spacing w:val="-1"/>
        </w:rPr>
        <w:t>same</w:t>
      </w:r>
      <w:r w:rsidRPr="00711429">
        <w:rPr>
          <w:rFonts w:cs="Calibri"/>
          <w:spacing w:val="-10"/>
        </w:rPr>
        <w:t xml:space="preserve"> </w:t>
      </w:r>
      <w:r w:rsidRPr="00711429">
        <w:rPr>
          <w:rFonts w:cs="Calibri"/>
          <w:spacing w:val="-1"/>
        </w:rPr>
        <w:t>network.</w:t>
      </w:r>
    </w:p>
    <w:p w14:paraId="3CBCB3CA" w14:textId="77777777" w:rsidR="007F2193" w:rsidRPr="00711429" w:rsidRDefault="007F2193" w:rsidP="005F67FB">
      <w:pPr>
        <w:kinsoku w:val="0"/>
        <w:overflowPunct w:val="0"/>
        <w:autoSpaceDE w:val="0"/>
        <w:autoSpaceDN w:val="0"/>
        <w:adjustRightInd w:val="0"/>
        <w:spacing w:before="120"/>
        <w:ind w:left="709"/>
        <w:rPr>
          <w:rFonts w:cs="Calibri"/>
          <w:spacing w:val="-1"/>
        </w:rPr>
      </w:pPr>
      <w:r w:rsidRPr="00711429">
        <w:rPr>
          <w:rFonts w:cs="Calibri"/>
          <w:b/>
          <w:bCs/>
          <w:spacing w:val="-1"/>
        </w:rPr>
        <w:t>Expected</w:t>
      </w:r>
      <w:r w:rsidRPr="00711429">
        <w:rPr>
          <w:rFonts w:cs="Calibri"/>
          <w:b/>
          <w:bCs/>
          <w:spacing w:val="-2"/>
        </w:rPr>
        <w:t xml:space="preserve"> </w:t>
      </w:r>
      <w:r w:rsidRPr="00711429">
        <w:rPr>
          <w:rFonts w:cs="Calibri"/>
          <w:b/>
          <w:bCs/>
          <w:spacing w:val="-1"/>
        </w:rPr>
        <w:t xml:space="preserve">Outcome: </w:t>
      </w:r>
      <w:r w:rsidRPr="00711429">
        <w:rPr>
          <w:rFonts w:cs="Calibri"/>
          <w:spacing w:val="-2"/>
        </w:rPr>
        <w:t xml:space="preserve">The </w:t>
      </w:r>
      <w:r w:rsidRPr="00711429">
        <w:rPr>
          <w:rFonts w:cs="Calibri"/>
          <w:spacing w:val="-1"/>
        </w:rPr>
        <w:t>device</w:t>
      </w:r>
      <w:r w:rsidRPr="00711429">
        <w:rPr>
          <w:rFonts w:cs="Calibri"/>
          <w:spacing w:val="-3"/>
        </w:rPr>
        <w:t xml:space="preserve"> </w:t>
      </w:r>
      <w:r w:rsidRPr="00711429">
        <w:rPr>
          <w:rFonts w:cs="Calibri"/>
        </w:rPr>
        <w:t>can</w:t>
      </w:r>
      <w:r w:rsidRPr="00711429">
        <w:rPr>
          <w:rFonts w:cs="Calibri"/>
          <w:spacing w:val="-3"/>
        </w:rPr>
        <w:t xml:space="preserve"> </w:t>
      </w:r>
      <w:r w:rsidRPr="00711429">
        <w:rPr>
          <w:rFonts w:cs="Calibri"/>
          <w:spacing w:val="-1"/>
        </w:rPr>
        <w:t>find</w:t>
      </w:r>
      <w:r w:rsidRPr="00711429">
        <w:rPr>
          <w:rFonts w:cs="Calibri"/>
          <w:spacing w:val="-4"/>
        </w:rPr>
        <w:t xml:space="preserve"> </w:t>
      </w:r>
      <w:r w:rsidRPr="00711429">
        <w:rPr>
          <w:rFonts w:cs="Calibri"/>
          <w:spacing w:val="-1"/>
        </w:rPr>
        <w:t>other</w:t>
      </w:r>
      <w:r w:rsidRPr="00711429">
        <w:rPr>
          <w:rFonts w:cs="Calibri"/>
          <w:spacing w:val="-4"/>
        </w:rPr>
        <w:t xml:space="preserve"> </w:t>
      </w:r>
      <w:r w:rsidRPr="00711429">
        <w:rPr>
          <w:rFonts w:cs="Calibri"/>
        </w:rPr>
        <w:t>clients</w:t>
      </w:r>
      <w:r w:rsidRPr="00711429">
        <w:rPr>
          <w:rFonts w:cs="Calibri"/>
          <w:spacing w:val="-5"/>
        </w:rPr>
        <w:t xml:space="preserve"> </w:t>
      </w:r>
      <w:r w:rsidRPr="00711429">
        <w:rPr>
          <w:rFonts w:cs="Calibri"/>
        </w:rPr>
        <w:t>and</w:t>
      </w:r>
      <w:r w:rsidRPr="00711429">
        <w:rPr>
          <w:rFonts w:cs="Calibri"/>
          <w:spacing w:val="-4"/>
        </w:rPr>
        <w:t xml:space="preserve"> </w:t>
      </w:r>
      <w:r w:rsidRPr="00711429">
        <w:rPr>
          <w:rFonts w:cs="Calibri"/>
          <w:spacing w:val="-1"/>
        </w:rPr>
        <w:t>users</w:t>
      </w:r>
      <w:r w:rsidRPr="00711429">
        <w:rPr>
          <w:rFonts w:cs="Calibri"/>
          <w:spacing w:val="-5"/>
        </w:rPr>
        <w:t xml:space="preserve"> </w:t>
      </w:r>
      <w:r w:rsidRPr="00711429">
        <w:rPr>
          <w:rFonts w:cs="Calibri"/>
        </w:rPr>
        <w:t>can</w:t>
      </w:r>
      <w:r w:rsidRPr="00711429">
        <w:rPr>
          <w:rFonts w:cs="Calibri"/>
          <w:spacing w:val="-3"/>
        </w:rPr>
        <w:t xml:space="preserve"> </w:t>
      </w:r>
      <w:r w:rsidRPr="00711429">
        <w:rPr>
          <w:rFonts w:cs="Calibri"/>
          <w:spacing w:val="-1"/>
        </w:rPr>
        <w:t>control</w:t>
      </w:r>
      <w:r w:rsidRPr="00711429">
        <w:rPr>
          <w:rFonts w:cs="Calibri"/>
          <w:spacing w:val="-3"/>
        </w:rPr>
        <w:t xml:space="preserve"> </w:t>
      </w:r>
      <w:r w:rsidRPr="00711429">
        <w:rPr>
          <w:rFonts w:cs="Calibri"/>
        </w:rPr>
        <w:t>each</w:t>
      </w:r>
      <w:r w:rsidRPr="00711429">
        <w:rPr>
          <w:rFonts w:cs="Calibri"/>
          <w:spacing w:val="-3"/>
        </w:rPr>
        <w:t xml:space="preserve"> </w:t>
      </w:r>
      <w:r w:rsidRPr="00711429">
        <w:rPr>
          <w:rFonts w:cs="Calibri"/>
        </w:rPr>
        <w:t>client</w:t>
      </w:r>
      <w:r w:rsidRPr="00711429">
        <w:rPr>
          <w:rFonts w:cs="Calibri"/>
          <w:spacing w:val="-3"/>
        </w:rPr>
        <w:t xml:space="preserve"> </w:t>
      </w:r>
      <w:r w:rsidRPr="00711429">
        <w:rPr>
          <w:rFonts w:cs="Calibri"/>
          <w:spacing w:val="-1"/>
        </w:rPr>
        <w:t>on</w:t>
      </w:r>
      <w:r w:rsidRPr="00711429">
        <w:rPr>
          <w:rFonts w:cs="Calibri"/>
          <w:spacing w:val="-3"/>
        </w:rPr>
        <w:t xml:space="preserve"> </w:t>
      </w:r>
      <w:r w:rsidRPr="00711429">
        <w:rPr>
          <w:rFonts w:cs="Calibri"/>
          <w:spacing w:val="-1"/>
        </w:rPr>
        <w:t>the</w:t>
      </w:r>
      <w:r w:rsidRPr="00711429">
        <w:rPr>
          <w:rFonts w:cs="Calibri"/>
          <w:spacing w:val="-3"/>
        </w:rPr>
        <w:t xml:space="preserve"> </w:t>
      </w:r>
      <w:r w:rsidRPr="00711429">
        <w:rPr>
          <w:rFonts w:cs="Calibri"/>
          <w:spacing w:val="-1"/>
        </w:rPr>
        <w:t>webpage.</w:t>
      </w:r>
    </w:p>
    <w:p w14:paraId="2E4A270C" w14:textId="77777777" w:rsidR="007F2193" w:rsidRPr="00711429" w:rsidRDefault="007F2193" w:rsidP="005F67FB">
      <w:pPr>
        <w:kinsoku w:val="0"/>
        <w:overflowPunct w:val="0"/>
        <w:autoSpaceDE w:val="0"/>
        <w:autoSpaceDN w:val="0"/>
        <w:adjustRightInd w:val="0"/>
        <w:spacing w:before="120"/>
        <w:ind w:left="709"/>
        <w:rPr>
          <w:rFonts w:cs="Calibri"/>
        </w:rPr>
      </w:pPr>
      <w:r w:rsidRPr="00711429">
        <w:rPr>
          <w:rFonts w:cs="Calibri"/>
          <w:b/>
          <w:bCs/>
          <w:spacing w:val="-1"/>
        </w:rPr>
        <w:t>Member</w:t>
      </w:r>
      <w:r w:rsidRPr="00711429">
        <w:rPr>
          <w:rFonts w:cs="Calibri"/>
          <w:b/>
          <w:bCs/>
          <w:spacing w:val="-2"/>
        </w:rPr>
        <w:t xml:space="preserve"> </w:t>
      </w:r>
      <w:r w:rsidRPr="00711429">
        <w:rPr>
          <w:rFonts w:cs="Calibri"/>
          <w:b/>
          <w:bCs/>
        </w:rPr>
        <w:t>in</w:t>
      </w:r>
      <w:r w:rsidRPr="00711429">
        <w:rPr>
          <w:rFonts w:cs="Calibri"/>
          <w:b/>
          <w:bCs/>
          <w:spacing w:val="-1"/>
        </w:rPr>
        <w:t xml:space="preserve"> charge:</w:t>
      </w:r>
      <w:r w:rsidRPr="00711429">
        <w:rPr>
          <w:rFonts w:cs="Calibri"/>
          <w:b/>
          <w:bCs/>
        </w:rPr>
        <w:t xml:space="preserve"> </w:t>
      </w:r>
      <w:r w:rsidR="00561029">
        <w:rPr>
          <w:rFonts w:cs="Calibri"/>
        </w:rPr>
        <w:t>CHAN Siu Ming</w:t>
      </w:r>
    </w:p>
    <w:p w14:paraId="6DC8C8F4" w14:textId="77777777" w:rsidR="007F2193" w:rsidRDefault="00B771F1" w:rsidP="00B771F1">
      <w:pPr>
        <w:kinsoku w:val="0"/>
        <w:overflowPunct w:val="0"/>
        <w:autoSpaceDE w:val="0"/>
        <w:autoSpaceDN w:val="0"/>
        <w:adjustRightInd w:val="0"/>
        <w:spacing w:before="120"/>
        <w:ind w:left="709"/>
        <w:rPr>
          <w:rFonts w:cs="Calibri"/>
          <w:spacing w:val="-1"/>
        </w:rPr>
      </w:pPr>
      <w:r>
        <w:rPr>
          <w:rFonts w:cs="Calibri"/>
        </w:rPr>
        <w:t>In</w:t>
      </w:r>
      <w:r>
        <w:rPr>
          <w:rFonts w:cs="Calibri"/>
          <w:sz w:val="20"/>
          <w:szCs w:val="20"/>
        </w:rPr>
        <w:t xml:space="preserve"> this task we will write the code so that </w:t>
      </w:r>
      <w:r>
        <w:rPr>
          <w:rFonts w:cs="Calibri"/>
          <w:spacing w:val="-1"/>
        </w:rPr>
        <w:t>w</w:t>
      </w:r>
      <w:r w:rsidRPr="00711429">
        <w:rPr>
          <w:rFonts w:cs="Calibri"/>
          <w:spacing w:val="-1"/>
        </w:rPr>
        <w:t>hen</w:t>
      </w:r>
      <w:r w:rsidRPr="00711429">
        <w:rPr>
          <w:rFonts w:cs="Calibri"/>
          <w:spacing w:val="-2"/>
        </w:rPr>
        <w:t xml:space="preserve"> </w:t>
      </w:r>
      <w:r w:rsidRPr="00711429">
        <w:rPr>
          <w:rFonts w:cs="Calibri"/>
        </w:rPr>
        <w:t>a</w:t>
      </w:r>
      <w:r w:rsidRPr="00711429">
        <w:rPr>
          <w:rFonts w:cs="Calibri"/>
          <w:spacing w:val="-4"/>
        </w:rPr>
        <w:t xml:space="preserve"> </w:t>
      </w:r>
      <w:r w:rsidRPr="00711429">
        <w:rPr>
          <w:rFonts w:cs="Calibri"/>
          <w:spacing w:val="-1"/>
        </w:rPr>
        <w:t>user</w:t>
      </w:r>
      <w:r w:rsidRPr="00711429">
        <w:rPr>
          <w:rFonts w:cs="Calibri"/>
          <w:spacing w:val="-4"/>
        </w:rPr>
        <w:t xml:space="preserve"> </w:t>
      </w:r>
      <w:r w:rsidRPr="00711429">
        <w:rPr>
          <w:rFonts w:cs="Calibri"/>
        </w:rPr>
        <w:t>accesses</w:t>
      </w:r>
      <w:r w:rsidRPr="00711429">
        <w:rPr>
          <w:rFonts w:cs="Calibri"/>
          <w:spacing w:val="53"/>
          <w:w w:val="99"/>
        </w:rPr>
        <w:t xml:space="preserve"> </w:t>
      </w:r>
      <w:r w:rsidRPr="00711429">
        <w:rPr>
          <w:rFonts w:cs="Calibri"/>
        </w:rPr>
        <w:t>the</w:t>
      </w:r>
      <w:r w:rsidRPr="00711429">
        <w:rPr>
          <w:rFonts w:cs="Calibri"/>
          <w:spacing w:val="-3"/>
        </w:rPr>
        <w:t xml:space="preserve"> </w:t>
      </w:r>
      <w:r>
        <w:rPr>
          <w:rFonts w:cs="Calibri"/>
          <w:spacing w:val="-3"/>
        </w:rPr>
        <w:t>web</w:t>
      </w:r>
      <w:r w:rsidRPr="00711429">
        <w:rPr>
          <w:rFonts w:cs="Calibri"/>
          <w:spacing w:val="-1"/>
        </w:rPr>
        <w:t>page,</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page</w:t>
      </w:r>
      <w:r w:rsidRPr="00711429">
        <w:rPr>
          <w:rFonts w:cs="Calibri"/>
          <w:spacing w:val="-3"/>
        </w:rPr>
        <w:t xml:space="preserve"> </w:t>
      </w:r>
      <w:r w:rsidRPr="00711429">
        <w:rPr>
          <w:rFonts w:cs="Calibri"/>
          <w:spacing w:val="-1"/>
        </w:rPr>
        <w:t>will</w:t>
      </w:r>
      <w:r w:rsidRPr="00711429">
        <w:rPr>
          <w:rFonts w:cs="Calibri"/>
          <w:spacing w:val="-2"/>
        </w:rPr>
        <w:t xml:space="preserve"> </w:t>
      </w:r>
      <w:r w:rsidRPr="00711429">
        <w:rPr>
          <w:rFonts w:cs="Calibri"/>
          <w:spacing w:val="-1"/>
        </w:rPr>
        <w:t>send</w:t>
      </w:r>
      <w:r w:rsidRPr="00711429">
        <w:rPr>
          <w:rFonts w:cs="Calibri"/>
          <w:spacing w:val="-3"/>
        </w:rPr>
        <w:t xml:space="preserve"> </w:t>
      </w:r>
      <w:r w:rsidRPr="00711429">
        <w:rPr>
          <w:rFonts w:cs="Calibri"/>
        </w:rPr>
        <w:t>a</w:t>
      </w:r>
      <w:r w:rsidRPr="00711429">
        <w:rPr>
          <w:rFonts w:cs="Calibri"/>
          <w:spacing w:val="-3"/>
        </w:rPr>
        <w:t xml:space="preserve"> </w:t>
      </w:r>
      <w:r w:rsidRPr="00711429">
        <w:rPr>
          <w:rFonts w:cs="Calibri"/>
          <w:spacing w:val="-1"/>
        </w:rPr>
        <w:t>request</w:t>
      </w:r>
      <w:r w:rsidRPr="00711429">
        <w:rPr>
          <w:rFonts w:cs="Calibri"/>
          <w:spacing w:val="-3"/>
        </w:rPr>
        <w:t xml:space="preserve"> </w:t>
      </w:r>
      <w:r w:rsidRPr="00711429">
        <w:rPr>
          <w:rFonts w:cs="Calibri"/>
        </w:rPr>
        <w:t>to</w:t>
      </w:r>
      <w:r w:rsidRPr="00711429">
        <w:rPr>
          <w:rFonts w:cs="Calibri"/>
          <w:spacing w:val="-3"/>
        </w:rPr>
        <w:t xml:space="preserve"> </w:t>
      </w:r>
      <w:r w:rsidRPr="00711429">
        <w:rPr>
          <w:rFonts w:cs="Calibri"/>
        </w:rPr>
        <w:t>get</w:t>
      </w:r>
      <w:r w:rsidRPr="00711429">
        <w:rPr>
          <w:rFonts w:cs="Calibri"/>
          <w:spacing w:val="-1"/>
        </w:rPr>
        <w:t xml:space="preserve"> </w:t>
      </w:r>
      <w:r w:rsidRPr="00711429">
        <w:rPr>
          <w:rFonts w:cs="Calibri"/>
        </w:rPr>
        <w:t>the</w:t>
      </w:r>
      <w:r w:rsidRPr="00711429">
        <w:rPr>
          <w:rFonts w:cs="Calibri"/>
          <w:spacing w:val="-3"/>
        </w:rPr>
        <w:t xml:space="preserve"> </w:t>
      </w:r>
      <w:r w:rsidRPr="00711429">
        <w:rPr>
          <w:rFonts w:cs="Calibri"/>
          <w:spacing w:val="-1"/>
        </w:rPr>
        <w:t>list</w:t>
      </w:r>
      <w:r>
        <w:rPr>
          <w:rFonts w:cs="Calibri"/>
          <w:spacing w:val="-1"/>
        </w:rPr>
        <w:t xml:space="preserve"> on one of the devices</w:t>
      </w:r>
      <w:r w:rsidRPr="00711429">
        <w:rPr>
          <w:rFonts w:cs="Calibri"/>
          <w:spacing w:val="-1"/>
        </w:rPr>
        <w:t>.</w:t>
      </w:r>
      <w:r w:rsidRPr="00711429">
        <w:rPr>
          <w:rFonts w:cs="Calibri"/>
          <w:spacing w:val="-3"/>
        </w:rPr>
        <w:t xml:space="preserve"> </w:t>
      </w:r>
      <w:r w:rsidRPr="00711429">
        <w:rPr>
          <w:rFonts w:cs="Calibri"/>
          <w:spacing w:val="-2"/>
        </w:rPr>
        <w:t xml:space="preserve">Then </w:t>
      </w:r>
      <w:r w:rsidRPr="00711429">
        <w:rPr>
          <w:rFonts w:cs="Calibri"/>
          <w:spacing w:val="-1"/>
        </w:rPr>
        <w:t>using</w:t>
      </w:r>
      <w:r>
        <w:rPr>
          <w:rFonts w:cs="Calibri"/>
          <w:spacing w:val="-1"/>
        </w:rPr>
        <w:t xml:space="preserve"> the</w:t>
      </w:r>
      <w:r w:rsidRPr="00711429">
        <w:rPr>
          <w:rFonts w:cs="Calibri"/>
          <w:spacing w:val="-1"/>
        </w:rPr>
        <w:t xml:space="preserve"> </w:t>
      </w:r>
      <w:r w:rsidRPr="00711429">
        <w:rPr>
          <w:rFonts w:cs="Calibri"/>
        </w:rPr>
        <w:t>IP</w:t>
      </w:r>
      <w:r w:rsidRPr="00711429">
        <w:rPr>
          <w:rFonts w:cs="Calibri"/>
          <w:spacing w:val="-2"/>
        </w:rPr>
        <w:t xml:space="preserve"> </w:t>
      </w:r>
      <w:r w:rsidRPr="00711429">
        <w:rPr>
          <w:rFonts w:cs="Calibri"/>
          <w:spacing w:val="-1"/>
        </w:rPr>
        <w:t>address</w:t>
      </w:r>
      <w:r>
        <w:rPr>
          <w:rFonts w:cs="Calibri"/>
          <w:spacing w:val="-1"/>
        </w:rPr>
        <w:t xml:space="preserve"> of the client</w:t>
      </w:r>
      <w:r w:rsidRPr="00711429">
        <w:rPr>
          <w:rFonts w:cs="Calibri"/>
          <w:spacing w:val="-3"/>
        </w:rPr>
        <w:t xml:space="preserve"> </w:t>
      </w:r>
      <w:r>
        <w:rPr>
          <w:rFonts w:cs="Calibri"/>
          <w:spacing w:val="-3"/>
        </w:rPr>
        <w:t xml:space="preserve">stored on the main device, the user </w:t>
      </w:r>
      <w:r>
        <w:rPr>
          <w:rFonts w:cs="Calibri"/>
        </w:rPr>
        <w:t>will</w:t>
      </w:r>
      <w:r w:rsidRPr="00711429">
        <w:rPr>
          <w:rFonts w:cs="Calibri"/>
          <w:spacing w:val="-3"/>
        </w:rPr>
        <w:t xml:space="preserve"> </w:t>
      </w:r>
      <w:r w:rsidRPr="00711429">
        <w:rPr>
          <w:rFonts w:cs="Calibri"/>
        </w:rPr>
        <w:t>get</w:t>
      </w:r>
      <w:r w:rsidRPr="00711429">
        <w:rPr>
          <w:rFonts w:cs="Calibri"/>
          <w:spacing w:val="-2"/>
        </w:rPr>
        <w:t xml:space="preserve"> </w:t>
      </w:r>
      <w:r w:rsidRPr="00711429">
        <w:rPr>
          <w:rFonts w:cs="Calibri"/>
          <w:spacing w:val="-1"/>
        </w:rPr>
        <w:t>other</w:t>
      </w:r>
      <w:r w:rsidRPr="00711429">
        <w:rPr>
          <w:rFonts w:cs="Calibri"/>
          <w:spacing w:val="-4"/>
        </w:rPr>
        <w:t xml:space="preserve"> </w:t>
      </w:r>
      <w:r w:rsidRPr="00711429">
        <w:rPr>
          <w:rFonts w:cs="Calibri"/>
          <w:spacing w:val="-1"/>
        </w:rPr>
        <w:t>information</w:t>
      </w:r>
      <w:r w:rsidRPr="00711429">
        <w:rPr>
          <w:rFonts w:cs="Calibri"/>
          <w:spacing w:val="-2"/>
        </w:rPr>
        <w:t xml:space="preserve"> </w:t>
      </w:r>
      <w:r w:rsidRPr="00711429">
        <w:rPr>
          <w:rFonts w:cs="Calibri"/>
          <w:spacing w:val="-1"/>
        </w:rPr>
        <w:t>like</w:t>
      </w:r>
      <w:r>
        <w:rPr>
          <w:rFonts w:cs="Calibri"/>
          <w:spacing w:val="-1"/>
        </w:rPr>
        <w:t xml:space="preserve"> </w:t>
      </w:r>
      <w:r w:rsidRPr="00711429">
        <w:rPr>
          <w:rFonts w:cs="Calibri"/>
          <w:spacing w:val="-2"/>
        </w:rPr>
        <w:t>on/off</w:t>
      </w:r>
      <w:r w:rsidRPr="00711429">
        <w:rPr>
          <w:rFonts w:cs="Calibri"/>
          <w:spacing w:val="-1"/>
        </w:rPr>
        <w:t xml:space="preserve"> status.</w:t>
      </w:r>
    </w:p>
    <w:p w14:paraId="4AD2316D" w14:textId="77777777" w:rsidR="00B771F1" w:rsidRPr="00711429" w:rsidRDefault="00B771F1" w:rsidP="00B771F1">
      <w:pPr>
        <w:kinsoku w:val="0"/>
        <w:overflowPunct w:val="0"/>
        <w:autoSpaceDE w:val="0"/>
        <w:autoSpaceDN w:val="0"/>
        <w:adjustRightInd w:val="0"/>
        <w:spacing w:before="120"/>
        <w:ind w:left="709"/>
        <w:rPr>
          <w:rFonts w:cs="Calibri"/>
          <w:sz w:val="20"/>
          <w:szCs w:val="20"/>
        </w:rPr>
      </w:pPr>
    </w:p>
    <w:p w14:paraId="7CBEF4F1" w14:textId="77777777" w:rsidR="007F2193" w:rsidRPr="005F67FB" w:rsidRDefault="007F2193" w:rsidP="005F67FB">
      <w:pPr>
        <w:kinsoku w:val="0"/>
        <w:overflowPunct w:val="0"/>
        <w:autoSpaceDE w:val="0"/>
        <w:autoSpaceDN w:val="0"/>
        <w:adjustRightInd w:val="0"/>
        <w:spacing w:before="120"/>
        <w:ind w:left="709"/>
        <w:rPr>
          <w:rFonts w:cs="Calibri"/>
          <w:b/>
        </w:rPr>
      </w:pPr>
      <w:r w:rsidRPr="005F67FB">
        <w:rPr>
          <w:rFonts w:cs="Calibri"/>
          <w:b/>
          <w:spacing w:val="-2"/>
          <w:u w:val="single"/>
        </w:rPr>
        <w:t>Task</w:t>
      </w:r>
      <w:r w:rsidRPr="005F67FB">
        <w:rPr>
          <w:rFonts w:cs="Calibri"/>
          <w:b/>
          <w:spacing w:val="-3"/>
          <w:u w:val="single"/>
        </w:rPr>
        <w:t xml:space="preserve"> </w:t>
      </w:r>
      <w:r w:rsidRPr="005F67FB">
        <w:rPr>
          <w:rFonts w:cs="Calibri"/>
          <w:b/>
          <w:u w:val="single"/>
        </w:rPr>
        <w:t>6</w:t>
      </w:r>
    </w:p>
    <w:p w14:paraId="44C7B34B" w14:textId="77777777" w:rsidR="007F2193" w:rsidRPr="00711429" w:rsidRDefault="007F2193" w:rsidP="005F67FB">
      <w:pPr>
        <w:kinsoku w:val="0"/>
        <w:overflowPunct w:val="0"/>
        <w:autoSpaceDE w:val="0"/>
        <w:autoSpaceDN w:val="0"/>
        <w:adjustRightInd w:val="0"/>
        <w:spacing w:before="120"/>
        <w:ind w:left="709"/>
        <w:rPr>
          <w:rFonts w:cs="Calibri"/>
        </w:rPr>
      </w:pPr>
      <w:r w:rsidRPr="00711429">
        <w:rPr>
          <w:rFonts w:cs="Calibri"/>
          <w:b/>
          <w:bCs/>
        </w:rPr>
        <w:t>Aim:</w:t>
      </w:r>
      <w:r w:rsidRPr="00711429">
        <w:rPr>
          <w:rFonts w:cs="Calibri"/>
          <w:b/>
          <w:bCs/>
          <w:spacing w:val="-4"/>
        </w:rPr>
        <w:t xml:space="preserve"> </w:t>
      </w:r>
      <w:r w:rsidRPr="00711429">
        <w:rPr>
          <w:rFonts w:cs="Calibri"/>
          <w:spacing w:val="-1"/>
        </w:rPr>
        <w:t>Perform</w:t>
      </w:r>
      <w:r w:rsidRPr="00711429">
        <w:rPr>
          <w:rFonts w:cs="Calibri"/>
          <w:spacing w:val="-5"/>
        </w:rPr>
        <w:t xml:space="preserve"> </w:t>
      </w:r>
      <w:r w:rsidRPr="00711429">
        <w:rPr>
          <w:rFonts w:cs="Calibri"/>
          <w:spacing w:val="-1"/>
        </w:rPr>
        <w:t>scheduled</w:t>
      </w:r>
      <w:r w:rsidRPr="00711429">
        <w:rPr>
          <w:rFonts w:cs="Calibri"/>
          <w:spacing w:val="-5"/>
        </w:rPr>
        <w:t xml:space="preserve"> </w:t>
      </w:r>
      <w:r w:rsidRPr="00711429">
        <w:rPr>
          <w:rFonts w:cs="Calibri"/>
          <w:spacing w:val="-1"/>
        </w:rPr>
        <w:t>tasks</w:t>
      </w:r>
    </w:p>
    <w:p w14:paraId="3C3613E5" w14:textId="77777777" w:rsidR="007F2193" w:rsidRPr="00711429" w:rsidRDefault="007F2193" w:rsidP="005F67FB">
      <w:pPr>
        <w:kinsoku w:val="0"/>
        <w:overflowPunct w:val="0"/>
        <w:autoSpaceDE w:val="0"/>
        <w:autoSpaceDN w:val="0"/>
        <w:adjustRightInd w:val="0"/>
        <w:spacing w:before="120"/>
        <w:ind w:left="709"/>
        <w:rPr>
          <w:rFonts w:cs="Calibri"/>
          <w:spacing w:val="-1"/>
        </w:rPr>
      </w:pPr>
      <w:r w:rsidRPr="00711429">
        <w:rPr>
          <w:rFonts w:cs="Calibri"/>
          <w:b/>
          <w:bCs/>
          <w:spacing w:val="-1"/>
        </w:rPr>
        <w:t>Expected</w:t>
      </w:r>
      <w:r w:rsidRPr="00711429">
        <w:rPr>
          <w:rFonts w:cs="Calibri"/>
          <w:b/>
          <w:bCs/>
          <w:spacing w:val="-2"/>
        </w:rPr>
        <w:t xml:space="preserve"> </w:t>
      </w:r>
      <w:r w:rsidRPr="00711429">
        <w:rPr>
          <w:rFonts w:cs="Calibri"/>
          <w:b/>
          <w:bCs/>
          <w:spacing w:val="-1"/>
        </w:rPr>
        <w:t>Outcome:</w:t>
      </w:r>
      <w:r w:rsidRPr="00711429">
        <w:rPr>
          <w:rFonts w:cs="Calibri"/>
          <w:b/>
          <w:bCs/>
        </w:rPr>
        <w:t xml:space="preserve"> </w:t>
      </w:r>
      <w:r w:rsidRPr="00711429">
        <w:rPr>
          <w:rFonts w:cs="Calibri"/>
          <w:spacing w:val="-2"/>
        </w:rPr>
        <w:t>The</w:t>
      </w:r>
      <w:r w:rsidRPr="00711429">
        <w:rPr>
          <w:rFonts w:cs="Calibri"/>
          <w:spacing w:val="-3"/>
        </w:rPr>
        <w:t xml:space="preserve"> </w:t>
      </w:r>
      <w:r w:rsidRPr="00711429">
        <w:rPr>
          <w:rFonts w:cs="Calibri"/>
          <w:spacing w:val="-1"/>
        </w:rPr>
        <w:t>devices</w:t>
      </w:r>
      <w:r w:rsidRPr="00711429">
        <w:rPr>
          <w:rFonts w:cs="Calibri"/>
          <w:spacing w:val="-3"/>
        </w:rPr>
        <w:t xml:space="preserve"> </w:t>
      </w:r>
      <w:r w:rsidRPr="00711429">
        <w:rPr>
          <w:rFonts w:cs="Calibri"/>
        </w:rPr>
        <w:t>can</w:t>
      </w:r>
      <w:r w:rsidRPr="00711429">
        <w:rPr>
          <w:rFonts w:cs="Calibri"/>
          <w:spacing w:val="-3"/>
        </w:rPr>
        <w:t xml:space="preserve"> </w:t>
      </w:r>
      <w:r w:rsidRPr="00711429">
        <w:rPr>
          <w:rFonts w:cs="Calibri"/>
          <w:spacing w:val="-2"/>
        </w:rPr>
        <w:t>perform</w:t>
      </w:r>
      <w:r w:rsidRPr="00711429">
        <w:rPr>
          <w:rFonts w:cs="Calibri"/>
          <w:spacing w:val="-4"/>
        </w:rPr>
        <w:t xml:space="preserve"> </w:t>
      </w:r>
      <w:r w:rsidRPr="00711429">
        <w:rPr>
          <w:rFonts w:cs="Calibri"/>
          <w:spacing w:val="-1"/>
        </w:rPr>
        <w:t>tasks</w:t>
      </w:r>
      <w:r w:rsidRPr="00711429">
        <w:rPr>
          <w:rFonts w:cs="Calibri"/>
          <w:spacing w:val="-4"/>
        </w:rPr>
        <w:t xml:space="preserve"> </w:t>
      </w:r>
      <w:r w:rsidRPr="00711429">
        <w:rPr>
          <w:rFonts w:cs="Calibri"/>
        </w:rPr>
        <w:t>according</w:t>
      </w:r>
      <w:r w:rsidRPr="00711429">
        <w:rPr>
          <w:rFonts w:cs="Calibri"/>
          <w:spacing w:val="-2"/>
        </w:rPr>
        <w:t xml:space="preserve"> </w:t>
      </w:r>
      <w:r w:rsidRPr="00711429">
        <w:rPr>
          <w:rFonts w:cs="Calibri"/>
        </w:rPr>
        <w:t>to</w:t>
      </w:r>
      <w:r w:rsidRPr="00711429">
        <w:rPr>
          <w:rFonts w:cs="Calibri"/>
          <w:spacing w:val="-4"/>
        </w:rPr>
        <w:t xml:space="preserve"> </w:t>
      </w:r>
      <w:r w:rsidRPr="00711429">
        <w:rPr>
          <w:rFonts w:cs="Calibri"/>
          <w:spacing w:val="-1"/>
        </w:rPr>
        <w:t>time.</w:t>
      </w:r>
      <w:r w:rsidRPr="00711429">
        <w:rPr>
          <w:rFonts w:cs="Calibri"/>
          <w:spacing w:val="-3"/>
        </w:rPr>
        <w:t xml:space="preserve"> </w:t>
      </w:r>
      <w:r w:rsidRPr="00711429">
        <w:rPr>
          <w:rFonts w:cs="Calibri"/>
          <w:spacing w:val="-1"/>
        </w:rPr>
        <w:t>Users</w:t>
      </w:r>
      <w:r w:rsidRPr="00711429">
        <w:rPr>
          <w:rFonts w:cs="Calibri"/>
          <w:spacing w:val="-4"/>
        </w:rPr>
        <w:t xml:space="preserve"> </w:t>
      </w:r>
      <w:r w:rsidRPr="00711429">
        <w:rPr>
          <w:rFonts w:cs="Calibri"/>
          <w:spacing w:val="-1"/>
        </w:rPr>
        <w:t>should</w:t>
      </w:r>
      <w:r w:rsidRPr="00711429">
        <w:rPr>
          <w:rFonts w:cs="Calibri"/>
          <w:spacing w:val="-4"/>
        </w:rPr>
        <w:t xml:space="preserve"> </w:t>
      </w:r>
      <w:r w:rsidRPr="00711429">
        <w:rPr>
          <w:rFonts w:cs="Calibri"/>
          <w:spacing w:val="-1"/>
        </w:rPr>
        <w:t>be</w:t>
      </w:r>
      <w:r w:rsidRPr="00711429">
        <w:rPr>
          <w:rFonts w:cs="Calibri"/>
          <w:spacing w:val="-2"/>
        </w:rPr>
        <w:t xml:space="preserve"> </w:t>
      </w:r>
      <w:r w:rsidRPr="00711429">
        <w:rPr>
          <w:rFonts w:cs="Calibri"/>
          <w:spacing w:val="-1"/>
        </w:rPr>
        <w:t>able</w:t>
      </w:r>
      <w:r w:rsidRPr="00711429">
        <w:rPr>
          <w:rFonts w:cs="Calibri"/>
          <w:spacing w:val="-2"/>
        </w:rPr>
        <w:t xml:space="preserve"> </w:t>
      </w:r>
      <w:r w:rsidRPr="00711429">
        <w:rPr>
          <w:rFonts w:cs="Calibri"/>
        </w:rPr>
        <w:t>to</w:t>
      </w:r>
      <w:r w:rsidRPr="00711429">
        <w:rPr>
          <w:rFonts w:cs="Calibri"/>
          <w:spacing w:val="-4"/>
        </w:rPr>
        <w:t xml:space="preserve"> </w:t>
      </w:r>
      <w:r w:rsidRPr="00711429">
        <w:rPr>
          <w:rFonts w:cs="Calibri"/>
          <w:spacing w:val="-1"/>
        </w:rPr>
        <w:t>configure</w:t>
      </w:r>
      <w:r w:rsidRPr="00711429">
        <w:rPr>
          <w:rFonts w:cs="Calibri"/>
          <w:spacing w:val="-2"/>
        </w:rPr>
        <w:t xml:space="preserve"> </w:t>
      </w:r>
      <w:r w:rsidRPr="00711429">
        <w:rPr>
          <w:rFonts w:cs="Calibri"/>
          <w:spacing w:val="-1"/>
        </w:rPr>
        <w:t>tasks</w:t>
      </w:r>
      <w:r w:rsidRPr="00711429">
        <w:rPr>
          <w:rFonts w:cs="Calibri"/>
          <w:spacing w:val="-4"/>
        </w:rPr>
        <w:t xml:space="preserve"> </w:t>
      </w:r>
      <w:r w:rsidRPr="00711429">
        <w:rPr>
          <w:rFonts w:cs="Calibri"/>
          <w:spacing w:val="-1"/>
        </w:rPr>
        <w:t>on</w:t>
      </w:r>
      <w:r w:rsidRPr="00711429">
        <w:rPr>
          <w:rFonts w:cs="Calibri"/>
          <w:spacing w:val="-4"/>
        </w:rPr>
        <w:t xml:space="preserve"> </w:t>
      </w:r>
      <w:r w:rsidRPr="00711429">
        <w:rPr>
          <w:rFonts w:cs="Calibri"/>
          <w:spacing w:val="1"/>
        </w:rPr>
        <w:t>the</w:t>
      </w:r>
      <w:r w:rsidR="002D165D">
        <w:rPr>
          <w:rFonts w:cs="Calibri"/>
          <w:spacing w:val="94"/>
          <w:w w:val="99"/>
        </w:rPr>
        <w:t xml:space="preserve"> </w:t>
      </w:r>
      <w:r w:rsidRPr="00711429">
        <w:rPr>
          <w:rFonts w:cs="Calibri"/>
          <w:spacing w:val="-1"/>
        </w:rPr>
        <w:t>web</w:t>
      </w:r>
      <w:r w:rsidRPr="00711429">
        <w:rPr>
          <w:rFonts w:cs="Calibri"/>
          <w:spacing w:val="-6"/>
        </w:rPr>
        <w:t xml:space="preserve"> </w:t>
      </w:r>
      <w:r w:rsidRPr="00711429">
        <w:rPr>
          <w:rFonts w:cs="Calibri"/>
          <w:spacing w:val="-1"/>
        </w:rPr>
        <w:t>page.</w:t>
      </w:r>
    </w:p>
    <w:p w14:paraId="01A61542" w14:textId="77777777" w:rsidR="007F2193" w:rsidRPr="00711429" w:rsidRDefault="007F2193" w:rsidP="005F67FB">
      <w:pPr>
        <w:kinsoku w:val="0"/>
        <w:overflowPunct w:val="0"/>
        <w:autoSpaceDE w:val="0"/>
        <w:autoSpaceDN w:val="0"/>
        <w:adjustRightInd w:val="0"/>
        <w:spacing w:before="120"/>
        <w:ind w:left="709"/>
        <w:rPr>
          <w:rFonts w:cs="Calibri"/>
        </w:rPr>
      </w:pPr>
      <w:r w:rsidRPr="00711429">
        <w:rPr>
          <w:rFonts w:cs="Calibri"/>
          <w:b/>
          <w:bCs/>
          <w:spacing w:val="-1"/>
        </w:rPr>
        <w:t xml:space="preserve">Member </w:t>
      </w:r>
      <w:r w:rsidRPr="00711429">
        <w:rPr>
          <w:rFonts w:cs="Calibri"/>
          <w:b/>
          <w:bCs/>
        </w:rPr>
        <w:t>in</w:t>
      </w:r>
      <w:r w:rsidRPr="00711429">
        <w:rPr>
          <w:rFonts w:cs="Calibri"/>
          <w:b/>
          <w:bCs/>
          <w:spacing w:val="-1"/>
        </w:rPr>
        <w:t xml:space="preserve"> charge:</w:t>
      </w:r>
      <w:r w:rsidRPr="00711429">
        <w:rPr>
          <w:rFonts w:cs="Calibri"/>
          <w:b/>
          <w:bCs/>
        </w:rPr>
        <w:t xml:space="preserve"> </w:t>
      </w:r>
      <w:r w:rsidR="00561029">
        <w:rPr>
          <w:rFonts w:cs="Calibri"/>
        </w:rPr>
        <w:t>CHAN Siu Ming</w:t>
      </w:r>
      <w:r w:rsidRPr="00711429">
        <w:rPr>
          <w:rFonts w:cs="Calibri"/>
          <w:spacing w:val="-1"/>
        </w:rPr>
        <w:t>,</w:t>
      </w:r>
      <w:r w:rsidRPr="00711429">
        <w:rPr>
          <w:rFonts w:cs="Calibri"/>
          <w:spacing w:val="46"/>
        </w:rPr>
        <w:t xml:space="preserve"> </w:t>
      </w:r>
      <w:r w:rsidR="00561029">
        <w:rPr>
          <w:rFonts w:cs="Calibri"/>
          <w:spacing w:val="-1"/>
        </w:rPr>
        <w:t>CHAN Tai Man</w:t>
      </w:r>
    </w:p>
    <w:p w14:paraId="5B8A2904" w14:textId="77777777" w:rsidR="007F2193" w:rsidRPr="00711429" w:rsidRDefault="007503C2" w:rsidP="007503C2">
      <w:pPr>
        <w:kinsoku w:val="0"/>
        <w:overflowPunct w:val="0"/>
        <w:autoSpaceDE w:val="0"/>
        <w:autoSpaceDN w:val="0"/>
        <w:adjustRightInd w:val="0"/>
        <w:spacing w:before="120"/>
        <w:ind w:left="709"/>
        <w:rPr>
          <w:rFonts w:cs="Calibri"/>
          <w:sz w:val="20"/>
          <w:szCs w:val="20"/>
        </w:rPr>
      </w:pPr>
      <w:r>
        <w:rPr>
          <w:rFonts w:cs="Calibri"/>
          <w:sz w:val="20"/>
          <w:szCs w:val="20"/>
        </w:rPr>
        <w:t>In this task, we write the code for ELSE to perform scheduled tasks and so the user can get and set the schedule using the webpage.</w:t>
      </w:r>
    </w:p>
    <w:p w14:paraId="5E546674" w14:textId="77777777" w:rsidR="007F2193" w:rsidRPr="00711429" w:rsidRDefault="007F2193" w:rsidP="001A45DD">
      <w:pPr>
        <w:kinsoku w:val="0"/>
        <w:overflowPunct w:val="0"/>
        <w:autoSpaceDE w:val="0"/>
        <w:autoSpaceDN w:val="0"/>
        <w:adjustRightInd w:val="0"/>
        <w:spacing w:before="120"/>
        <w:ind w:left="1361"/>
        <w:rPr>
          <w:rFonts w:cs="Calibri"/>
          <w:sz w:val="20"/>
          <w:szCs w:val="20"/>
        </w:rPr>
      </w:pPr>
    </w:p>
    <w:p w14:paraId="66EB59F0" w14:textId="77777777" w:rsidR="007F2193" w:rsidRPr="00711429" w:rsidRDefault="007F2193" w:rsidP="001A45DD">
      <w:pPr>
        <w:kinsoku w:val="0"/>
        <w:overflowPunct w:val="0"/>
        <w:autoSpaceDE w:val="0"/>
        <w:autoSpaceDN w:val="0"/>
        <w:adjustRightInd w:val="0"/>
        <w:spacing w:before="120"/>
        <w:ind w:left="1361"/>
        <w:rPr>
          <w:rFonts w:cs="Calibri"/>
          <w:sz w:val="20"/>
          <w:szCs w:val="20"/>
        </w:rPr>
      </w:pPr>
    </w:p>
    <w:p w14:paraId="6DE6384E" w14:textId="77777777" w:rsidR="001D75A2" w:rsidRDefault="001D75A2" w:rsidP="0001780D">
      <w:pPr>
        <w:spacing w:beforeLines="0"/>
        <w:jc w:val="left"/>
        <w:rPr>
          <w:rFonts w:cs="Calibri"/>
          <w:sz w:val="20"/>
          <w:szCs w:val="20"/>
        </w:rPr>
        <w:sectPr w:rsidR="001D75A2" w:rsidSect="00333E44">
          <w:type w:val="continuous"/>
          <w:pgSz w:w="11910" w:h="16840"/>
          <w:pgMar w:top="1440" w:right="720" w:bottom="720" w:left="720" w:header="720" w:footer="720" w:gutter="0"/>
          <w:cols w:space="720"/>
          <w:noEndnote/>
        </w:sectPr>
      </w:pPr>
      <w:bookmarkStart w:id="48" w:name="REFERENCES"/>
      <w:bookmarkStart w:id="49" w:name="bookmark14"/>
      <w:bookmarkEnd w:id="48"/>
      <w:bookmarkEnd w:id="49"/>
    </w:p>
    <w:p w14:paraId="340B0CA9" w14:textId="77777777" w:rsidR="008A393D" w:rsidRDefault="008A393D" w:rsidP="008A393D">
      <w:pPr>
        <w:pStyle w:val="Heading1"/>
      </w:pPr>
      <w:bookmarkStart w:id="50" w:name="APPENDICES"/>
      <w:bookmarkStart w:id="51" w:name="bookmark15"/>
      <w:bookmarkStart w:id="52" w:name="Appendix_A_–_Final_Project_Plan"/>
      <w:bookmarkStart w:id="53" w:name="bookmark16"/>
      <w:bookmarkStart w:id="54" w:name="_Toc82001556"/>
      <w:bookmarkEnd w:id="50"/>
      <w:bookmarkEnd w:id="51"/>
      <w:bookmarkEnd w:id="52"/>
      <w:bookmarkEnd w:id="53"/>
      <w:r w:rsidRPr="00616F69">
        <w:rPr>
          <w:rStyle w:val="Emphasis"/>
          <w:b/>
          <w:iCs w:val="0"/>
        </w:rPr>
        <w:lastRenderedPageBreak/>
        <w:t xml:space="preserve">SECTION </w:t>
      </w:r>
      <w:r>
        <w:rPr>
          <w:rStyle w:val="Emphasis"/>
          <w:b/>
          <w:iCs w:val="0"/>
        </w:rPr>
        <w:t>3</w:t>
      </w:r>
      <w:r w:rsidRPr="00616F69">
        <w:rPr>
          <w:rStyle w:val="Emphasis"/>
          <w:b/>
          <w:iCs w:val="0"/>
        </w:rPr>
        <w:t xml:space="preserve">— </w:t>
      </w:r>
      <w:r w:rsidRPr="00E36197">
        <w:t>Project</w:t>
      </w:r>
      <w:r>
        <w:rPr>
          <w:b w:val="0"/>
        </w:rPr>
        <w:t xml:space="preserve"> </w:t>
      </w:r>
      <w:r>
        <w:t>Planning</w:t>
      </w:r>
      <w:bookmarkEnd w:id="54"/>
    </w:p>
    <w:p w14:paraId="26F180D8" w14:textId="77777777" w:rsidR="002A5BDC" w:rsidRDefault="002A5BDC">
      <w:pPr>
        <w:spacing w:before="120"/>
      </w:pPr>
    </w:p>
    <w:p w14:paraId="19E8A2F5" w14:textId="77777777" w:rsidR="002A5BDC" w:rsidRDefault="00B771F1" w:rsidP="00A91E54">
      <w:pPr>
        <w:pStyle w:val="Heading2"/>
        <w:numPr>
          <w:ilvl w:val="1"/>
          <w:numId w:val="26"/>
        </w:numPr>
        <w:tabs>
          <w:tab w:val="clear" w:pos="709"/>
        </w:tabs>
        <w:ind w:left="426" w:hanging="426"/>
      </w:pPr>
      <w:r>
        <w:t xml:space="preserve"> </w:t>
      </w:r>
      <w:bookmarkStart w:id="55" w:name="_Toc82001557"/>
      <w:r w:rsidR="008A393D" w:rsidRPr="008A393D">
        <w:t>Project Schedule</w:t>
      </w:r>
      <w:bookmarkEnd w:id="55"/>
    </w:p>
    <w:p w14:paraId="0CC0453B" w14:textId="77777777" w:rsidR="001A00B7" w:rsidRPr="00711429" w:rsidRDefault="008A393D" w:rsidP="00581454">
      <w:pPr>
        <w:pStyle w:val="Heading2"/>
        <w:numPr>
          <w:ilvl w:val="0"/>
          <w:numId w:val="0"/>
        </w:numPr>
      </w:pPr>
      <w:r w:rsidDel="008A393D">
        <w:rPr>
          <w:szCs w:val="20"/>
        </w:rPr>
        <w:t xml:space="preserve"> </w:t>
      </w:r>
    </w:p>
    <w:p w14:paraId="472CB310" w14:textId="77777777" w:rsidR="007F2193" w:rsidRDefault="009E6BFD" w:rsidP="00C40999">
      <w:pPr>
        <w:pStyle w:val="Table"/>
      </w:pPr>
      <w:bookmarkStart w:id="56" w:name="_Toc81868474"/>
      <w:r>
        <w:t>Table</w:t>
      </w:r>
      <w:r w:rsidR="00B22A47">
        <w:t xml:space="preserve"> 2</w:t>
      </w:r>
      <w:r w:rsidR="0062297E">
        <w:t xml:space="preserve">. </w:t>
      </w:r>
      <w:r w:rsidR="007F2193" w:rsidRPr="00581454">
        <w:t>ELSA</w:t>
      </w:r>
      <w:r w:rsidR="007F2193" w:rsidRPr="00581454">
        <w:rPr>
          <w:spacing w:val="-11"/>
        </w:rPr>
        <w:t xml:space="preserve"> </w:t>
      </w:r>
      <w:r w:rsidR="007F2193" w:rsidRPr="00581454">
        <w:t>Schedule</w:t>
      </w:r>
      <w:r w:rsidR="0062297E">
        <w:t>.</w:t>
      </w:r>
      <w:bookmarkEnd w:id="56"/>
    </w:p>
    <w:tbl>
      <w:tblPr>
        <w:tblW w:w="154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52"/>
        <w:gridCol w:w="1842"/>
        <w:gridCol w:w="560"/>
        <w:gridCol w:w="561"/>
        <w:gridCol w:w="561"/>
        <w:gridCol w:w="561"/>
        <w:gridCol w:w="561"/>
        <w:gridCol w:w="561"/>
        <w:gridCol w:w="561"/>
        <w:gridCol w:w="561"/>
        <w:gridCol w:w="561"/>
        <w:gridCol w:w="561"/>
        <w:gridCol w:w="561"/>
        <w:gridCol w:w="561"/>
        <w:gridCol w:w="561"/>
        <w:gridCol w:w="561"/>
        <w:gridCol w:w="561"/>
        <w:gridCol w:w="561"/>
      </w:tblGrid>
      <w:tr w:rsidR="0096284F" w:rsidRPr="008E293A" w14:paraId="527BCB29" w14:textId="77777777" w:rsidTr="00756C88">
        <w:trPr>
          <w:cantSplit/>
          <w:trHeight w:val="1197"/>
        </w:trPr>
        <w:tc>
          <w:tcPr>
            <w:tcW w:w="2127" w:type="dxa"/>
            <w:tcBorders>
              <w:bottom w:val="single" w:sz="6" w:space="0" w:color="000000"/>
            </w:tcBorders>
            <w:shd w:val="solid" w:color="800080" w:fill="FFFFFF"/>
          </w:tcPr>
          <w:p w14:paraId="18DE435B" w14:textId="77777777" w:rsidR="0096284F" w:rsidRPr="008E293A" w:rsidRDefault="0096284F" w:rsidP="00D9617C">
            <w:pPr>
              <w:spacing w:before="120" w:line="22" w:lineRule="atLeast"/>
              <w:rPr>
                <w:b/>
                <w:bCs/>
                <w:color w:val="FFFFFF"/>
                <w:sz w:val="16"/>
                <w:szCs w:val="16"/>
              </w:rPr>
            </w:pPr>
            <w:r w:rsidRPr="008E293A">
              <w:rPr>
                <w:b/>
                <w:bCs/>
                <w:color w:val="FFFFFF"/>
                <w:sz w:val="16"/>
                <w:szCs w:val="16"/>
              </w:rPr>
              <w:t xml:space="preserve">Objective Statements </w:t>
            </w:r>
          </w:p>
        </w:tc>
        <w:tc>
          <w:tcPr>
            <w:tcW w:w="2552" w:type="dxa"/>
            <w:tcBorders>
              <w:bottom w:val="single" w:sz="6" w:space="0" w:color="000000"/>
            </w:tcBorders>
            <w:shd w:val="solid" w:color="800080" w:fill="FFFFFF"/>
          </w:tcPr>
          <w:p w14:paraId="21CACC08" w14:textId="77777777" w:rsidR="0096284F" w:rsidRPr="008E293A" w:rsidRDefault="0096284F" w:rsidP="00D9617C">
            <w:pPr>
              <w:spacing w:before="120" w:line="22" w:lineRule="atLeast"/>
              <w:rPr>
                <w:bCs/>
                <w:color w:val="FFFFFF"/>
                <w:sz w:val="16"/>
                <w:szCs w:val="16"/>
              </w:rPr>
            </w:pPr>
            <w:r w:rsidRPr="008E293A">
              <w:rPr>
                <w:b/>
                <w:bCs/>
                <w:color w:val="FFFFFF"/>
                <w:sz w:val="16"/>
                <w:szCs w:val="16"/>
              </w:rPr>
              <w:t>Task</w:t>
            </w:r>
          </w:p>
        </w:tc>
        <w:tc>
          <w:tcPr>
            <w:tcW w:w="1842" w:type="dxa"/>
            <w:tcBorders>
              <w:bottom w:val="single" w:sz="6" w:space="0" w:color="000000"/>
            </w:tcBorders>
            <w:shd w:val="solid" w:color="800080" w:fill="FFFFFF"/>
          </w:tcPr>
          <w:p w14:paraId="7C021DCD" w14:textId="77777777" w:rsidR="0096284F" w:rsidRPr="008E293A" w:rsidRDefault="0096284F" w:rsidP="00756C88">
            <w:pPr>
              <w:spacing w:before="120" w:line="22" w:lineRule="atLeast"/>
              <w:jc w:val="left"/>
              <w:rPr>
                <w:bCs/>
                <w:color w:val="FFFFFF"/>
                <w:sz w:val="16"/>
                <w:szCs w:val="16"/>
              </w:rPr>
            </w:pPr>
            <w:r w:rsidRPr="008E293A">
              <w:rPr>
                <w:bCs/>
                <w:color w:val="FFFFFF"/>
                <w:sz w:val="16"/>
                <w:szCs w:val="16"/>
              </w:rPr>
              <w:t>Group Member in charge</w:t>
            </w:r>
          </w:p>
        </w:tc>
        <w:tc>
          <w:tcPr>
            <w:tcW w:w="560" w:type="dxa"/>
            <w:tcBorders>
              <w:bottom w:val="single" w:sz="6" w:space="0" w:color="000000"/>
            </w:tcBorders>
            <w:shd w:val="solid" w:color="800080" w:fill="FFFFFF"/>
            <w:textDirection w:val="btLr"/>
          </w:tcPr>
          <w:p w14:paraId="783E4BF0" w14:textId="77777777" w:rsidR="0096284F" w:rsidRPr="008E293A" w:rsidRDefault="0096284F" w:rsidP="00D9617C">
            <w:pPr>
              <w:spacing w:before="120" w:line="22" w:lineRule="atLeast"/>
              <w:ind w:left="113" w:right="113"/>
              <w:rPr>
                <w:bCs/>
                <w:color w:val="FFFFFF"/>
                <w:sz w:val="16"/>
                <w:szCs w:val="16"/>
              </w:rPr>
            </w:pPr>
            <w:r w:rsidRPr="008E293A">
              <w:rPr>
                <w:bCs/>
                <w:color w:val="FFFFFF"/>
                <w:sz w:val="16"/>
                <w:szCs w:val="16"/>
              </w:rPr>
              <w:t>WK</w:t>
            </w:r>
            <w:proofErr w:type="gramStart"/>
            <w:r w:rsidRPr="008E293A">
              <w:rPr>
                <w:bCs/>
                <w:color w:val="FFFFFF"/>
                <w:sz w:val="16"/>
                <w:szCs w:val="16"/>
              </w:rPr>
              <w:t xml:space="preserve">3 </w:t>
            </w:r>
            <w:r>
              <w:rPr>
                <w:bCs/>
                <w:color w:val="FFFFFF"/>
                <w:sz w:val="16"/>
                <w:szCs w:val="16"/>
              </w:rPr>
              <w:t xml:space="preserve"> 11</w:t>
            </w:r>
            <w:proofErr w:type="gramEnd"/>
            <w:r>
              <w:rPr>
                <w:bCs/>
                <w:color w:val="FFFFFF"/>
                <w:sz w:val="16"/>
                <w:szCs w:val="16"/>
              </w:rPr>
              <w:t xml:space="preserve"> Oct</w:t>
            </w:r>
          </w:p>
        </w:tc>
        <w:tc>
          <w:tcPr>
            <w:tcW w:w="561" w:type="dxa"/>
            <w:tcBorders>
              <w:bottom w:val="single" w:sz="6" w:space="0" w:color="000000"/>
            </w:tcBorders>
            <w:shd w:val="solid" w:color="800080" w:fill="FFFFFF"/>
            <w:textDirection w:val="btLr"/>
          </w:tcPr>
          <w:p w14:paraId="08F429CE" w14:textId="77777777" w:rsidR="0096284F" w:rsidRPr="008E293A" w:rsidRDefault="0096284F" w:rsidP="00D9617C">
            <w:pPr>
              <w:spacing w:before="120" w:line="22" w:lineRule="atLeast"/>
              <w:ind w:left="113" w:right="113"/>
              <w:rPr>
                <w:bCs/>
                <w:color w:val="FFFFFF"/>
                <w:sz w:val="16"/>
                <w:szCs w:val="16"/>
              </w:rPr>
            </w:pPr>
            <w:r w:rsidRPr="008E293A">
              <w:rPr>
                <w:bCs/>
                <w:color w:val="FFFFFF"/>
                <w:sz w:val="16"/>
                <w:szCs w:val="16"/>
              </w:rPr>
              <w:t>WK</w:t>
            </w:r>
            <w:proofErr w:type="gramStart"/>
            <w:r w:rsidRPr="008E293A">
              <w:rPr>
                <w:bCs/>
                <w:color w:val="FFFFFF"/>
                <w:sz w:val="16"/>
                <w:szCs w:val="16"/>
              </w:rPr>
              <w:t>4</w:t>
            </w:r>
            <w:r>
              <w:rPr>
                <w:bCs/>
                <w:color w:val="FFFFFF"/>
                <w:sz w:val="16"/>
                <w:szCs w:val="16"/>
              </w:rPr>
              <w:t xml:space="preserve"> </w:t>
            </w:r>
            <w:r w:rsidRPr="008E293A">
              <w:rPr>
                <w:bCs/>
                <w:color w:val="FFFFFF"/>
                <w:sz w:val="16"/>
                <w:szCs w:val="16"/>
              </w:rPr>
              <w:t xml:space="preserve"> </w:t>
            </w:r>
            <w:r>
              <w:rPr>
                <w:bCs/>
                <w:color w:val="FFFFFF"/>
                <w:sz w:val="16"/>
                <w:szCs w:val="16"/>
              </w:rPr>
              <w:t>18</w:t>
            </w:r>
            <w:proofErr w:type="gramEnd"/>
            <w:r>
              <w:rPr>
                <w:bCs/>
                <w:color w:val="FFFFFF"/>
                <w:sz w:val="16"/>
                <w:szCs w:val="16"/>
              </w:rPr>
              <w:t xml:space="preserve"> Oct</w:t>
            </w:r>
          </w:p>
        </w:tc>
        <w:tc>
          <w:tcPr>
            <w:tcW w:w="561" w:type="dxa"/>
            <w:tcBorders>
              <w:bottom w:val="single" w:sz="6" w:space="0" w:color="000000"/>
            </w:tcBorders>
            <w:shd w:val="solid" w:color="800080" w:fill="FFFFFF"/>
            <w:textDirection w:val="btLr"/>
          </w:tcPr>
          <w:p w14:paraId="19F481CE" w14:textId="77777777" w:rsidR="0096284F" w:rsidRPr="008E293A" w:rsidRDefault="0096284F" w:rsidP="00D9617C">
            <w:pPr>
              <w:spacing w:before="120" w:line="22" w:lineRule="atLeast"/>
              <w:ind w:left="113" w:right="113"/>
              <w:rPr>
                <w:bCs/>
                <w:color w:val="FFFFFF"/>
                <w:sz w:val="16"/>
                <w:szCs w:val="16"/>
              </w:rPr>
            </w:pPr>
            <w:r w:rsidRPr="008E293A">
              <w:rPr>
                <w:bCs/>
                <w:color w:val="FFFFFF"/>
                <w:sz w:val="16"/>
                <w:szCs w:val="16"/>
              </w:rPr>
              <w:t>WK</w:t>
            </w:r>
            <w:proofErr w:type="gramStart"/>
            <w:r w:rsidRPr="008E293A">
              <w:rPr>
                <w:bCs/>
                <w:color w:val="FFFFFF"/>
                <w:sz w:val="16"/>
                <w:szCs w:val="16"/>
              </w:rPr>
              <w:t>5</w:t>
            </w:r>
            <w:r>
              <w:rPr>
                <w:bCs/>
                <w:color w:val="FFFFFF"/>
                <w:sz w:val="16"/>
                <w:szCs w:val="16"/>
              </w:rPr>
              <w:t xml:space="preserve"> </w:t>
            </w:r>
            <w:r w:rsidRPr="008E293A">
              <w:rPr>
                <w:bCs/>
                <w:color w:val="FFFFFF"/>
                <w:sz w:val="16"/>
                <w:szCs w:val="16"/>
              </w:rPr>
              <w:t xml:space="preserve"> </w:t>
            </w:r>
            <w:r>
              <w:rPr>
                <w:bCs/>
                <w:color w:val="FFFFFF"/>
                <w:sz w:val="16"/>
                <w:szCs w:val="16"/>
              </w:rPr>
              <w:t>25</w:t>
            </w:r>
            <w:proofErr w:type="gramEnd"/>
            <w:r>
              <w:rPr>
                <w:bCs/>
                <w:color w:val="FFFFFF"/>
                <w:sz w:val="16"/>
                <w:szCs w:val="16"/>
              </w:rPr>
              <w:t xml:space="preserve"> Oct</w:t>
            </w:r>
          </w:p>
        </w:tc>
        <w:tc>
          <w:tcPr>
            <w:tcW w:w="561" w:type="dxa"/>
            <w:tcBorders>
              <w:bottom w:val="single" w:sz="6" w:space="0" w:color="000000"/>
            </w:tcBorders>
            <w:shd w:val="solid" w:color="800080" w:fill="FFFFFF"/>
            <w:textDirection w:val="btLr"/>
          </w:tcPr>
          <w:p w14:paraId="542477A1" w14:textId="77777777" w:rsidR="0096284F" w:rsidRPr="008E293A" w:rsidRDefault="0096284F" w:rsidP="00D9617C">
            <w:pPr>
              <w:spacing w:before="120" w:line="22" w:lineRule="atLeast"/>
              <w:ind w:left="113" w:right="113"/>
              <w:rPr>
                <w:bCs/>
                <w:color w:val="FFFFFF"/>
                <w:sz w:val="16"/>
                <w:szCs w:val="16"/>
              </w:rPr>
            </w:pPr>
            <w:r w:rsidRPr="008E293A">
              <w:rPr>
                <w:bCs/>
                <w:color w:val="FFFFFF"/>
                <w:sz w:val="16"/>
                <w:szCs w:val="16"/>
              </w:rPr>
              <w:t>WK</w:t>
            </w:r>
            <w:proofErr w:type="gramStart"/>
            <w:r w:rsidRPr="008E293A">
              <w:rPr>
                <w:bCs/>
                <w:color w:val="FFFFFF"/>
                <w:sz w:val="16"/>
                <w:szCs w:val="16"/>
              </w:rPr>
              <w:t>6</w:t>
            </w:r>
            <w:r>
              <w:rPr>
                <w:bCs/>
                <w:color w:val="FFFFFF"/>
                <w:sz w:val="16"/>
                <w:szCs w:val="16"/>
              </w:rPr>
              <w:t xml:space="preserve"> </w:t>
            </w:r>
            <w:r w:rsidRPr="008E293A">
              <w:rPr>
                <w:bCs/>
                <w:color w:val="FFFFFF"/>
                <w:sz w:val="16"/>
                <w:szCs w:val="16"/>
              </w:rPr>
              <w:t xml:space="preserve"> </w:t>
            </w:r>
            <w:r>
              <w:rPr>
                <w:bCs/>
                <w:color w:val="FFFFFF"/>
                <w:sz w:val="16"/>
                <w:szCs w:val="16"/>
              </w:rPr>
              <w:t>1</w:t>
            </w:r>
            <w:proofErr w:type="gramEnd"/>
            <w:r>
              <w:rPr>
                <w:bCs/>
                <w:color w:val="FFFFFF"/>
                <w:sz w:val="16"/>
                <w:szCs w:val="16"/>
              </w:rPr>
              <w:t xml:space="preserve"> Nov</w:t>
            </w:r>
          </w:p>
        </w:tc>
        <w:tc>
          <w:tcPr>
            <w:tcW w:w="561" w:type="dxa"/>
            <w:tcBorders>
              <w:bottom w:val="single" w:sz="6" w:space="0" w:color="000000"/>
            </w:tcBorders>
            <w:shd w:val="solid" w:color="800080" w:fill="FFFFFF"/>
            <w:textDirection w:val="btLr"/>
          </w:tcPr>
          <w:p w14:paraId="160E3362" w14:textId="77777777" w:rsidR="0096284F" w:rsidRPr="008E293A" w:rsidRDefault="0096284F" w:rsidP="00D9617C">
            <w:pPr>
              <w:spacing w:before="120" w:line="22" w:lineRule="atLeast"/>
              <w:ind w:left="113" w:right="113"/>
              <w:rPr>
                <w:bCs/>
                <w:color w:val="FFFFFF"/>
                <w:sz w:val="16"/>
                <w:szCs w:val="16"/>
              </w:rPr>
            </w:pPr>
            <w:r w:rsidRPr="008E293A">
              <w:rPr>
                <w:bCs/>
                <w:color w:val="FFFFFF"/>
                <w:sz w:val="16"/>
                <w:szCs w:val="16"/>
              </w:rPr>
              <w:t>WK</w:t>
            </w:r>
            <w:proofErr w:type="gramStart"/>
            <w:r w:rsidRPr="008E293A">
              <w:rPr>
                <w:bCs/>
                <w:color w:val="FFFFFF"/>
                <w:sz w:val="16"/>
                <w:szCs w:val="16"/>
              </w:rPr>
              <w:t xml:space="preserve">7 </w:t>
            </w:r>
            <w:r>
              <w:rPr>
                <w:bCs/>
                <w:color w:val="FFFFFF"/>
                <w:sz w:val="16"/>
                <w:szCs w:val="16"/>
              </w:rPr>
              <w:t xml:space="preserve"> 8</w:t>
            </w:r>
            <w:proofErr w:type="gramEnd"/>
            <w:r>
              <w:rPr>
                <w:bCs/>
                <w:color w:val="FFFFFF"/>
                <w:sz w:val="16"/>
                <w:szCs w:val="16"/>
              </w:rPr>
              <w:t xml:space="preserve"> Nov</w:t>
            </w:r>
          </w:p>
        </w:tc>
        <w:tc>
          <w:tcPr>
            <w:tcW w:w="561" w:type="dxa"/>
            <w:tcBorders>
              <w:bottom w:val="single" w:sz="6" w:space="0" w:color="000000"/>
            </w:tcBorders>
            <w:shd w:val="solid" w:color="800080" w:fill="FFFFFF"/>
            <w:textDirection w:val="btLr"/>
          </w:tcPr>
          <w:p w14:paraId="39D5EC8D" w14:textId="77777777" w:rsidR="0096284F" w:rsidRPr="008E293A" w:rsidRDefault="0096284F" w:rsidP="00D9617C">
            <w:pPr>
              <w:spacing w:before="120" w:line="22" w:lineRule="atLeast"/>
              <w:ind w:left="113" w:right="113"/>
              <w:rPr>
                <w:bCs/>
                <w:color w:val="FFFFFF"/>
                <w:sz w:val="16"/>
                <w:szCs w:val="16"/>
              </w:rPr>
            </w:pPr>
            <w:r w:rsidRPr="008E293A">
              <w:rPr>
                <w:bCs/>
                <w:color w:val="FFFFFF"/>
                <w:sz w:val="16"/>
                <w:szCs w:val="16"/>
              </w:rPr>
              <w:t>WK</w:t>
            </w:r>
            <w:proofErr w:type="gramStart"/>
            <w:r w:rsidRPr="008E293A">
              <w:rPr>
                <w:bCs/>
                <w:color w:val="FFFFFF"/>
                <w:sz w:val="16"/>
                <w:szCs w:val="16"/>
              </w:rPr>
              <w:t xml:space="preserve">8 </w:t>
            </w:r>
            <w:r>
              <w:rPr>
                <w:bCs/>
                <w:color w:val="FFFFFF"/>
                <w:sz w:val="16"/>
                <w:szCs w:val="16"/>
              </w:rPr>
              <w:t xml:space="preserve"> 15</w:t>
            </w:r>
            <w:proofErr w:type="gramEnd"/>
            <w:r>
              <w:rPr>
                <w:bCs/>
                <w:color w:val="FFFFFF"/>
                <w:sz w:val="16"/>
                <w:szCs w:val="16"/>
              </w:rPr>
              <w:t xml:space="preserve"> Nov</w:t>
            </w:r>
          </w:p>
        </w:tc>
        <w:tc>
          <w:tcPr>
            <w:tcW w:w="561" w:type="dxa"/>
            <w:tcBorders>
              <w:bottom w:val="single" w:sz="6" w:space="0" w:color="000000"/>
            </w:tcBorders>
            <w:shd w:val="solid" w:color="800080" w:fill="FFFFFF"/>
            <w:textDirection w:val="btLr"/>
          </w:tcPr>
          <w:p w14:paraId="5EE0AEAB" w14:textId="77777777" w:rsidR="0096284F" w:rsidRPr="008E293A" w:rsidRDefault="0096284F" w:rsidP="00D9617C">
            <w:pPr>
              <w:spacing w:before="120" w:line="22" w:lineRule="atLeast"/>
              <w:ind w:left="113" w:right="113"/>
              <w:rPr>
                <w:bCs/>
                <w:color w:val="FFFFFF"/>
                <w:sz w:val="16"/>
                <w:szCs w:val="16"/>
              </w:rPr>
            </w:pPr>
            <w:r w:rsidRPr="008E293A">
              <w:rPr>
                <w:bCs/>
                <w:color w:val="FFFFFF"/>
                <w:sz w:val="16"/>
                <w:szCs w:val="16"/>
              </w:rPr>
              <w:t>WK</w:t>
            </w:r>
            <w:proofErr w:type="gramStart"/>
            <w:r w:rsidRPr="008E293A">
              <w:rPr>
                <w:bCs/>
                <w:color w:val="FFFFFF"/>
                <w:sz w:val="16"/>
                <w:szCs w:val="16"/>
              </w:rPr>
              <w:t xml:space="preserve">9 </w:t>
            </w:r>
            <w:r>
              <w:rPr>
                <w:bCs/>
                <w:color w:val="FFFFFF"/>
                <w:sz w:val="16"/>
                <w:szCs w:val="16"/>
              </w:rPr>
              <w:t xml:space="preserve"> 22</w:t>
            </w:r>
            <w:proofErr w:type="gramEnd"/>
            <w:r>
              <w:rPr>
                <w:bCs/>
                <w:color w:val="FFFFFF"/>
                <w:sz w:val="16"/>
                <w:szCs w:val="16"/>
              </w:rPr>
              <w:t xml:space="preserve"> Nov</w:t>
            </w:r>
          </w:p>
        </w:tc>
        <w:tc>
          <w:tcPr>
            <w:tcW w:w="561" w:type="dxa"/>
            <w:tcBorders>
              <w:bottom w:val="single" w:sz="6" w:space="0" w:color="000000"/>
            </w:tcBorders>
            <w:shd w:val="solid" w:color="800080" w:fill="FFFFFF"/>
            <w:textDirection w:val="btLr"/>
          </w:tcPr>
          <w:p w14:paraId="6C99C0F7" w14:textId="77777777" w:rsidR="0096284F" w:rsidRPr="008E293A" w:rsidRDefault="0096284F" w:rsidP="00D9617C">
            <w:pPr>
              <w:spacing w:before="120" w:line="22" w:lineRule="atLeast"/>
              <w:ind w:left="113" w:right="113"/>
              <w:rPr>
                <w:bCs/>
                <w:color w:val="FFFFFF"/>
                <w:sz w:val="16"/>
                <w:szCs w:val="16"/>
              </w:rPr>
            </w:pPr>
            <w:r w:rsidRPr="008E293A">
              <w:rPr>
                <w:bCs/>
                <w:color w:val="FFFFFF"/>
                <w:sz w:val="16"/>
                <w:szCs w:val="16"/>
              </w:rPr>
              <w:t>WK</w:t>
            </w:r>
            <w:proofErr w:type="gramStart"/>
            <w:r w:rsidRPr="008E293A">
              <w:rPr>
                <w:bCs/>
                <w:color w:val="FFFFFF"/>
                <w:sz w:val="16"/>
                <w:szCs w:val="16"/>
              </w:rPr>
              <w:t>10</w:t>
            </w:r>
            <w:r>
              <w:rPr>
                <w:bCs/>
                <w:color w:val="FFFFFF"/>
                <w:sz w:val="16"/>
                <w:szCs w:val="16"/>
              </w:rPr>
              <w:t xml:space="preserve"> </w:t>
            </w:r>
            <w:r w:rsidRPr="008E293A">
              <w:rPr>
                <w:bCs/>
                <w:color w:val="FFFFFF"/>
                <w:sz w:val="16"/>
                <w:szCs w:val="16"/>
              </w:rPr>
              <w:t xml:space="preserve"> </w:t>
            </w:r>
            <w:r>
              <w:rPr>
                <w:bCs/>
                <w:color w:val="FFFFFF"/>
                <w:sz w:val="16"/>
                <w:szCs w:val="16"/>
              </w:rPr>
              <w:t>29</w:t>
            </w:r>
            <w:proofErr w:type="gramEnd"/>
            <w:r>
              <w:rPr>
                <w:bCs/>
                <w:color w:val="FFFFFF"/>
                <w:sz w:val="16"/>
                <w:szCs w:val="16"/>
              </w:rPr>
              <w:t xml:space="preserve"> Nov</w:t>
            </w:r>
          </w:p>
        </w:tc>
        <w:tc>
          <w:tcPr>
            <w:tcW w:w="561" w:type="dxa"/>
            <w:tcBorders>
              <w:bottom w:val="single" w:sz="6" w:space="0" w:color="000000"/>
            </w:tcBorders>
            <w:shd w:val="solid" w:color="800080" w:fill="FFFFFF"/>
            <w:textDirection w:val="btLr"/>
          </w:tcPr>
          <w:p w14:paraId="618CC4AE" w14:textId="77777777" w:rsidR="0096284F" w:rsidRPr="008E293A" w:rsidRDefault="0096284F" w:rsidP="00D9617C">
            <w:pPr>
              <w:spacing w:before="120" w:line="22" w:lineRule="atLeast"/>
              <w:ind w:left="113" w:right="113"/>
              <w:rPr>
                <w:bCs/>
                <w:color w:val="FFFFFF"/>
                <w:sz w:val="16"/>
                <w:szCs w:val="16"/>
              </w:rPr>
            </w:pPr>
            <w:r w:rsidRPr="008E293A">
              <w:rPr>
                <w:bCs/>
                <w:color w:val="FFFFFF"/>
                <w:sz w:val="16"/>
                <w:szCs w:val="16"/>
              </w:rPr>
              <w:t>WK</w:t>
            </w:r>
            <w:proofErr w:type="gramStart"/>
            <w:r w:rsidRPr="008E293A">
              <w:rPr>
                <w:bCs/>
                <w:color w:val="FFFFFF"/>
                <w:sz w:val="16"/>
                <w:szCs w:val="16"/>
              </w:rPr>
              <w:t xml:space="preserve">11  </w:t>
            </w:r>
            <w:r>
              <w:rPr>
                <w:bCs/>
                <w:color w:val="FFFFFF"/>
                <w:sz w:val="16"/>
                <w:szCs w:val="16"/>
              </w:rPr>
              <w:t>6</w:t>
            </w:r>
            <w:proofErr w:type="gramEnd"/>
            <w:r>
              <w:rPr>
                <w:bCs/>
                <w:color w:val="FFFFFF"/>
                <w:sz w:val="16"/>
                <w:szCs w:val="16"/>
              </w:rPr>
              <w:t xml:space="preserve"> Dec</w:t>
            </w:r>
          </w:p>
        </w:tc>
        <w:tc>
          <w:tcPr>
            <w:tcW w:w="561" w:type="dxa"/>
            <w:tcBorders>
              <w:bottom w:val="single" w:sz="6" w:space="0" w:color="000000"/>
            </w:tcBorders>
            <w:shd w:val="solid" w:color="800080" w:fill="FFFFFF"/>
            <w:textDirection w:val="btLr"/>
          </w:tcPr>
          <w:p w14:paraId="70623846" w14:textId="77777777" w:rsidR="0096284F" w:rsidRPr="008E293A" w:rsidRDefault="0096284F" w:rsidP="00D9617C">
            <w:pPr>
              <w:spacing w:before="120" w:line="22" w:lineRule="atLeast"/>
              <w:ind w:left="113" w:right="113"/>
              <w:rPr>
                <w:bCs/>
                <w:color w:val="FFFFFF"/>
                <w:sz w:val="16"/>
                <w:szCs w:val="16"/>
              </w:rPr>
            </w:pPr>
            <w:r w:rsidRPr="008E293A">
              <w:rPr>
                <w:bCs/>
                <w:color w:val="FFFFFF"/>
                <w:sz w:val="16"/>
                <w:szCs w:val="16"/>
              </w:rPr>
              <w:t>WK</w:t>
            </w:r>
            <w:proofErr w:type="gramStart"/>
            <w:r w:rsidRPr="008E293A">
              <w:rPr>
                <w:bCs/>
                <w:color w:val="FFFFFF"/>
                <w:sz w:val="16"/>
                <w:szCs w:val="16"/>
              </w:rPr>
              <w:t xml:space="preserve">12 </w:t>
            </w:r>
            <w:r>
              <w:rPr>
                <w:bCs/>
                <w:color w:val="FFFFFF"/>
                <w:sz w:val="16"/>
                <w:szCs w:val="16"/>
              </w:rPr>
              <w:t xml:space="preserve"> 13</w:t>
            </w:r>
            <w:proofErr w:type="gramEnd"/>
            <w:r>
              <w:rPr>
                <w:bCs/>
                <w:color w:val="FFFFFF"/>
                <w:sz w:val="16"/>
                <w:szCs w:val="16"/>
              </w:rPr>
              <w:t xml:space="preserve"> Dec</w:t>
            </w:r>
          </w:p>
        </w:tc>
        <w:tc>
          <w:tcPr>
            <w:tcW w:w="561" w:type="dxa"/>
            <w:tcBorders>
              <w:bottom w:val="single" w:sz="6" w:space="0" w:color="000000"/>
            </w:tcBorders>
            <w:shd w:val="solid" w:color="800080" w:fill="FFFFFF"/>
            <w:textDirection w:val="btLr"/>
          </w:tcPr>
          <w:p w14:paraId="0315D94F" w14:textId="77777777" w:rsidR="0096284F" w:rsidRPr="008E293A" w:rsidRDefault="0096284F" w:rsidP="00D9617C">
            <w:pPr>
              <w:spacing w:before="120" w:line="22" w:lineRule="atLeast"/>
              <w:ind w:left="113" w:right="113"/>
              <w:rPr>
                <w:bCs/>
                <w:color w:val="FFFFFF"/>
                <w:sz w:val="16"/>
                <w:szCs w:val="16"/>
              </w:rPr>
            </w:pPr>
            <w:r w:rsidRPr="008E293A">
              <w:rPr>
                <w:bCs/>
                <w:color w:val="FFFFFF"/>
                <w:sz w:val="16"/>
                <w:szCs w:val="16"/>
              </w:rPr>
              <w:t>W</w:t>
            </w:r>
            <w:r>
              <w:rPr>
                <w:bCs/>
                <w:color w:val="FFFFFF"/>
                <w:sz w:val="16"/>
                <w:szCs w:val="16"/>
              </w:rPr>
              <w:t>K</w:t>
            </w:r>
            <w:proofErr w:type="gramStart"/>
            <w:r w:rsidRPr="008E293A">
              <w:rPr>
                <w:bCs/>
                <w:color w:val="FFFFFF"/>
                <w:sz w:val="16"/>
                <w:szCs w:val="16"/>
              </w:rPr>
              <w:t xml:space="preserve">13 </w:t>
            </w:r>
            <w:r>
              <w:rPr>
                <w:bCs/>
                <w:color w:val="FFFFFF"/>
                <w:sz w:val="16"/>
                <w:szCs w:val="16"/>
              </w:rPr>
              <w:t xml:space="preserve"> 20</w:t>
            </w:r>
            <w:proofErr w:type="gramEnd"/>
            <w:r>
              <w:rPr>
                <w:bCs/>
                <w:color w:val="FFFFFF"/>
                <w:sz w:val="16"/>
                <w:szCs w:val="16"/>
              </w:rPr>
              <w:t xml:space="preserve"> Dec</w:t>
            </w:r>
          </w:p>
        </w:tc>
        <w:tc>
          <w:tcPr>
            <w:tcW w:w="561" w:type="dxa"/>
            <w:tcBorders>
              <w:bottom w:val="single" w:sz="6" w:space="0" w:color="000000"/>
            </w:tcBorders>
            <w:shd w:val="solid" w:color="800080" w:fill="FFFFFF"/>
            <w:textDirection w:val="btLr"/>
          </w:tcPr>
          <w:p w14:paraId="783E532F" w14:textId="77777777" w:rsidR="0096284F" w:rsidRPr="008E293A" w:rsidRDefault="0096284F" w:rsidP="0096284F">
            <w:pPr>
              <w:spacing w:before="120" w:line="22" w:lineRule="atLeast"/>
              <w:ind w:left="113" w:right="113"/>
              <w:rPr>
                <w:bCs/>
                <w:color w:val="FFFFFF"/>
                <w:sz w:val="16"/>
                <w:szCs w:val="16"/>
              </w:rPr>
            </w:pPr>
            <w:r w:rsidRPr="008E293A">
              <w:rPr>
                <w:bCs/>
                <w:color w:val="FFFFFF"/>
                <w:sz w:val="16"/>
                <w:szCs w:val="16"/>
              </w:rPr>
              <w:t>W</w:t>
            </w:r>
            <w:r>
              <w:rPr>
                <w:bCs/>
                <w:color w:val="FFFFFF"/>
                <w:sz w:val="16"/>
                <w:szCs w:val="16"/>
              </w:rPr>
              <w:t>K</w:t>
            </w:r>
            <w:r w:rsidRPr="008E293A">
              <w:rPr>
                <w:bCs/>
                <w:color w:val="FFFFFF"/>
                <w:sz w:val="16"/>
                <w:szCs w:val="16"/>
              </w:rPr>
              <w:t xml:space="preserve"> </w:t>
            </w:r>
            <w:proofErr w:type="gramStart"/>
            <w:r>
              <w:rPr>
                <w:bCs/>
                <w:color w:val="FFFFFF"/>
                <w:sz w:val="16"/>
                <w:szCs w:val="16"/>
              </w:rPr>
              <w:t>1</w:t>
            </w:r>
            <w:r w:rsidRPr="008E293A">
              <w:rPr>
                <w:bCs/>
                <w:color w:val="FFFFFF"/>
                <w:sz w:val="16"/>
                <w:szCs w:val="16"/>
              </w:rPr>
              <w:t xml:space="preserve">4 </w:t>
            </w:r>
            <w:r>
              <w:rPr>
                <w:bCs/>
                <w:color w:val="FFFFFF"/>
                <w:sz w:val="16"/>
                <w:szCs w:val="16"/>
              </w:rPr>
              <w:t xml:space="preserve"> 27</w:t>
            </w:r>
            <w:proofErr w:type="gramEnd"/>
            <w:r>
              <w:rPr>
                <w:bCs/>
                <w:color w:val="FFFFFF"/>
                <w:sz w:val="16"/>
                <w:szCs w:val="16"/>
              </w:rPr>
              <w:t xml:space="preserve"> Dec</w:t>
            </w:r>
          </w:p>
        </w:tc>
        <w:tc>
          <w:tcPr>
            <w:tcW w:w="561" w:type="dxa"/>
            <w:tcBorders>
              <w:bottom w:val="single" w:sz="6" w:space="0" w:color="000000"/>
            </w:tcBorders>
            <w:shd w:val="solid" w:color="800080" w:fill="FFFFFF"/>
            <w:textDirection w:val="btLr"/>
          </w:tcPr>
          <w:p w14:paraId="0A0A27B8" w14:textId="77777777" w:rsidR="0096284F" w:rsidRPr="008E293A" w:rsidRDefault="0096284F" w:rsidP="0096284F">
            <w:pPr>
              <w:spacing w:before="120" w:line="22" w:lineRule="atLeast"/>
              <w:ind w:left="113" w:right="113"/>
              <w:rPr>
                <w:bCs/>
                <w:color w:val="FFFFFF"/>
                <w:sz w:val="16"/>
                <w:szCs w:val="16"/>
              </w:rPr>
            </w:pPr>
            <w:r>
              <w:rPr>
                <w:bCs/>
                <w:color w:val="FFFFFF"/>
                <w:sz w:val="16"/>
                <w:szCs w:val="16"/>
              </w:rPr>
              <w:t>WK</w:t>
            </w:r>
            <w:proofErr w:type="gramStart"/>
            <w:r w:rsidRPr="008E293A">
              <w:rPr>
                <w:bCs/>
                <w:color w:val="FFFFFF"/>
                <w:sz w:val="16"/>
                <w:szCs w:val="16"/>
              </w:rPr>
              <w:t xml:space="preserve">15 </w:t>
            </w:r>
            <w:r>
              <w:rPr>
                <w:bCs/>
                <w:color w:val="FFFFFF"/>
                <w:sz w:val="16"/>
                <w:szCs w:val="16"/>
              </w:rPr>
              <w:t xml:space="preserve"> 3</w:t>
            </w:r>
            <w:proofErr w:type="gramEnd"/>
            <w:r>
              <w:rPr>
                <w:bCs/>
                <w:color w:val="FFFFFF"/>
                <w:sz w:val="16"/>
                <w:szCs w:val="16"/>
              </w:rPr>
              <w:t xml:space="preserve"> Jan</w:t>
            </w:r>
          </w:p>
        </w:tc>
        <w:tc>
          <w:tcPr>
            <w:tcW w:w="561" w:type="dxa"/>
            <w:tcBorders>
              <w:bottom w:val="single" w:sz="6" w:space="0" w:color="000000"/>
            </w:tcBorders>
            <w:shd w:val="solid" w:color="800080" w:fill="FFFFFF"/>
            <w:textDirection w:val="btLr"/>
          </w:tcPr>
          <w:p w14:paraId="42A268C7" w14:textId="77777777" w:rsidR="0096284F" w:rsidRPr="008E293A" w:rsidRDefault="0096284F" w:rsidP="0096284F">
            <w:pPr>
              <w:spacing w:before="120" w:line="22" w:lineRule="atLeast"/>
              <w:ind w:left="113" w:right="113"/>
              <w:rPr>
                <w:bCs/>
                <w:color w:val="FFFFFF"/>
                <w:sz w:val="16"/>
                <w:szCs w:val="16"/>
              </w:rPr>
            </w:pPr>
            <w:r w:rsidRPr="008E293A">
              <w:rPr>
                <w:bCs/>
                <w:color w:val="FFFFFF"/>
                <w:sz w:val="16"/>
                <w:szCs w:val="16"/>
              </w:rPr>
              <w:t>WK</w:t>
            </w:r>
            <w:proofErr w:type="gramStart"/>
            <w:r w:rsidRPr="008E293A">
              <w:rPr>
                <w:bCs/>
                <w:color w:val="FFFFFF"/>
                <w:sz w:val="16"/>
                <w:szCs w:val="16"/>
              </w:rPr>
              <w:t xml:space="preserve">16 </w:t>
            </w:r>
            <w:r>
              <w:rPr>
                <w:bCs/>
                <w:color w:val="FFFFFF"/>
                <w:sz w:val="16"/>
                <w:szCs w:val="16"/>
              </w:rPr>
              <w:t xml:space="preserve"> 10</w:t>
            </w:r>
            <w:proofErr w:type="gramEnd"/>
            <w:r>
              <w:rPr>
                <w:bCs/>
                <w:color w:val="FFFFFF"/>
                <w:sz w:val="16"/>
                <w:szCs w:val="16"/>
              </w:rPr>
              <w:t xml:space="preserve"> Jan</w:t>
            </w:r>
          </w:p>
        </w:tc>
        <w:tc>
          <w:tcPr>
            <w:tcW w:w="561" w:type="dxa"/>
            <w:tcBorders>
              <w:bottom w:val="single" w:sz="6" w:space="0" w:color="000000"/>
            </w:tcBorders>
            <w:shd w:val="solid" w:color="800080" w:fill="FFFFFF"/>
            <w:textDirection w:val="btLr"/>
          </w:tcPr>
          <w:p w14:paraId="6B9A7734" w14:textId="77777777" w:rsidR="0096284F" w:rsidRPr="008E293A" w:rsidRDefault="0096284F" w:rsidP="0096284F">
            <w:pPr>
              <w:spacing w:before="120" w:line="22" w:lineRule="atLeast"/>
              <w:ind w:left="113" w:right="113"/>
              <w:rPr>
                <w:bCs/>
                <w:color w:val="FFFFFF"/>
                <w:sz w:val="16"/>
                <w:szCs w:val="16"/>
              </w:rPr>
            </w:pPr>
            <w:r w:rsidRPr="008E293A">
              <w:rPr>
                <w:bCs/>
                <w:color w:val="FFFFFF"/>
                <w:sz w:val="16"/>
                <w:szCs w:val="16"/>
              </w:rPr>
              <w:t>WK</w:t>
            </w:r>
            <w:proofErr w:type="gramStart"/>
            <w:r w:rsidRPr="008E293A">
              <w:rPr>
                <w:bCs/>
                <w:color w:val="FFFFFF"/>
                <w:sz w:val="16"/>
                <w:szCs w:val="16"/>
              </w:rPr>
              <w:t xml:space="preserve">17 </w:t>
            </w:r>
            <w:r>
              <w:rPr>
                <w:bCs/>
                <w:color w:val="FFFFFF"/>
                <w:sz w:val="16"/>
                <w:szCs w:val="16"/>
              </w:rPr>
              <w:t xml:space="preserve"> 17</w:t>
            </w:r>
            <w:proofErr w:type="gramEnd"/>
            <w:r>
              <w:rPr>
                <w:bCs/>
                <w:color w:val="FFFFFF"/>
                <w:sz w:val="16"/>
                <w:szCs w:val="16"/>
              </w:rPr>
              <w:t xml:space="preserve"> Jan</w:t>
            </w:r>
          </w:p>
        </w:tc>
        <w:tc>
          <w:tcPr>
            <w:tcW w:w="561" w:type="dxa"/>
            <w:tcBorders>
              <w:bottom w:val="single" w:sz="6" w:space="0" w:color="000000"/>
            </w:tcBorders>
            <w:shd w:val="solid" w:color="800080" w:fill="FFFFFF"/>
            <w:textDirection w:val="btLr"/>
          </w:tcPr>
          <w:p w14:paraId="1FDBE8B9" w14:textId="77777777" w:rsidR="0096284F" w:rsidRPr="008E293A" w:rsidRDefault="0096284F" w:rsidP="0096284F">
            <w:pPr>
              <w:spacing w:before="120" w:line="22" w:lineRule="atLeast"/>
              <w:ind w:left="113" w:right="113"/>
              <w:rPr>
                <w:bCs/>
                <w:color w:val="FFFFFF"/>
                <w:sz w:val="16"/>
                <w:szCs w:val="16"/>
              </w:rPr>
            </w:pPr>
            <w:r w:rsidRPr="008E293A">
              <w:rPr>
                <w:bCs/>
                <w:color w:val="FFFFFF"/>
                <w:sz w:val="16"/>
                <w:szCs w:val="16"/>
              </w:rPr>
              <w:t>WK</w:t>
            </w:r>
            <w:proofErr w:type="gramStart"/>
            <w:r w:rsidRPr="008E293A">
              <w:rPr>
                <w:bCs/>
                <w:color w:val="FFFFFF"/>
                <w:sz w:val="16"/>
                <w:szCs w:val="16"/>
              </w:rPr>
              <w:t>1</w:t>
            </w:r>
            <w:r>
              <w:rPr>
                <w:bCs/>
                <w:color w:val="FFFFFF"/>
                <w:sz w:val="16"/>
                <w:szCs w:val="16"/>
              </w:rPr>
              <w:t>8</w:t>
            </w:r>
            <w:r w:rsidRPr="008E293A">
              <w:rPr>
                <w:bCs/>
                <w:color w:val="FFFFFF"/>
                <w:sz w:val="16"/>
                <w:szCs w:val="16"/>
              </w:rPr>
              <w:t xml:space="preserve"> </w:t>
            </w:r>
            <w:r>
              <w:rPr>
                <w:bCs/>
                <w:color w:val="FFFFFF"/>
                <w:sz w:val="16"/>
                <w:szCs w:val="16"/>
              </w:rPr>
              <w:t xml:space="preserve"> 24</w:t>
            </w:r>
            <w:proofErr w:type="gramEnd"/>
            <w:r>
              <w:rPr>
                <w:bCs/>
                <w:color w:val="FFFFFF"/>
                <w:sz w:val="16"/>
                <w:szCs w:val="16"/>
              </w:rPr>
              <w:t xml:space="preserve"> Jan</w:t>
            </w:r>
          </w:p>
        </w:tc>
      </w:tr>
      <w:tr w:rsidR="0096284F" w:rsidRPr="008E293A" w14:paraId="55FA5E9F" w14:textId="77777777" w:rsidTr="00756C88">
        <w:trPr>
          <w:trHeight w:val="425"/>
        </w:trPr>
        <w:tc>
          <w:tcPr>
            <w:tcW w:w="2127" w:type="dxa"/>
            <w:shd w:val="clear" w:color="auto" w:fill="F2F2F2" w:themeFill="background1" w:themeFillShade="F2"/>
          </w:tcPr>
          <w:p w14:paraId="722DC872" w14:textId="77777777" w:rsidR="0096284F" w:rsidRPr="001D75A2" w:rsidRDefault="0096284F" w:rsidP="0096284F">
            <w:pPr>
              <w:spacing w:before="120"/>
              <w:jc w:val="left"/>
              <w:rPr>
                <w:b/>
                <w:bCs/>
                <w:sz w:val="16"/>
                <w:szCs w:val="16"/>
              </w:rPr>
            </w:pPr>
            <w:r w:rsidRPr="001D75A2">
              <w:rPr>
                <w:rFonts w:cs="Calibri"/>
                <w:b/>
                <w:bCs/>
                <w:spacing w:val="-1"/>
                <w:sz w:val="16"/>
                <w:szCs w:val="16"/>
              </w:rPr>
              <w:t>Mechanism</w:t>
            </w:r>
            <w:r w:rsidRPr="001D75A2">
              <w:rPr>
                <w:rFonts w:cs="Calibri"/>
                <w:b/>
                <w:bCs/>
                <w:spacing w:val="-5"/>
                <w:sz w:val="16"/>
                <w:szCs w:val="16"/>
              </w:rPr>
              <w:t xml:space="preserve"> </w:t>
            </w:r>
            <w:r w:rsidRPr="001D75A2">
              <w:rPr>
                <w:rFonts w:cs="Calibri"/>
                <w:b/>
                <w:bCs/>
                <w:spacing w:val="-1"/>
                <w:sz w:val="16"/>
                <w:szCs w:val="16"/>
              </w:rPr>
              <w:t>and</w:t>
            </w:r>
            <w:r w:rsidRPr="001D75A2">
              <w:rPr>
                <w:rFonts w:cs="Calibri"/>
                <w:b/>
                <w:bCs/>
                <w:spacing w:val="-3"/>
                <w:sz w:val="16"/>
                <w:szCs w:val="16"/>
              </w:rPr>
              <w:t xml:space="preserve"> </w:t>
            </w:r>
            <w:r w:rsidRPr="001D75A2">
              <w:rPr>
                <w:rFonts w:cs="Calibri"/>
                <w:b/>
                <w:bCs/>
                <w:spacing w:val="-1"/>
                <w:sz w:val="16"/>
                <w:szCs w:val="16"/>
              </w:rPr>
              <w:t>frame</w:t>
            </w:r>
            <w:r w:rsidRPr="001D75A2">
              <w:rPr>
                <w:rFonts w:cs="Calibri"/>
                <w:b/>
                <w:bCs/>
                <w:spacing w:val="-6"/>
                <w:sz w:val="16"/>
                <w:szCs w:val="16"/>
              </w:rPr>
              <w:t xml:space="preserve"> </w:t>
            </w:r>
            <w:r w:rsidRPr="001D75A2">
              <w:rPr>
                <w:rFonts w:cs="Calibri"/>
                <w:b/>
                <w:bCs/>
                <w:spacing w:val="-1"/>
                <w:sz w:val="16"/>
                <w:szCs w:val="16"/>
              </w:rPr>
              <w:t>design</w:t>
            </w:r>
          </w:p>
        </w:tc>
        <w:tc>
          <w:tcPr>
            <w:tcW w:w="2552" w:type="dxa"/>
            <w:shd w:val="clear" w:color="auto" w:fill="F2F2F2" w:themeFill="background1" w:themeFillShade="F2"/>
          </w:tcPr>
          <w:p w14:paraId="616FB479" w14:textId="77777777" w:rsidR="0096284F" w:rsidRPr="008E293A" w:rsidRDefault="0096284F" w:rsidP="0096284F">
            <w:pPr>
              <w:spacing w:before="120"/>
              <w:jc w:val="left"/>
              <w:rPr>
                <w:bCs/>
                <w:sz w:val="16"/>
                <w:szCs w:val="16"/>
              </w:rPr>
            </w:pPr>
          </w:p>
        </w:tc>
        <w:tc>
          <w:tcPr>
            <w:tcW w:w="1842" w:type="dxa"/>
            <w:shd w:val="clear" w:color="auto" w:fill="auto"/>
          </w:tcPr>
          <w:p w14:paraId="156B77ED" w14:textId="77777777" w:rsidR="0096284F" w:rsidRPr="008E293A" w:rsidRDefault="0096284F" w:rsidP="00D9617C">
            <w:pPr>
              <w:spacing w:before="120" w:line="22" w:lineRule="atLeast"/>
              <w:rPr>
                <w:bCs/>
                <w:szCs w:val="22"/>
              </w:rPr>
            </w:pPr>
          </w:p>
        </w:tc>
        <w:tc>
          <w:tcPr>
            <w:tcW w:w="560" w:type="dxa"/>
            <w:shd w:val="clear" w:color="auto" w:fill="D9E2F3"/>
          </w:tcPr>
          <w:p w14:paraId="56E47D23" w14:textId="77777777" w:rsidR="0096284F" w:rsidRPr="008E293A" w:rsidRDefault="0096284F" w:rsidP="00D9617C">
            <w:pPr>
              <w:spacing w:before="120" w:line="22" w:lineRule="atLeast"/>
              <w:rPr>
                <w:bCs/>
                <w:szCs w:val="22"/>
              </w:rPr>
            </w:pPr>
          </w:p>
        </w:tc>
        <w:tc>
          <w:tcPr>
            <w:tcW w:w="561" w:type="dxa"/>
            <w:shd w:val="clear" w:color="auto" w:fill="D9E2F3"/>
          </w:tcPr>
          <w:p w14:paraId="16A190D8" w14:textId="77777777" w:rsidR="0096284F" w:rsidRPr="008E293A" w:rsidRDefault="0096284F" w:rsidP="00D9617C">
            <w:pPr>
              <w:spacing w:before="120" w:line="22" w:lineRule="atLeast"/>
              <w:rPr>
                <w:bCs/>
                <w:szCs w:val="22"/>
              </w:rPr>
            </w:pPr>
          </w:p>
        </w:tc>
        <w:tc>
          <w:tcPr>
            <w:tcW w:w="561" w:type="dxa"/>
            <w:shd w:val="clear" w:color="auto" w:fill="D9E2F3"/>
          </w:tcPr>
          <w:p w14:paraId="4F3E5BE0" w14:textId="77777777" w:rsidR="0096284F" w:rsidRPr="008E293A" w:rsidRDefault="0096284F" w:rsidP="00D9617C">
            <w:pPr>
              <w:spacing w:before="120" w:line="22" w:lineRule="atLeast"/>
              <w:rPr>
                <w:bCs/>
                <w:szCs w:val="22"/>
              </w:rPr>
            </w:pPr>
          </w:p>
        </w:tc>
        <w:tc>
          <w:tcPr>
            <w:tcW w:w="561" w:type="dxa"/>
            <w:shd w:val="clear" w:color="auto" w:fill="D9E2F3"/>
          </w:tcPr>
          <w:p w14:paraId="26577D10" w14:textId="77777777" w:rsidR="0096284F" w:rsidRPr="008E293A" w:rsidRDefault="0096284F" w:rsidP="00D9617C">
            <w:pPr>
              <w:spacing w:before="120" w:line="22" w:lineRule="atLeast"/>
              <w:rPr>
                <w:bCs/>
                <w:szCs w:val="22"/>
              </w:rPr>
            </w:pPr>
          </w:p>
        </w:tc>
        <w:tc>
          <w:tcPr>
            <w:tcW w:w="561" w:type="dxa"/>
            <w:shd w:val="clear" w:color="auto" w:fill="D9E2F3"/>
          </w:tcPr>
          <w:p w14:paraId="05659CBE" w14:textId="77777777" w:rsidR="0096284F" w:rsidRPr="008E293A" w:rsidRDefault="0096284F" w:rsidP="00D9617C">
            <w:pPr>
              <w:spacing w:before="120" w:line="22" w:lineRule="atLeast"/>
              <w:rPr>
                <w:bCs/>
                <w:szCs w:val="22"/>
              </w:rPr>
            </w:pPr>
          </w:p>
        </w:tc>
        <w:tc>
          <w:tcPr>
            <w:tcW w:w="561" w:type="dxa"/>
            <w:shd w:val="clear" w:color="auto" w:fill="D9E2F3"/>
          </w:tcPr>
          <w:p w14:paraId="263AD4E8" w14:textId="77777777" w:rsidR="0096284F" w:rsidRPr="008E293A" w:rsidRDefault="0096284F" w:rsidP="00D9617C">
            <w:pPr>
              <w:spacing w:before="120" w:line="22" w:lineRule="atLeast"/>
              <w:rPr>
                <w:bCs/>
                <w:szCs w:val="22"/>
              </w:rPr>
            </w:pPr>
          </w:p>
        </w:tc>
        <w:tc>
          <w:tcPr>
            <w:tcW w:w="561" w:type="dxa"/>
            <w:shd w:val="clear" w:color="auto" w:fill="D9E2F3"/>
          </w:tcPr>
          <w:p w14:paraId="3A067E61" w14:textId="77777777" w:rsidR="0096284F" w:rsidRPr="008E293A" w:rsidRDefault="0096284F" w:rsidP="00D9617C">
            <w:pPr>
              <w:spacing w:before="120" w:line="22" w:lineRule="atLeast"/>
              <w:rPr>
                <w:bCs/>
                <w:szCs w:val="22"/>
              </w:rPr>
            </w:pPr>
          </w:p>
        </w:tc>
        <w:tc>
          <w:tcPr>
            <w:tcW w:w="561" w:type="dxa"/>
            <w:shd w:val="clear" w:color="auto" w:fill="D9E2F3"/>
          </w:tcPr>
          <w:p w14:paraId="262B2EA0" w14:textId="77777777" w:rsidR="0096284F" w:rsidRPr="008E293A" w:rsidRDefault="0096284F" w:rsidP="00D9617C">
            <w:pPr>
              <w:spacing w:before="120" w:line="22" w:lineRule="atLeast"/>
              <w:rPr>
                <w:bCs/>
                <w:szCs w:val="22"/>
              </w:rPr>
            </w:pPr>
          </w:p>
        </w:tc>
        <w:tc>
          <w:tcPr>
            <w:tcW w:w="561" w:type="dxa"/>
            <w:shd w:val="clear" w:color="auto" w:fill="D9E2F3"/>
          </w:tcPr>
          <w:p w14:paraId="61A86C5E" w14:textId="77777777" w:rsidR="0096284F" w:rsidRPr="008E293A" w:rsidRDefault="0096284F" w:rsidP="00D9617C">
            <w:pPr>
              <w:spacing w:before="120" w:line="22" w:lineRule="atLeast"/>
              <w:rPr>
                <w:bCs/>
                <w:szCs w:val="22"/>
              </w:rPr>
            </w:pPr>
          </w:p>
        </w:tc>
        <w:tc>
          <w:tcPr>
            <w:tcW w:w="561" w:type="dxa"/>
            <w:shd w:val="clear" w:color="auto" w:fill="DEEAF6" w:themeFill="accent1" w:themeFillTint="33"/>
          </w:tcPr>
          <w:p w14:paraId="15522D7D" w14:textId="77777777" w:rsidR="0096284F" w:rsidRPr="008E293A" w:rsidRDefault="0096284F" w:rsidP="00D9617C">
            <w:pPr>
              <w:spacing w:before="120" w:line="22" w:lineRule="atLeast"/>
              <w:rPr>
                <w:bCs/>
                <w:szCs w:val="22"/>
              </w:rPr>
            </w:pPr>
          </w:p>
        </w:tc>
        <w:tc>
          <w:tcPr>
            <w:tcW w:w="561" w:type="dxa"/>
            <w:shd w:val="clear" w:color="auto" w:fill="DEEAF6" w:themeFill="accent1" w:themeFillTint="33"/>
          </w:tcPr>
          <w:p w14:paraId="0CA7D800" w14:textId="77777777" w:rsidR="0096284F" w:rsidRPr="008E293A" w:rsidRDefault="0096284F" w:rsidP="00D9617C">
            <w:pPr>
              <w:spacing w:before="120" w:line="22" w:lineRule="atLeast"/>
              <w:rPr>
                <w:bCs/>
                <w:szCs w:val="22"/>
              </w:rPr>
            </w:pPr>
          </w:p>
        </w:tc>
        <w:tc>
          <w:tcPr>
            <w:tcW w:w="561" w:type="dxa"/>
            <w:shd w:val="clear" w:color="auto" w:fill="DEEAF6" w:themeFill="accent1" w:themeFillTint="33"/>
          </w:tcPr>
          <w:p w14:paraId="1E162556" w14:textId="77777777" w:rsidR="0096284F" w:rsidRPr="008E293A" w:rsidRDefault="0096284F" w:rsidP="00876859">
            <w:pPr>
              <w:spacing w:before="120" w:line="22" w:lineRule="atLeast"/>
              <w:rPr>
                <w:bCs/>
                <w:szCs w:val="22"/>
              </w:rPr>
            </w:pPr>
          </w:p>
        </w:tc>
        <w:tc>
          <w:tcPr>
            <w:tcW w:w="561" w:type="dxa"/>
            <w:shd w:val="clear" w:color="auto" w:fill="DEEAF6" w:themeFill="accent1" w:themeFillTint="33"/>
          </w:tcPr>
          <w:p w14:paraId="52A30399" w14:textId="77777777" w:rsidR="0096284F" w:rsidRPr="008E293A" w:rsidRDefault="0096284F" w:rsidP="00876859">
            <w:pPr>
              <w:spacing w:before="120" w:line="22" w:lineRule="atLeast"/>
              <w:rPr>
                <w:bCs/>
                <w:szCs w:val="22"/>
              </w:rPr>
            </w:pPr>
          </w:p>
        </w:tc>
        <w:tc>
          <w:tcPr>
            <w:tcW w:w="561" w:type="dxa"/>
            <w:shd w:val="clear" w:color="auto" w:fill="DEEAF6" w:themeFill="accent1" w:themeFillTint="33"/>
          </w:tcPr>
          <w:p w14:paraId="52CDD6A1" w14:textId="77777777" w:rsidR="0096284F" w:rsidRPr="008E293A" w:rsidRDefault="0096284F" w:rsidP="00876859">
            <w:pPr>
              <w:spacing w:before="120" w:line="22" w:lineRule="atLeast"/>
              <w:rPr>
                <w:bCs/>
                <w:szCs w:val="22"/>
              </w:rPr>
            </w:pPr>
          </w:p>
        </w:tc>
        <w:tc>
          <w:tcPr>
            <w:tcW w:w="561" w:type="dxa"/>
            <w:shd w:val="clear" w:color="auto" w:fill="DEEAF6" w:themeFill="accent1" w:themeFillTint="33"/>
          </w:tcPr>
          <w:p w14:paraId="3DAFB45B" w14:textId="77777777" w:rsidR="0096284F" w:rsidRPr="008E293A" w:rsidRDefault="0096284F" w:rsidP="00876859">
            <w:pPr>
              <w:spacing w:before="120" w:line="22" w:lineRule="atLeast"/>
              <w:rPr>
                <w:bCs/>
                <w:szCs w:val="22"/>
              </w:rPr>
            </w:pPr>
          </w:p>
        </w:tc>
        <w:tc>
          <w:tcPr>
            <w:tcW w:w="561" w:type="dxa"/>
            <w:shd w:val="clear" w:color="auto" w:fill="DEEAF6" w:themeFill="accent1" w:themeFillTint="33"/>
          </w:tcPr>
          <w:p w14:paraId="18A6E70B" w14:textId="77777777" w:rsidR="0096284F" w:rsidRPr="008E293A" w:rsidRDefault="0096284F" w:rsidP="00876859">
            <w:pPr>
              <w:spacing w:before="120" w:line="22" w:lineRule="atLeast"/>
              <w:rPr>
                <w:bCs/>
                <w:szCs w:val="22"/>
              </w:rPr>
            </w:pPr>
          </w:p>
        </w:tc>
      </w:tr>
      <w:tr w:rsidR="0096284F" w:rsidRPr="008E293A" w14:paraId="1D1A7F63" w14:textId="77777777" w:rsidTr="00756C88">
        <w:trPr>
          <w:trHeight w:val="125"/>
        </w:trPr>
        <w:tc>
          <w:tcPr>
            <w:tcW w:w="2127" w:type="dxa"/>
            <w:shd w:val="clear" w:color="auto" w:fill="F2F2F2" w:themeFill="background1" w:themeFillShade="F2"/>
          </w:tcPr>
          <w:p w14:paraId="010CDA80" w14:textId="77777777" w:rsidR="0096284F" w:rsidRPr="008E293A" w:rsidRDefault="0096284F" w:rsidP="0096284F">
            <w:pPr>
              <w:spacing w:before="120"/>
              <w:jc w:val="left"/>
              <w:rPr>
                <w:b/>
                <w:bCs/>
                <w:sz w:val="16"/>
                <w:szCs w:val="16"/>
              </w:rPr>
            </w:pPr>
          </w:p>
        </w:tc>
        <w:tc>
          <w:tcPr>
            <w:tcW w:w="2552" w:type="dxa"/>
            <w:shd w:val="clear" w:color="auto" w:fill="F2F2F2" w:themeFill="background1" w:themeFillShade="F2"/>
          </w:tcPr>
          <w:p w14:paraId="652700B8" w14:textId="77777777" w:rsidR="0096284F" w:rsidRPr="008E293A" w:rsidRDefault="0096284F" w:rsidP="0096284F">
            <w:pPr>
              <w:spacing w:before="120"/>
              <w:jc w:val="left"/>
              <w:rPr>
                <w:bCs/>
                <w:i/>
                <w:iCs/>
                <w:sz w:val="16"/>
                <w:szCs w:val="16"/>
              </w:rPr>
            </w:pPr>
            <w:r w:rsidRPr="001D75A2">
              <w:rPr>
                <w:rFonts w:cs="Calibri"/>
                <w:b/>
                <w:bCs/>
                <w:spacing w:val="-1"/>
                <w:sz w:val="16"/>
                <w:szCs w:val="16"/>
              </w:rPr>
              <w:t>Research</w:t>
            </w:r>
          </w:p>
        </w:tc>
        <w:tc>
          <w:tcPr>
            <w:tcW w:w="1842" w:type="dxa"/>
            <w:shd w:val="clear" w:color="auto" w:fill="auto"/>
          </w:tcPr>
          <w:p w14:paraId="245370BB" w14:textId="77777777" w:rsidR="0096284F" w:rsidRPr="00756C88" w:rsidRDefault="00561029" w:rsidP="00756C88">
            <w:pPr>
              <w:spacing w:before="120" w:line="22" w:lineRule="atLeast"/>
              <w:jc w:val="left"/>
              <w:rPr>
                <w:bCs/>
                <w:sz w:val="16"/>
                <w:szCs w:val="16"/>
              </w:rPr>
            </w:pPr>
            <w:r>
              <w:rPr>
                <w:rFonts w:cs="Calibri"/>
                <w:bCs/>
                <w:sz w:val="16"/>
                <w:szCs w:val="16"/>
              </w:rPr>
              <w:t xml:space="preserve">CHAN Tai </w:t>
            </w:r>
            <w:proofErr w:type="gramStart"/>
            <w:r>
              <w:rPr>
                <w:rFonts w:cs="Calibri"/>
                <w:bCs/>
                <w:sz w:val="16"/>
                <w:szCs w:val="16"/>
              </w:rPr>
              <w:t>Man</w:t>
            </w:r>
            <w:r w:rsidR="00756C88">
              <w:rPr>
                <w:rFonts w:cs="Calibri"/>
                <w:bCs/>
                <w:spacing w:val="-2"/>
                <w:sz w:val="16"/>
                <w:szCs w:val="16"/>
              </w:rPr>
              <w:t xml:space="preserve">,   </w:t>
            </w:r>
            <w:proofErr w:type="gramEnd"/>
            <w:r w:rsidR="00756C88">
              <w:rPr>
                <w:rFonts w:cs="Calibri"/>
                <w:bCs/>
                <w:spacing w:val="-2"/>
                <w:sz w:val="16"/>
                <w:szCs w:val="16"/>
              </w:rPr>
              <w:t xml:space="preserve">              </w:t>
            </w:r>
            <w:r>
              <w:rPr>
                <w:rFonts w:cs="Calibri"/>
                <w:bCs/>
                <w:sz w:val="16"/>
                <w:szCs w:val="16"/>
              </w:rPr>
              <w:t>CHAN Siu Ming</w:t>
            </w:r>
          </w:p>
        </w:tc>
        <w:tc>
          <w:tcPr>
            <w:tcW w:w="560" w:type="dxa"/>
            <w:shd w:val="clear" w:color="auto" w:fill="FFF2CC"/>
          </w:tcPr>
          <w:p w14:paraId="30188BBA" w14:textId="77777777" w:rsidR="0096284F" w:rsidRPr="008E293A" w:rsidRDefault="0096284F" w:rsidP="00D9617C">
            <w:pPr>
              <w:spacing w:before="120" w:line="22" w:lineRule="atLeast"/>
              <w:rPr>
                <w:bCs/>
                <w:szCs w:val="22"/>
              </w:rPr>
            </w:pPr>
          </w:p>
        </w:tc>
        <w:tc>
          <w:tcPr>
            <w:tcW w:w="561" w:type="dxa"/>
            <w:shd w:val="clear" w:color="auto" w:fill="FFF2CC" w:themeFill="accent4" w:themeFillTint="33"/>
          </w:tcPr>
          <w:p w14:paraId="38B53796" w14:textId="77777777" w:rsidR="0096284F" w:rsidRPr="008E293A" w:rsidRDefault="0096284F" w:rsidP="00D9617C">
            <w:pPr>
              <w:spacing w:before="120" w:line="22" w:lineRule="atLeast"/>
              <w:rPr>
                <w:bCs/>
                <w:szCs w:val="22"/>
              </w:rPr>
            </w:pPr>
          </w:p>
        </w:tc>
        <w:tc>
          <w:tcPr>
            <w:tcW w:w="561" w:type="dxa"/>
            <w:shd w:val="clear" w:color="auto" w:fill="FFF2CC" w:themeFill="accent4" w:themeFillTint="33"/>
          </w:tcPr>
          <w:p w14:paraId="1B22473E" w14:textId="77777777" w:rsidR="0096284F" w:rsidRPr="008E293A" w:rsidRDefault="0096284F" w:rsidP="00D9617C">
            <w:pPr>
              <w:spacing w:before="120" w:line="22" w:lineRule="atLeast"/>
              <w:rPr>
                <w:bCs/>
                <w:szCs w:val="22"/>
              </w:rPr>
            </w:pPr>
          </w:p>
        </w:tc>
        <w:tc>
          <w:tcPr>
            <w:tcW w:w="561" w:type="dxa"/>
            <w:shd w:val="clear" w:color="auto" w:fill="FFF2CC" w:themeFill="accent4" w:themeFillTint="33"/>
          </w:tcPr>
          <w:p w14:paraId="0D13CF85" w14:textId="77777777" w:rsidR="0096284F" w:rsidRPr="008E293A" w:rsidRDefault="0096284F" w:rsidP="00D9617C">
            <w:pPr>
              <w:spacing w:before="120" w:line="22" w:lineRule="atLeast"/>
              <w:rPr>
                <w:bCs/>
                <w:szCs w:val="22"/>
              </w:rPr>
            </w:pPr>
          </w:p>
        </w:tc>
        <w:tc>
          <w:tcPr>
            <w:tcW w:w="561" w:type="dxa"/>
            <w:shd w:val="clear" w:color="auto" w:fill="FFF2CC" w:themeFill="accent4" w:themeFillTint="33"/>
          </w:tcPr>
          <w:p w14:paraId="4C0CEB6C" w14:textId="77777777" w:rsidR="0096284F" w:rsidRPr="008E293A" w:rsidRDefault="0096284F" w:rsidP="00D9617C">
            <w:pPr>
              <w:spacing w:before="120" w:line="22" w:lineRule="atLeast"/>
              <w:rPr>
                <w:bCs/>
                <w:szCs w:val="22"/>
              </w:rPr>
            </w:pPr>
          </w:p>
        </w:tc>
        <w:tc>
          <w:tcPr>
            <w:tcW w:w="561" w:type="dxa"/>
            <w:shd w:val="clear" w:color="auto" w:fill="FFF2CC" w:themeFill="accent4" w:themeFillTint="33"/>
          </w:tcPr>
          <w:p w14:paraId="26B05A5D" w14:textId="77777777" w:rsidR="0096284F" w:rsidRPr="008E293A" w:rsidRDefault="0096284F" w:rsidP="00D9617C">
            <w:pPr>
              <w:spacing w:before="120" w:line="22" w:lineRule="atLeast"/>
              <w:rPr>
                <w:bCs/>
                <w:szCs w:val="22"/>
              </w:rPr>
            </w:pPr>
          </w:p>
        </w:tc>
        <w:tc>
          <w:tcPr>
            <w:tcW w:w="561" w:type="dxa"/>
            <w:shd w:val="clear" w:color="auto" w:fill="FFF2CC" w:themeFill="accent4" w:themeFillTint="33"/>
          </w:tcPr>
          <w:p w14:paraId="56876A3D" w14:textId="77777777" w:rsidR="0096284F" w:rsidRPr="008E293A" w:rsidRDefault="0096284F" w:rsidP="00D9617C">
            <w:pPr>
              <w:spacing w:before="120" w:line="22" w:lineRule="atLeast"/>
              <w:rPr>
                <w:bCs/>
                <w:szCs w:val="22"/>
              </w:rPr>
            </w:pPr>
          </w:p>
        </w:tc>
        <w:tc>
          <w:tcPr>
            <w:tcW w:w="561" w:type="dxa"/>
            <w:shd w:val="clear" w:color="auto" w:fill="FFF2CC" w:themeFill="accent4" w:themeFillTint="33"/>
          </w:tcPr>
          <w:p w14:paraId="240398CD" w14:textId="77777777" w:rsidR="0096284F" w:rsidRPr="008E293A" w:rsidRDefault="0096284F" w:rsidP="00D9617C">
            <w:pPr>
              <w:spacing w:before="120" w:line="22" w:lineRule="atLeast"/>
              <w:rPr>
                <w:bCs/>
                <w:szCs w:val="22"/>
              </w:rPr>
            </w:pPr>
          </w:p>
        </w:tc>
        <w:tc>
          <w:tcPr>
            <w:tcW w:w="561" w:type="dxa"/>
            <w:shd w:val="clear" w:color="auto" w:fill="FFF2CC" w:themeFill="accent4" w:themeFillTint="33"/>
          </w:tcPr>
          <w:p w14:paraId="3909C6DE" w14:textId="77777777" w:rsidR="0096284F" w:rsidRPr="008E293A" w:rsidRDefault="0096284F" w:rsidP="00D9617C">
            <w:pPr>
              <w:spacing w:before="120" w:line="22" w:lineRule="atLeast"/>
              <w:rPr>
                <w:bCs/>
                <w:szCs w:val="22"/>
              </w:rPr>
            </w:pPr>
          </w:p>
        </w:tc>
        <w:tc>
          <w:tcPr>
            <w:tcW w:w="561" w:type="dxa"/>
            <w:shd w:val="clear" w:color="auto" w:fill="FFF2CC" w:themeFill="accent4" w:themeFillTint="33"/>
          </w:tcPr>
          <w:p w14:paraId="471EF6AF" w14:textId="77777777" w:rsidR="0096284F" w:rsidRPr="008E293A" w:rsidRDefault="0096284F" w:rsidP="00D9617C">
            <w:pPr>
              <w:spacing w:before="120" w:line="22" w:lineRule="atLeast"/>
              <w:rPr>
                <w:bCs/>
                <w:szCs w:val="22"/>
              </w:rPr>
            </w:pPr>
          </w:p>
        </w:tc>
        <w:tc>
          <w:tcPr>
            <w:tcW w:w="561" w:type="dxa"/>
            <w:shd w:val="clear" w:color="auto" w:fill="auto"/>
          </w:tcPr>
          <w:p w14:paraId="09EA6EB8" w14:textId="77777777" w:rsidR="0096284F" w:rsidRPr="008E293A" w:rsidRDefault="0096284F" w:rsidP="00D9617C">
            <w:pPr>
              <w:spacing w:before="120" w:line="22" w:lineRule="atLeast"/>
              <w:rPr>
                <w:bCs/>
                <w:szCs w:val="22"/>
              </w:rPr>
            </w:pPr>
          </w:p>
        </w:tc>
        <w:tc>
          <w:tcPr>
            <w:tcW w:w="561" w:type="dxa"/>
          </w:tcPr>
          <w:p w14:paraId="01A645D7" w14:textId="77777777" w:rsidR="0096284F" w:rsidRPr="008E293A" w:rsidRDefault="0096284F" w:rsidP="00876859">
            <w:pPr>
              <w:spacing w:before="120" w:line="22" w:lineRule="atLeast"/>
              <w:rPr>
                <w:bCs/>
                <w:szCs w:val="22"/>
              </w:rPr>
            </w:pPr>
          </w:p>
        </w:tc>
        <w:tc>
          <w:tcPr>
            <w:tcW w:w="561" w:type="dxa"/>
          </w:tcPr>
          <w:p w14:paraId="62D1F709" w14:textId="77777777" w:rsidR="0096284F" w:rsidRPr="008E293A" w:rsidRDefault="0096284F" w:rsidP="00876859">
            <w:pPr>
              <w:spacing w:before="120" w:line="22" w:lineRule="atLeast"/>
              <w:rPr>
                <w:bCs/>
                <w:szCs w:val="22"/>
              </w:rPr>
            </w:pPr>
          </w:p>
        </w:tc>
        <w:tc>
          <w:tcPr>
            <w:tcW w:w="561" w:type="dxa"/>
          </w:tcPr>
          <w:p w14:paraId="2BFEFB60" w14:textId="77777777" w:rsidR="0096284F" w:rsidRPr="008E293A" w:rsidRDefault="0096284F" w:rsidP="00876859">
            <w:pPr>
              <w:spacing w:before="120" w:line="22" w:lineRule="atLeast"/>
              <w:rPr>
                <w:bCs/>
                <w:szCs w:val="22"/>
              </w:rPr>
            </w:pPr>
          </w:p>
        </w:tc>
        <w:tc>
          <w:tcPr>
            <w:tcW w:w="561" w:type="dxa"/>
          </w:tcPr>
          <w:p w14:paraId="6FFE4E6A" w14:textId="77777777" w:rsidR="0096284F" w:rsidRPr="008E293A" w:rsidRDefault="0096284F" w:rsidP="00876859">
            <w:pPr>
              <w:spacing w:before="120" w:line="22" w:lineRule="atLeast"/>
              <w:rPr>
                <w:bCs/>
                <w:szCs w:val="22"/>
              </w:rPr>
            </w:pPr>
          </w:p>
        </w:tc>
        <w:tc>
          <w:tcPr>
            <w:tcW w:w="561" w:type="dxa"/>
          </w:tcPr>
          <w:p w14:paraId="0A132FB9" w14:textId="77777777" w:rsidR="0096284F" w:rsidRPr="008E293A" w:rsidRDefault="0096284F" w:rsidP="00876859">
            <w:pPr>
              <w:spacing w:before="120" w:line="22" w:lineRule="atLeast"/>
              <w:rPr>
                <w:bCs/>
                <w:szCs w:val="22"/>
              </w:rPr>
            </w:pPr>
          </w:p>
        </w:tc>
      </w:tr>
      <w:tr w:rsidR="0096284F" w:rsidRPr="008E293A" w14:paraId="0640CA9F" w14:textId="77777777" w:rsidTr="00756C88">
        <w:tc>
          <w:tcPr>
            <w:tcW w:w="2127" w:type="dxa"/>
            <w:shd w:val="clear" w:color="auto" w:fill="F2F2F2" w:themeFill="background1" w:themeFillShade="F2"/>
          </w:tcPr>
          <w:p w14:paraId="1C95AEC4" w14:textId="77777777" w:rsidR="0096284F" w:rsidRPr="008E293A" w:rsidRDefault="0096284F" w:rsidP="0096284F">
            <w:pPr>
              <w:spacing w:before="120"/>
              <w:jc w:val="left"/>
              <w:rPr>
                <w:b/>
                <w:bCs/>
                <w:sz w:val="16"/>
                <w:szCs w:val="16"/>
              </w:rPr>
            </w:pPr>
          </w:p>
        </w:tc>
        <w:tc>
          <w:tcPr>
            <w:tcW w:w="2552" w:type="dxa"/>
            <w:shd w:val="clear" w:color="auto" w:fill="F2F2F2" w:themeFill="background1" w:themeFillShade="F2"/>
          </w:tcPr>
          <w:p w14:paraId="355E58B7" w14:textId="77777777" w:rsidR="0096284F" w:rsidRPr="008E293A" w:rsidRDefault="0096284F" w:rsidP="0096284F">
            <w:pPr>
              <w:spacing w:before="120"/>
              <w:jc w:val="left"/>
              <w:rPr>
                <w:bCs/>
                <w:sz w:val="16"/>
                <w:szCs w:val="16"/>
              </w:rPr>
            </w:pPr>
            <w:r w:rsidRPr="001D75A2">
              <w:rPr>
                <w:rFonts w:cs="Calibri"/>
                <w:b/>
                <w:bCs/>
                <w:sz w:val="16"/>
                <w:szCs w:val="16"/>
              </w:rPr>
              <w:t>Fabricate mechanism</w:t>
            </w:r>
          </w:p>
        </w:tc>
        <w:tc>
          <w:tcPr>
            <w:tcW w:w="1842" w:type="dxa"/>
            <w:shd w:val="clear" w:color="auto" w:fill="auto"/>
          </w:tcPr>
          <w:p w14:paraId="7F7E3134" w14:textId="77777777" w:rsidR="0096284F" w:rsidRPr="00756C88" w:rsidRDefault="00561029" w:rsidP="00756C88">
            <w:pPr>
              <w:spacing w:before="120" w:line="22" w:lineRule="atLeast"/>
              <w:jc w:val="left"/>
              <w:rPr>
                <w:bCs/>
                <w:sz w:val="16"/>
                <w:szCs w:val="16"/>
              </w:rPr>
            </w:pPr>
            <w:r>
              <w:rPr>
                <w:rFonts w:cs="Calibri"/>
                <w:bCs/>
                <w:sz w:val="16"/>
                <w:szCs w:val="16"/>
              </w:rPr>
              <w:t xml:space="preserve">CHAN Tai </w:t>
            </w:r>
            <w:proofErr w:type="gramStart"/>
            <w:r>
              <w:rPr>
                <w:rFonts w:cs="Calibri"/>
                <w:bCs/>
                <w:sz w:val="16"/>
                <w:szCs w:val="16"/>
              </w:rPr>
              <w:t>Man</w:t>
            </w:r>
            <w:r w:rsidR="00756C88">
              <w:rPr>
                <w:rFonts w:cs="Calibri"/>
                <w:bCs/>
                <w:spacing w:val="-2"/>
                <w:sz w:val="16"/>
                <w:szCs w:val="16"/>
              </w:rPr>
              <w:t xml:space="preserve">,   </w:t>
            </w:r>
            <w:proofErr w:type="gramEnd"/>
            <w:r w:rsidR="00756C88">
              <w:rPr>
                <w:rFonts w:cs="Calibri"/>
                <w:bCs/>
                <w:spacing w:val="-2"/>
                <w:sz w:val="16"/>
                <w:szCs w:val="16"/>
              </w:rPr>
              <w:t xml:space="preserve">              </w:t>
            </w:r>
            <w:r>
              <w:rPr>
                <w:rFonts w:cs="Calibri"/>
                <w:bCs/>
                <w:sz w:val="16"/>
                <w:szCs w:val="16"/>
              </w:rPr>
              <w:t>CHAN Siu Ming</w:t>
            </w:r>
          </w:p>
        </w:tc>
        <w:tc>
          <w:tcPr>
            <w:tcW w:w="560" w:type="dxa"/>
            <w:shd w:val="clear" w:color="auto" w:fill="auto"/>
          </w:tcPr>
          <w:p w14:paraId="27329818" w14:textId="77777777" w:rsidR="0096284F" w:rsidRPr="008E293A" w:rsidRDefault="0096284F" w:rsidP="00D9617C">
            <w:pPr>
              <w:spacing w:before="120" w:line="22" w:lineRule="atLeast"/>
              <w:rPr>
                <w:bCs/>
                <w:szCs w:val="22"/>
              </w:rPr>
            </w:pPr>
          </w:p>
        </w:tc>
        <w:tc>
          <w:tcPr>
            <w:tcW w:w="561" w:type="dxa"/>
            <w:shd w:val="clear" w:color="auto" w:fill="auto"/>
          </w:tcPr>
          <w:p w14:paraId="5B01A277" w14:textId="77777777" w:rsidR="0096284F" w:rsidRPr="008E293A" w:rsidRDefault="0096284F" w:rsidP="00D9617C">
            <w:pPr>
              <w:spacing w:before="120" w:line="22" w:lineRule="atLeast"/>
              <w:rPr>
                <w:bCs/>
                <w:szCs w:val="22"/>
              </w:rPr>
            </w:pPr>
          </w:p>
        </w:tc>
        <w:tc>
          <w:tcPr>
            <w:tcW w:w="561" w:type="dxa"/>
            <w:shd w:val="clear" w:color="auto" w:fill="auto"/>
          </w:tcPr>
          <w:p w14:paraId="68C28F96" w14:textId="77777777" w:rsidR="0096284F" w:rsidRPr="008E293A" w:rsidRDefault="0096284F" w:rsidP="00D9617C">
            <w:pPr>
              <w:spacing w:before="120" w:line="22" w:lineRule="atLeast"/>
              <w:rPr>
                <w:bCs/>
                <w:szCs w:val="22"/>
              </w:rPr>
            </w:pPr>
          </w:p>
        </w:tc>
        <w:tc>
          <w:tcPr>
            <w:tcW w:w="561" w:type="dxa"/>
            <w:shd w:val="clear" w:color="auto" w:fill="auto"/>
          </w:tcPr>
          <w:p w14:paraId="0B0B5DF7" w14:textId="77777777" w:rsidR="0096284F" w:rsidRPr="008E293A" w:rsidRDefault="0096284F" w:rsidP="00D9617C">
            <w:pPr>
              <w:spacing w:before="120" w:line="22" w:lineRule="atLeast"/>
              <w:rPr>
                <w:bCs/>
                <w:szCs w:val="22"/>
              </w:rPr>
            </w:pPr>
          </w:p>
        </w:tc>
        <w:tc>
          <w:tcPr>
            <w:tcW w:w="561" w:type="dxa"/>
            <w:shd w:val="clear" w:color="auto" w:fill="auto"/>
          </w:tcPr>
          <w:p w14:paraId="4E20727E" w14:textId="77777777" w:rsidR="0096284F" w:rsidRPr="008E293A" w:rsidRDefault="0096284F" w:rsidP="00D9617C">
            <w:pPr>
              <w:spacing w:before="120" w:line="22" w:lineRule="atLeast"/>
              <w:rPr>
                <w:bCs/>
                <w:szCs w:val="22"/>
              </w:rPr>
            </w:pPr>
          </w:p>
        </w:tc>
        <w:tc>
          <w:tcPr>
            <w:tcW w:w="561" w:type="dxa"/>
            <w:shd w:val="clear" w:color="auto" w:fill="auto"/>
          </w:tcPr>
          <w:p w14:paraId="4DD53A98" w14:textId="77777777" w:rsidR="0096284F" w:rsidRPr="008E293A" w:rsidRDefault="0096284F" w:rsidP="00D9617C">
            <w:pPr>
              <w:spacing w:before="120" w:line="22" w:lineRule="atLeast"/>
              <w:rPr>
                <w:bCs/>
                <w:szCs w:val="22"/>
              </w:rPr>
            </w:pPr>
          </w:p>
        </w:tc>
        <w:tc>
          <w:tcPr>
            <w:tcW w:w="561" w:type="dxa"/>
            <w:shd w:val="clear" w:color="auto" w:fill="auto"/>
          </w:tcPr>
          <w:p w14:paraId="0835A580" w14:textId="77777777" w:rsidR="0096284F" w:rsidRPr="008E293A" w:rsidRDefault="0096284F" w:rsidP="00D9617C">
            <w:pPr>
              <w:spacing w:before="120" w:line="22" w:lineRule="atLeast"/>
              <w:rPr>
                <w:bCs/>
                <w:szCs w:val="22"/>
              </w:rPr>
            </w:pPr>
          </w:p>
        </w:tc>
        <w:tc>
          <w:tcPr>
            <w:tcW w:w="561" w:type="dxa"/>
            <w:shd w:val="clear" w:color="auto" w:fill="auto"/>
          </w:tcPr>
          <w:p w14:paraId="0D1ACF88" w14:textId="77777777" w:rsidR="0096284F" w:rsidRPr="008E293A" w:rsidRDefault="0096284F" w:rsidP="00D9617C">
            <w:pPr>
              <w:spacing w:before="120" w:line="22" w:lineRule="atLeast"/>
              <w:rPr>
                <w:bCs/>
                <w:szCs w:val="22"/>
              </w:rPr>
            </w:pPr>
          </w:p>
        </w:tc>
        <w:tc>
          <w:tcPr>
            <w:tcW w:w="561" w:type="dxa"/>
            <w:shd w:val="clear" w:color="auto" w:fill="auto"/>
          </w:tcPr>
          <w:p w14:paraId="58985871" w14:textId="77777777" w:rsidR="0096284F" w:rsidRPr="008E293A" w:rsidRDefault="0096284F" w:rsidP="00D9617C">
            <w:pPr>
              <w:spacing w:before="120" w:line="22" w:lineRule="atLeast"/>
              <w:rPr>
                <w:bCs/>
                <w:szCs w:val="22"/>
              </w:rPr>
            </w:pPr>
          </w:p>
        </w:tc>
        <w:tc>
          <w:tcPr>
            <w:tcW w:w="561" w:type="dxa"/>
            <w:shd w:val="clear" w:color="auto" w:fill="FFF2CC" w:themeFill="accent4" w:themeFillTint="33"/>
          </w:tcPr>
          <w:p w14:paraId="6785BE31" w14:textId="77777777" w:rsidR="0096284F" w:rsidRPr="008E293A" w:rsidRDefault="0096284F" w:rsidP="00D9617C">
            <w:pPr>
              <w:spacing w:before="120" w:line="22" w:lineRule="atLeast"/>
              <w:rPr>
                <w:bCs/>
                <w:szCs w:val="22"/>
              </w:rPr>
            </w:pPr>
          </w:p>
        </w:tc>
        <w:tc>
          <w:tcPr>
            <w:tcW w:w="561" w:type="dxa"/>
            <w:shd w:val="clear" w:color="auto" w:fill="FFF2CC" w:themeFill="accent4" w:themeFillTint="33"/>
          </w:tcPr>
          <w:p w14:paraId="10DE4129" w14:textId="77777777" w:rsidR="0096284F" w:rsidRPr="008E293A" w:rsidRDefault="0096284F" w:rsidP="00D9617C">
            <w:pPr>
              <w:spacing w:before="120" w:line="22" w:lineRule="atLeast"/>
              <w:rPr>
                <w:bCs/>
                <w:szCs w:val="22"/>
              </w:rPr>
            </w:pPr>
          </w:p>
        </w:tc>
        <w:tc>
          <w:tcPr>
            <w:tcW w:w="561" w:type="dxa"/>
            <w:shd w:val="clear" w:color="auto" w:fill="FFF2CC" w:themeFill="accent4" w:themeFillTint="33"/>
          </w:tcPr>
          <w:p w14:paraId="39766FD4" w14:textId="77777777" w:rsidR="0096284F" w:rsidRPr="008E293A" w:rsidRDefault="0096284F" w:rsidP="00876859">
            <w:pPr>
              <w:spacing w:before="120" w:line="22" w:lineRule="atLeast"/>
              <w:rPr>
                <w:bCs/>
                <w:szCs w:val="22"/>
              </w:rPr>
            </w:pPr>
          </w:p>
        </w:tc>
        <w:tc>
          <w:tcPr>
            <w:tcW w:w="561" w:type="dxa"/>
            <w:shd w:val="clear" w:color="auto" w:fill="FFF2CC" w:themeFill="accent4" w:themeFillTint="33"/>
          </w:tcPr>
          <w:p w14:paraId="0FACD8C2" w14:textId="77777777" w:rsidR="0096284F" w:rsidRPr="008E293A" w:rsidRDefault="0096284F" w:rsidP="00876859">
            <w:pPr>
              <w:spacing w:before="120" w:line="22" w:lineRule="atLeast"/>
              <w:rPr>
                <w:bCs/>
                <w:szCs w:val="22"/>
              </w:rPr>
            </w:pPr>
          </w:p>
        </w:tc>
        <w:tc>
          <w:tcPr>
            <w:tcW w:w="561" w:type="dxa"/>
          </w:tcPr>
          <w:p w14:paraId="75043B8D" w14:textId="77777777" w:rsidR="0096284F" w:rsidRPr="008E293A" w:rsidRDefault="0096284F" w:rsidP="00876859">
            <w:pPr>
              <w:spacing w:before="120" w:line="22" w:lineRule="atLeast"/>
              <w:rPr>
                <w:bCs/>
                <w:szCs w:val="22"/>
              </w:rPr>
            </w:pPr>
          </w:p>
        </w:tc>
        <w:tc>
          <w:tcPr>
            <w:tcW w:w="561" w:type="dxa"/>
          </w:tcPr>
          <w:p w14:paraId="3E6D8F74" w14:textId="77777777" w:rsidR="0096284F" w:rsidRPr="008E293A" w:rsidRDefault="0096284F" w:rsidP="00876859">
            <w:pPr>
              <w:spacing w:before="120" w:line="22" w:lineRule="atLeast"/>
              <w:rPr>
                <w:bCs/>
                <w:szCs w:val="22"/>
              </w:rPr>
            </w:pPr>
          </w:p>
        </w:tc>
        <w:tc>
          <w:tcPr>
            <w:tcW w:w="561" w:type="dxa"/>
          </w:tcPr>
          <w:p w14:paraId="0C25191B" w14:textId="77777777" w:rsidR="0096284F" w:rsidRPr="008E293A" w:rsidRDefault="0096284F" w:rsidP="00876859">
            <w:pPr>
              <w:spacing w:before="120" w:line="22" w:lineRule="atLeast"/>
              <w:rPr>
                <w:bCs/>
                <w:szCs w:val="22"/>
              </w:rPr>
            </w:pPr>
          </w:p>
        </w:tc>
      </w:tr>
      <w:tr w:rsidR="00756C88" w:rsidRPr="008E293A" w14:paraId="7592F6FB" w14:textId="77777777" w:rsidTr="00756C88">
        <w:trPr>
          <w:trHeight w:val="423"/>
        </w:trPr>
        <w:tc>
          <w:tcPr>
            <w:tcW w:w="2127" w:type="dxa"/>
            <w:shd w:val="clear" w:color="auto" w:fill="F2F2F2" w:themeFill="background1" w:themeFillShade="F2"/>
          </w:tcPr>
          <w:p w14:paraId="7EA9F6DF" w14:textId="77777777" w:rsidR="0096284F" w:rsidRPr="008E293A" w:rsidRDefault="0096284F" w:rsidP="0096284F">
            <w:pPr>
              <w:spacing w:before="120"/>
              <w:jc w:val="left"/>
              <w:rPr>
                <w:b/>
                <w:bCs/>
                <w:sz w:val="16"/>
                <w:szCs w:val="16"/>
              </w:rPr>
            </w:pPr>
          </w:p>
        </w:tc>
        <w:tc>
          <w:tcPr>
            <w:tcW w:w="2552" w:type="dxa"/>
            <w:shd w:val="clear" w:color="auto" w:fill="F2F2F2" w:themeFill="background1" w:themeFillShade="F2"/>
          </w:tcPr>
          <w:p w14:paraId="5970C34B" w14:textId="77777777" w:rsidR="0096284F" w:rsidRPr="008E293A" w:rsidRDefault="0096284F" w:rsidP="0096284F">
            <w:pPr>
              <w:spacing w:before="120"/>
              <w:jc w:val="left"/>
              <w:rPr>
                <w:bCs/>
                <w:sz w:val="16"/>
                <w:szCs w:val="16"/>
              </w:rPr>
            </w:pPr>
            <w:r w:rsidRPr="001D75A2">
              <w:rPr>
                <w:rFonts w:cs="Calibri"/>
                <w:b/>
                <w:bCs/>
                <w:spacing w:val="-1"/>
                <w:sz w:val="16"/>
                <w:szCs w:val="16"/>
              </w:rPr>
              <w:t>Fabricate outer</w:t>
            </w:r>
            <w:r w:rsidRPr="001D75A2">
              <w:rPr>
                <w:rFonts w:cs="Calibri"/>
                <w:b/>
                <w:bCs/>
                <w:spacing w:val="-3"/>
                <w:sz w:val="16"/>
                <w:szCs w:val="16"/>
              </w:rPr>
              <w:t xml:space="preserve"> </w:t>
            </w:r>
            <w:r w:rsidRPr="001D75A2">
              <w:rPr>
                <w:rFonts w:cs="Calibri"/>
                <w:b/>
                <w:bCs/>
                <w:spacing w:val="-1"/>
                <w:sz w:val="16"/>
                <w:szCs w:val="16"/>
              </w:rPr>
              <w:t>frame for European switch</w:t>
            </w:r>
            <w:r w:rsidRPr="008E293A">
              <w:rPr>
                <w:bCs/>
                <w:sz w:val="16"/>
                <w:szCs w:val="16"/>
              </w:rPr>
              <w:t xml:space="preserve"> </w:t>
            </w:r>
          </w:p>
        </w:tc>
        <w:tc>
          <w:tcPr>
            <w:tcW w:w="1842" w:type="dxa"/>
            <w:shd w:val="clear" w:color="auto" w:fill="auto"/>
          </w:tcPr>
          <w:p w14:paraId="5600FEDE" w14:textId="77777777" w:rsidR="0096284F" w:rsidRPr="00756C88" w:rsidRDefault="00561029" w:rsidP="00756C88">
            <w:pPr>
              <w:spacing w:before="120" w:line="22" w:lineRule="atLeast"/>
              <w:jc w:val="left"/>
              <w:rPr>
                <w:bCs/>
                <w:sz w:val="16"/>
                <w:szCs w:val="16"/>
              </w:rPr>
            </w:pPr>
            <w:r>
              <w:rPr>
                <w:rFonts w:cs="Calibri"/>
                <w:bCs/>
                <w:sz w:val="16"/>
                <w:szCs w:val="16"/>
              </w:rPr>
              <w:t>CHAN Siu Ming</w:t>
            </w:r>
          </w:p>
        </w:tc>
        <w:tc>
          <w:tcPr>
            <w:tcW w:w="560" w:type="dxa"/>
            <w:shd w:val="clear" w:color="auto" w:fill="auto"/>
          </w:tcPr>
          <w:p w14:paraId="7F3E76B1" w14:textId="77777777" w:rsidR="0096284F" w:rsidRPr="008E293A" w:rsidRDefault="0096284F" w:rsidP="00D9617C">
            <w:pPr>
              <w:spacing w:before="120" w:line="22" w:lineRule="atLeast"/>
              <w:rPr>
                <w:bCs/>
                <w:szCs w:val="22"/>
              </w:rPr>
            </w:pPr>
          </w:p>
        </w:tc>
        <w:tc>
          <w:tcPr>
            <w:tcW w:w="561" w:type="dxa"/>
            <w:shd w:val="clear" w:color="auto" w:fill="auto"/>
          </w:tcPr>
          <w:p w14:paraId="1A5C61A9" w14:textId="77777777" w:rsidR="0096284F" w:rsidRPr="008E293A" w:rsidRDefault="0096284F" w:rsidP="00D9617C">
            <w:pPr>
              <w:spacing w:before="120" w:line="22" w:lineRule="atLeast"/>
              <w:rPr>
                <w:bCs/>
                <w:szCs w:val="22"/>
              </w:rPr>
            </w:pPr>
          </w:p>
        </w:tc>
        <w:tc>
          <w:tcPr>
            <w:tcW w:w="561" w:type="dxa"/>
            <w:shd w:val="clear" w:color="auto" w:fill="auto"/>
          </w:tcPr>
          <w:p w14:paraId="651B3F86" w14:textId="77777777" w:rsidR="0096284F" w:rsidRPr="008E293A" w:rsidRDefault="0096284F" w:rsidP="00D9617C">
            <w:pPr>
              <w:spacing w:before="120" w:line="22" w:lineRule="atLeast"/>
              <w:rPr>
                <w:bCs/>
                <w:szCs w:val="22"/>
              </w:rPr>
            </w:pPr>
          </w:p>
        </w:tc>
        <w:tc>
          <w:tcPr>
            <w:tcW w:w="561" w:type="dxa"/>
            <w:shd w:val="clear" w:color="auto" w:fill="auto"/>
          </w:tcPr>
          <w:p w14:paraId="6160DB2F" w14:textId="77777777" w:rsidR="0096284F" w:rsidRPr="008E293A" w:rsidRDefault="0096284F" w:rsidP="00D9617C">
            <w:pPr>
              <w:spacing w:before="120" w:line="22" w:lineRule="atLeast"/>
              <w:rPr>
                <w:bCs/>
                <w:szCs w:val="22"/>
              </w:rPr>
            </w:pPr>
          </w:p>
        </w:tc>
        <w:tc>
          <w:tcPr>
            <w:tcW w:w="561" w:type="dxa"/>
            <w:shd w:val="clear" w:color="auto" w:fill="auto"/>
          </w:tcPr>
          <w:p w14:paraId="5BC57C4E" w14:textId="77777777" w:rsidR="0096284F" w:rsidRPr="008E293A" w:rsidRDefault="0096284F" w:rsidP="00D9617C">
            <w:pPr>
              <w:spacing w:before="120" w:line="22" w:lineRule="atLeast"/>
              <w:rPr>
                <w:bCs/>
                <w:szCs w:val="22"/>
              </w:rPr>
            </w:pPr>
          </w:p>
        </w:tc>
        <w:tc>
          <w:tcPr>
            <w:tcW w:w="561" w:type="dxa"/>
            <w:shd w:val="clear" w:color="auto" w:fill="auto"/>
          </w:tcPr>
          <w:p w14:paraId="423E9B32" w14:textId="77777777" w:rsidR="0096284F" w:rsidRPr="008E293A" w:rsidRDefault="0096284F" w:rsidP="00D9617C">
            <w:pPr>
              <w:spacing w:before="120" w:line="22" w:lineRule="atLeast"/>
              <w:rPr>
                <w:bCs/>
                <w:szCs w:val="22"/>
              </w:rPr>
            </w:pPr>
          </w:p>
        </w:tc>
        <w:tc>
          <w:tcPr>
            <w:tcW w:w="561" w:type="dxa"/>
            <w:shd w:val="clear" w:color="auto" w:fill="auto"/>
          </w:tcPr>
          <w:p w14:paraId="76D4A55A" w14:textId="77777777" w:rsidR="0096284F" w:rsidRPr="008E293A" w:rsidRDefault="0096284F" w:rsidP="00D9617C">
            <w:pPr>
              <w:spacing w:before="120" w:line="22" w:lineRule="atLeast"/>
              <w:rPr>
                <w:bCs/>
                <w:szCs w:val="22"/>
              </w:rPr>
            </w:pPr>
          </w:p>
        </w:tc>
        <w:tc>
          <w:tcPr>
            <w:tcW w:w="561" w:type="dxa"/>
            <w:shd w:val="clear" w:color="auto" w:fill="auto"/>
          </w:tcPr>
          <w:p w14:paraId="56D865E1" w14:textId="77777777" w:rsidR="0096284F" w:rsidRPr="008E293A" w:rsidRDefault="0096284F" w:rsidP="00D9617C">
            <w:pPr>
              <w:spacing w:before="120" w:line="22" w:lineRule="atLeast"/>
              <w:rPr>
                <w:bCs/>
                <w:szCs w:val="22"/>
              </w:rPr>
            </w:pPr>
          </w:p>
        </w:tc>
        <w:tc>
          <w:tcPr>
            <w:tcW w:w="561" w:type="dxa"/>
            <w:shd w:val="clear" w:color="auto" w:fill="auto"/>
          </w:tcPr>
          <w:p w14:paraId="46C95010" w14:textId="77777777" w:rsidR="0096284F" w:rsidRPr="008E293A" w:rsidRDefault="0096284F" w:rsidP="00D9617C">
            <w:pPr>
              <w:spacing w:before="120" w:line="22" w:lineRule="atLeast"/>
              <w:rPr>
                <w:bCs/>
                <w:szCs w:val="22"/>
              </w:rPr>
            </w:pPr>
          </w:p>
        </w:tc>
        <w:tc>
          <w:tcPr>
            <w:tcW w:w="561" w:type="dxa"/>
            <w:shd w:val="clear" w:color="auto" w:fill="auto"/>
          </w:tcPr>
          <w:p w14:paraId="34116229" w14:textId="77777777" w:rsidR="0096284F" w:rsidRPr="008E293A" w:rsidRDefault="0096284F" w:rsidP="00D9617C">
            <w:pPr>
              <w:spacing w:before="120" w:line="22" w:lineRule="atLeast"/>
              <w:rPr>
                <w:bCs/>
                <w:szCs w:val="22"/>
              </w:rPr>
            </w:pPr>
          </w:p>
        </w:tc>
        <w:tc>
          <w:tcPr>
            <w:tcW w:w="561" w:type="dxa"/>
            <w:shd w:val="clear" w:color="auto" w:fill="auto"/>
          </w:tcPr>
          <w:p w14:paraId="19EF8B66" w14:textId="77777777" w:rsidR="0096284F" w:rsidRPr="008E293A" w:rsidRDefault="0096284F" w:rsidP="00D9617C">
            <w:pPr>
              <w:spacing w:before="120" w:line="22" w:lineRule="atLeast"/>
              <w:rPr>
                <w:bCs/>
                <w:szCs w:val="22"/>
              </w:rPr>
            </w:pPr>
          </w:p>
        </w:tc>
        <w:tc>
          <w:tcPr>
            <w:tcW w:w="561" w:type="dxa"/>
            <w:shd w:val="clear" w:color="auto" w:fill="FFF2CC" w:themeFill="accent4" w:themeFillTint="33"/>
          </w:tcPr>
          <w:p w14:paraId="15C38CFE" w14:textId="77777777" w:rsidR="0096284F" w:rsidRPr="008E293A" w:rsidRDefault="0096284F" w:rsidP="00876859">
            <w:pPr>
              <w:spacing w:before="120" w:line="22" w:lineRule="atLeast"/>
              <w:rPr>
                <w:bCs/>
                <w:szCs w:val="22"/>
              </w:rPr>
            </w:pPr>
          </w:p>
        </w:tc>
        <w:tc>
          <w:tcPr>
            <w:tcW w:w="561" w:type="dxa"/>
            <w:shd w:val="clear" w:color="auto" w:fill="FFF2CC" w:themeFill="accent4" w:themeFillTint="33"/>
          </w:tcPr>
          <w:p w14:paraId="0A04A3F3" w14:textId="77777777" w:rsidR="0096284F" w:rsidRPr="008E293A" w:rsidRDefault="0096284F" w:rsidP="00876859">
            <w:pPr>
              <w:spacing w:before="120" w:line="22" w:lineRule="atLeast"/>
              <w:rPr>
                <w:bCs/>
                <w:szCs w:val="22"/>
              </w:rPr>
            </w:pPr>
          </w:p>
        </w:tc>
        <w:tc>
          <w:tcPr>
            <w:tcW w:w="561" w:type="dxa"/>
            <w:shd w:val="clear" w:color="auto" w:fill="FFF2CC" w:themeFill="accent4" w:themeFillTint="33"/>
          </w:tcPr>
          <w:p w14:paraId="6F12532D" w14:textId="77777777" w:rsidR="0096284F" w:rsidRPr="008E293A" w:rsidRDefault="0096284F" w:rsidP="00876859">
            <w:pPr>
              <w:spacing w:before="120" w:line="22" w:lineRule="atLeast"/>
              <w:rPr>
                <w:bCs/>
                <w:szCs w:val="22"/>
              </w:rPr>
            </w:pPr>
          </w:p>
        </w:tc>
        <w:tc>
          <w:tcPr>
            <w:tcW w:w="561" w:type="dxa"/>
            <w:shd w:val="clear" w:color="auto" w:fill="auto"/>
          </w:tcPr>
          <w:p w14:paraId="2D0DE481" w14:textId="77777777" w:rsidR="0096284F" w:rsidRPr="008E293A" w:rsidRDefault="0096284F" w:rsidP="00876859">
            <w:pPr>
              <w:spacing w:before="120" w:line="22" w:lineRule="atLeast"/>
              <w:rPr>
                <w:bCs/>
                <w:szCs w:val="22"/>
              </w:rPr>
            </w:pPr>
          </w:p>
        </w:tc>
        <w:tc>
          <w:tcPr>
            <w:tcW w:w="561" w:type="dxa"/>
            <w:shd w:val="clear" w:color="auto" w:fill="auto"/>
          </w:tcPr>
          <w:p w14:paraId="0903E5C9" w14:textId="77777777" w:rsidR="0096284F" w:rsidRPr="008E293A" w:rsidRDefault="0096284F" w:rsidP="00876859">
            <w:pPr>
              <w:spacing w:before="120" w:line="22" w:lineRule="atLeast"/>
              <w:rPr>
                <w:bCs/>
                <w:szCs w:val="22"/>
              </w:rPr>
            </w:pPr>
          </w:p>
        </w:tc>
      </w:tr>
      <w:tr w:rsidR="00756C88" w:rsidRPr="008E293A" w14:paraId="44BFF2C3" w14:textId="77777777" w:rsidTr="00756C88">
        <w:tc>
          <w:tcPr>
            <w:tcW w:w="2127" w:type="dxa"/>
            <w:shd w:val="clear" w:color="auto" w:fill="F2F2F2" w:themeFill="background1" w:themeFillShade="F2"/>
          </w:tcPr>
          <w:p w14:paraId="2219E668" w14:textId="77777777" w:rsidR="0096284F" w:rsidRPr="008E293A" w:rsidRDefault="0096284F" w:rsidP="0096284F">
            <w:pPr>
              <w:spacing w:before="120"/>
              <w:jc w:val="left"/>
              <w:rPr>
                <w:b/>
                <w:bCs/>
                <w:sz w:val="16"/>
                <w:szCs w:val="16"/>
              </w:rPr>
            </w:pPr>
          </w:p>
        </w:tc>
        <w:tc>
          <w:tcPr>
            <w:tcW w:w="2552" w:type="dxa"/>
            <w:shd w:val="clear" w:color="auto" w:fill="F2F2F2" w:themeFill="background1" w:themeFillShade="F2"/>
          </w:tcPr>
          <w:p w14:paraId="56A8FAEC" w14:textId="77777777" w:rsidR="0096284F" w:rsidRPr="008E293A" w:rsidRDefault="0096284F" w:rsidP="0096284F">
            <w:pPr>
              <w:spacing w:before="120"/>
              <w:jc w:val="left"/>
              <w:rPr>
                <w:bCs/>
                <w:sz w:val="16"/>
                <w:szCs w:val="16"/>
              </w:rPr>
            </w:pPr>
            <w:r w:rsidRPr="001D75A2">
              <w:rPr>
                <w:rFonts w:cs="Calibri"/>
                <w:b/>
                <w:bCs/>
                <w:spacing w:val="-1"/>
                <w:sz w:val="16"/>
                <w:szCs w:val="16"/>
              </w:rPr>
              <w:t>Testing the device</w:t>
            </w:r>
          </w:p>
        </w:tc>
        <w:tc>
          <w:tcPr>
            <w:tcW w:w="1842" w:type="dxa"/>
            <w:shd w:val="clear" w:color="auto" w:fill="auto"/>
          </w:tcPr>
          <w:p w14:paraId="2BAF1317" w14:textId="77777777" w:rsidR="0096284F" w:rsidRPr="00756C88" w:rsidRDefault="00561029" w:rsidP="00756C88">
            <w:pPr>
              <w:spacing w:before="120" w:line="22" w:lineRule="atLeast"/>
              <w:jc w:val="left"/>
              <w:rPr>
                <w:bCs/>
                <w:sz w:val="16"/>
                <w:szCs w:val="16"/>
              </w:rPr>
            </w:pPr>
            <w:r>
              <w:rPr>
                <w:rFonts w:cs="Calibri"/>
                <w:bCs/>
                <w:sz w:val="16"/>
                <w:szCs w:val="16"/>
              </w:rPr>
              <w:t>CHAN Tai Man</w:t>
            </w:r>
          </w:p>
        </w:tc>
        <w:tc>
          <w:tcPr>
            <w:tcW w:w="560" w:type="dxa"/>
            <w:shd w:val="clear" w:color="auto" w:fill="auto"/>
          </w:tcPr>
          <w:p w14:paraId="767C2DA6" w14:textId="77777777" w:rsidR="0096284F" w:rsidRPr="008E293A" w:rsidRDefault="0096284F" w:rsidP="00D9617C">
            <w:pPr>
              <w:spacing w:before="120" w:line="22" w:lineRule="atLeast"/>
              <w:rPr>
                <w:bCs/>
                <w:szCs w:val="22"/>
              </w:rPr>
            </w:pPr>
          </w:p>
        </w:tc>
        <w:tc>
          <w:tcPr>
            <w:tcW w:w="561" w:type="dxa"/>
            <w:shd w:val="clear" w:color="auto" w:fill="auto"/>
          </w:tcPr>
          <w:p w14:paraId="14F02069" w14:textId="77777777" w:rsidR="0096284F" w:rsidRPr="008E293A" w:rsidRDefault="0096284F" w:rsidP="00D9617C">
            <w:pPr>
              <w:spacing w:before="120" w:line="22" w:lineRule="atLeast"/>
              <w:rPr>
                <w:bCs/>
                <w:szCs w:val="22"/>
              </w:rPr>
            </w:pPr>
          </w:p>
        </w:tc>
        <w:tc>
          <w:tcPr>
            <w:tcW w:w="561" w:type="dxa"/>
            <w:shd w:val="clear" w:color="auto" w:fill="auto"/>
          </w:tcPr>
          <w:p w14:paraId="5B180D39" w14:textId="77777777" w:rsidR="0096284F" w:rsidRPr="008E293A" w:rsidRDefault="0096284F" w:rsidP="00D9617C">
            <w:pPr>
              <w:spacing w:before="120" w:line="22" w:lineRule="atLeast"/>
              <w:rPr>
                <w:bCs/>
                <w:szCs w:val="22"/>
              </w:rPr>
            </w:pPr>
          </w:p>
        </w:tc>
        <w:tc>
          <w:tcPr>
            <w:tcW w:w="561" w:type="dxa"/>
            <w:shd w:val="clear" w:color="auto" w:fill="auto"/>
          </w:tcPr>
          <w:p w14:paraId="44C01C92" w14:textId="77777777" w:rsidR="0096284F" w:rsidRPr="008E293A" w:rsidRDefault="0096284F" w:rsidP="00D9617C">
            <w:pPr>
              <w:spacing w:before="120" w:line="22" w:lineRule="atLeast"/>
              <w:rPr>
                <w:bCs/>
                <w:szCs w:val="22"/>
              </w:rPr>
            </w:pPr>
          </w:p>
        </w:tc>
        <w:tc>
          <w:tcPr>
            <w:tcW w:w="561" w:type="dxa"/>
            <w:shd w:val="clear" w:color="auto" w:fill="auto"/>
          </w:tcPr>
          <w:p w14:paraId="1914F737" w14:textId="77777777" w:rsidR="0096284F" w:rsidRPr="008E293A" w:rsidRDefault="0096284F" w:rsidP="00D9617C">
            <w:pPr>
              <w:spacing w:before="120" w:line="22" w:lineRule="atLeast"/>
              <w:rPr>
                <w:bCs/>
                <w:szCs w:val="22"/>
              </w:rPr>
            </w:pPr>
          </w:p>
        </w:tc>
        <w:tc>
          <w:tcPr>
            <w:tcW w:w="561" w:type="dxa"/>
            <w:shd w:val="clear" w:color="auto" w:fill="auto"/>
          </w:tcPr>
          <w:p w14:paraId="545CBB37" w14:textId="77777777" w:rsidR="0096284F" w:rsidRPr="008E293A" w:rsidRDefault="0096284F" w:rsidP="00D9617C">
            <w:pPr>
              <w:spacing w:before="120" w:line="22" w:lineRule="atLeast"/>
              <w:rPr>
                <w:bCs/>
                <w:szCs w:val="22"/>
              </w:rPr>
            </w:pPr>
          </w:p>
        </w:tc>
        <w:tc>
          <w:tcPr>
            <w:tcW w:w="561" w:type="dxa"/>
            <w:shd w:val="clear" w:color="auto" w:fill="auto"/>
          </w:tcPr>
          <w:p w14:paraId="04871CB4" w14:textId="77777777" w:rsidR="0096284F" w:rsidRPr="008E293A" w:rsidRDefault="0096284F" w:rsidP="00D9617C">
            <w:pPr>
              <w:spacing w:before="120" w:line="22" w:lineRule="atLeast"/>
              <w:rPr>
                <w:bCs/>
                <w:szCs w:val="22"/>
              </w:rPr>
            </w:pPr>
          </w:p>
        </w:tc>
        <w:tc>
          <w:tcPr>
            <w:tcW w:w="561" w:type="dxa"/>
            <w:shd w:val="clear" w:color="auto" w:fill="auto"/>
          </w:tcPr>
          <w:p w14:paraId="4E64D232" w14:textId="77777777" w:rsidR="0096284F" w:rsidRPr="008E293A" w:rsidRDefault="0096284F" w:rsidP="00D9617C">
            <w:pPr>
              <w:spacing w:before="120" w:line="22" w:lineRule="atLeast"/>
              <w:rPr>
                <w:bCs/>
                <w:szCs w:val="22"/>
              </w:rPr>
            </w:pPr>
          </w:p>
        </w:tc>
        <w:tc>
          <w:tcPr>
            <w:tcW w:w="561" w:type="dxa"/>
            <w:shd w:val="clear" w:color="auto" w:fill="auto"/>
          </w:tcPr>
          <w:p w14:paraId="0CE0B9D5" w14:textId="77777777" w:rsidR="0096284F" w:rsidRPr="008E293A" w:rsidRDefault="0096284F" w:rsidP="00D9617C">
            <w:pPr>
              <w:spacing w:before="120" w:line="22" w:lineRule="atLeast"/>
              <w:rPr>
                <w:bCs/>
                <w:szCs w:val="22"/>
              </w:rPr>
            </w:pPr>
          </w:p>
        </w:tc>
        <w:tc>
          <w:tcPr>
            <w:tcW w:w="561" w:type="dxa"/>
            <w:shd w:val="clear" w:color="auto" w:fill="auto"/>
          </w:tcPr>
          <w:p w14:paraId="2445E8E9" w14:textId="77777777" w:rsidR="0096284F" w:rsidRPr="008E293A" w:rsidRDefault="0096284F" w:rsidP="00D9617C">
            <w:pPr>
              <w:spacing w:before="120" w:line="22" w:lineRule="atLeast"/>
              <w:rPr>
                <w:bCs/>
                <w:szCs w:val="22"/>
              </w:rPr>
            </w:pPr>
          </w:p>
        </w:tc>
        <w:tc>
          <w:tcPr>
            <w:tcW w:w="561" w:type="dxa"/>
            <w:shd w:val="clear" w:color="auto" w:fill="auto"/>
          </w:tcPr>
          <w:p w14:paraId="290505E4" w14:textId="77777777" w:rsidR="0096284F" w:rsidRPr="008E293A" w:rsidRDefault="0096284F" w:rsidP="00D9617C">
            <w:pPr>
              <w:spacing w:before="120" w:line="22" w:lineRule="atLeast"/>
              <w:rPr>
                <w:bCs/>
                <w:szCs w:val="22"/>
              </w:rPr>
            </w:pPr>
          </w:p>
        </w:tc>
        <w:tc>
          <w:tcPr>
            <w:tcW w:w="561" w:type="dxa"/>
            <w:shd w:val="clear" w:color="auto" w:fill="auto"/>
          </w:tcPr>
          <w:p w14:paraId="40BFCE1A" w14:textId="77777777" w:rsidR="0096284F" w:rsidRPr="008E293A" w:rsidRDefault="0096284F" w:rsidP="00876859">
            <w:pPr>
              <w:spacing w:before="120" w:line="22" w:lineRule="atLeast"/>
              <w:rPr>
                <w:bCs/>
                <w:szCs w:val="22"/>
              </w:rPr>
            </w:pPr>
          </w:p>
        </w:tc>
        <w:tc>
          <w:tcPr>
            <w:tcW w:w="561" w:type="dxa"/>
            <w:shd w:val="clear" w:color="auto" w:fill="auto"/>
          </w:tcPr>
          <w:p w14:paraId="19527FDC" w14:textId="77777777" w:rsidR="0096284F" w:rsidRPr="008E293A" w:rsidRDefault="0096284F" w:rsidP="00876859">
            <w:pPr>
              <w:spacing w:before="120" w:line="22" w:lineRule="atLeast"/>
              <w:rPr>
                <w:bCs/>
                <w:szCs w:val="22"/>
              </w:rPr>
            </w:pPr>
          </w:p>
        </w:tc>
        <w:tc>
          <w:tcPr>
            <w:tcW w:w="561" w:type="dxa"/>
            <w:shd w:val="clear" w:color="auto" w:fill="FFF2CC" w:themeFill="accent4" w:themeFillTint="33"/>
          </w:tcPr>
          <w:p w14:paraId="0CFFC82F" w14:textId="77777777" w:rsidR="0096284F" w:rsidRPr="008E293A" w:rsidRDefault="0096284F" w:rsidP="00876859">
            <w:pPr>
              <w:spacing w:before="120" w:line="22" w:lineRule="atLeast"/>
              <w:rPr>
                <w:bCs/>
                <w:szCs w:val="22"/>
              </w:rPr>
            </w:pPr>
          </w:p>
        </w:tc>
        <w:tc>
          <w:tcPr>
            <w:tcW w:w="561" w:type="dxa"/>
            <w:shd w:val="clear" w:color="auto" w:fill="auto"/>
          </w:tcPr>
          <w:p w14:paraId="4BAF5B76" w14:textId="77777777" w:rsidR="0096284F" w:rsidRPr="008E293A" w:rsidRDefault="0096284F" w:rsidP="00876859">
            <w:pPr>
              <w:spacing w:before="120" w:line="22" w:lineRule="atLeast"/>
              <w:rPr>
                <w:bCs/>
                <w:szCs w:val="22"/>
              </w:rPr>
            </w:pPr>
          </w:p>
        </w:tc>
        <w:tc>
          <w:tcPr>
            <w:tcW w:w="561" w:type="dxa"/>
            <w:shd w:val="clear" w:color="auto" w:fill="auto"/>
          </w:tcPr>
          <w:p w14:paraId="21549409" w14:textId="77777777" w:rsidR="0096284F" w:rsidRPr="008E293A" w:rsidRDefault="0096284F" w:rsidP="00876859">
            <w:pPr>
              <w:spacing w:before="120" w:line="22" w:lineRule="atLeast"/>
              <w:rPr>
                <w:bCs/>
                <w:szCs w:val="22"/>
              </w:rPr>
            </w:pPr>
          </w:p>
        </w:tc>
      </w:tr>
      <w:tr w:rsidR="0096284F" w:rsidRPr="008E293A" w14:paraId="4778085D" w14:textId="77777777" w:rsidTr="00756C88">
        <w:trPr>
          <w:trHeight w:val="434"/>
        </w:trPr>
        <w:tc>
          <w:tcPr>
            <w:tcW w:w="2127" w:type="dxa"/>
            <w:shd w:val="clear" w:color="auto" w:fill="F2F2F2" w:themeFill="background1" w:themeFillShade="F2"/>
          </w:tcPr>
          <w:p w14:paraId="12D10659" w14:textId="77777777" w:rsidR="0096284F" w:rsidRPr="008E293A" w:rsidRDefault="0096284F" w:rsidP="0096284F">
            <w:pPr>
              <w:spacing w:before="120"/>
              <w:jc w:val="left"/>
              <w:rPr>
                <w:b/>
                <w:bCs/>
                <w:sz w:val="16"/>
                <w:szCs w:val="16"/>
              </w:rPr>
            </w:pPr>
          </w:p>
        </w:tc>
        <w:tc>
          <w:tcPr>
            <w:tcW w:w="2552" w:type="dxa"/>
            <w:shd w:val="clear" w:color="auto" w:fill="F2F2F2" w:themeFill="background1" w:themeFillShade="F2"/>
          </w:tcPr>
          <w:p w14:paraId="77ED4032" w14:textId="77777777" w:rsidR="0096284F" w:rsidRPr="008E293A" w:rsidRDefault="0096284F" w:rsidP="0096284F">
            <w:pPr>
              <w:spacing w:before="120"/>
              <w:jc w:val="left"/>
              <w:rPr>
                <w:bCs/>
                <w:sz w:val="16"/>
                <w:szCs w:val="16"/>
              </w:rPr>
            </w:pPr>
            <w:r w:rsidRPr="001D75A2">
              <w:rPr>
                <w:rFonts w:cs="Calibri"/>
                <w:b/>
                <w:bCs/>
                <w:spacing w:val="-1"/>
                <w:sz w:val="16"/>
                <w:szCs w:val="16"/>
              </w:rPr>
              <w:t>Fabricate outer frame for Australian switch</w:t>
            </w:r>
            <w:r w:rsidRPr="008E293A">
              <w:rPr>
                <w:bCs/>
                <w:sz w:val="16"/>
                <w:szCs w:val="16"/>
              </w:rPr>
              <w:t xml:space="preserve"> </w:t>
            </w:r>
          </w:p>
        </w:tc>
        <w:tc>
          <w:tcPr>
            <w:tcW w:w="1842" w:type="dxa"/>
            <w:shd w:val="clear" w:color="auto" w:fill="auto"/>
          </w:tcPr>
          <w:p w14:paraId="63C4C362" w14:textId="77777777" w:rsidR="0096284F" w:rsidRPr="00756C88" w:rsidRDefault="00561029" w:rsidP="00756C88">
            <w:pPr>
              <w:spacing w:before="120" w:line="22" w:lineRule="atLeast"/>
              <w:jc w:val="left"/>
              <w:rPr>
                <w:bCs/>
                <w:sz w:val="16"/>
                <w:szCs w:val="16"/>
              </w:rPr>
            </w:pPr>
            <w:r>
              <w:rPr>
                <w:rFonts w:cs="Calibri"/>
                <w:bCs/>
                <w:sz w:val="16"/>
                <w:szCs w:val="16"/>
              </w:rPr>
              <w:t xml:space="preserve">CHAN Tai </w:t>
            </w:r>
            <w:proofErr w:type="gramStart"/>
            <w:r>
              <w:rPr>
                <w:rFonts w:cs="Calibri"/>
                <w:bCs/>
                <w:sz w:val="16"/>
                <w:szCs w:val="16"/>
              </w:rPr>
              <w:t>Man</w:t>
            </w:r>
            <w:r w:rsidR="00756C88">
              <w:rPr>
                <w:rFonts w:cs="Calibri"/>
                <w:bCs/>
                <w:spacing w:val="-2"/>
                <w:sz w:val="16"/>
                <w:szCs w:val="16"/>
              </w:rPr>
              <w:t xml:space="preserve">,   </w:t>
            </w:r>
            <w:proofErr w:type="gramEnd"/>
            <w:r w:rsidR="00756C88">
              <w:rPr>
                <w:rFonts w:cs="Calibri"/>
                <w:bCs/>
                <w:spacing w:val="-2"/>
                <w:sz w:val="16"/>
                <w:szCs w:val="16"/>
              </w:rPr>
              <w:t xml:space="preserve">              </w:t>
            </w:r>
            <w:r>
              <w:rPr>
                <w:rFonts w:cs="Calibri"/>
                <w:bCs/>
                <w:sz w:val="16"/>
                <w:szCs w:val="16"/>
              </w:rPr>
              <w:t>CHAN Siu Ming</w:t>
            </w:r>
          </w:p>
        </w:tc>
        <w:tc>
          <w:tcPr>
            <w:tcW w:w="560" w:type="dxa"/>
            <w:shd w:val="clear" w:color="auto" w:fill="auto"/>
          </w:tcPr>
          <w:p w14:paraId="0E88854F" w14:textId="77777777" w:rsidR="0096284F" w:rsidRPr="008E293A" w:rsidRDefault="0096284F" w:rsidP="00D9617C">
            <w:pPr>
              <w:spacing w:before="120" w:line="22" w:lineRule="atLeast"/>
              <w:rPr>
                <w:bCs/>
                <w:szCs w:val="22"/>
              </w:rPr>
            </w:pPr>
          </w:p>
        </w:tc>
        <w:tc>
          <w:tcPr>
            <w:tcW w:w="561" w:type="dxa"/>
            <w:shd w:val="clear" w:color="auto" w:fill="auto"/>
          </w:tcPr>
          <w:p w14:paraId="266EE119" w14:textId="77777777" w:rsidR="0096284F" w:rsidRPr="008E293A" w:rsidRDefault="0096284F" w:rsidP="00D9617C">
            <w:pPr>
              <w:spacing w:before="120" w:line="22" w:lineRule="atLeast"/>
              <w:rPr>
                <w:bCs/>
                <w:szCs w:val="22"/>
              </w:rPr>
            </w:pPr>
          </w:p>
        </w:tc>
        <w:tc>
          <w:tcPr>
            <w:tcW w:w="561" w:type="dxa"/>
            <w:shd w:val="clear" w:color="auto" w:fill="auto"/>
          </w:tcPr>
          <w:p w14:paraId="06BE34CE" w14:textId="77777777" w:rsidR="0096284F" w:rsidRPr="008E293A" w:rsidRDefault="0096284F" w:rsidP="00D9617C">
            <w:pPr>
              <w:spacing w:before="120" w:line="22" w:lineRule="atLeast"/>
              <w:rPr>
                <w:bCs/>
                <w:szCs w:val="22"/>
              </w:rPr>
            </w:pPr>
          </w:p>
        </w:tc>
        <w:tc>
          <w:tcPr>
            <w:tcW w:w="561" w:type="dxa"/>
            <w:shd w:val="clear" w:color="auto" w:fill="auto"/>
          </w:tcPr>
          <w:p w14:paraId="49FC8991" w14:textId="77777777" w:rsidR="0096284F" w:rsidRPr="008E293A" w:rsidRDefault="0096284F" w:rsidP="00D9617C">
            <w:pPr>
              <w:spacing w:before="120" w:line="22" w:lineRule="atLeast"/>
              <w:rPr>
                <w:bCs/>
                <w:szCs w:val="22"/>
              </w:rPr>
            </w:pPr>
          </w:p>
        </w:tc>
        <w:tc>
          <w:tcPr>
            <w:tcW w:w="561" w:type="dxa"/>
            <w:shd w:val="clear" w:color="auto" w:fill="auto"/>
          </w:tcPr>
          <w:p w14:paraId="78366B7F" w14:textId="77777777" w:rsidR="0096284F" w:rsidRPr="008E293A" w:rsidRDefault="0096284F" w:rsidP="00D9617C">
            <w:pPr>
              <w:spacing w:before="120" w:line="22" w:lineRule="atLeast"/>
              <w:rPr>
                <w:bCs/>
                <w:szCs w:val="22"/>
              </w:rPr>
            </w:pPr>
          </w:p>
        </w:tc>
        <w:tc>
          <w:tcPr>
            <w:tcW w:w="561" w:type="dxa"/>
            <w:shd w:val="clear" w:color="auto" w:fill="auto"/>
          </w:tcPr>
          <w:p w14:paraId="5AC6CF96" w14:textId="77777777" w:rsidR="0096284F" w:rsidRPr="008E293A" w:rsidRDefault="0096284F" w:rsidP="00D9617C">
            <w:pPr>
              <w:spacing w:before="120" w:line="22" w:lineRule="atLeast"/>
              <w:rPr>
                <w:bCs/>
                <w:szCs w:val="22"/>
              </w:rPr>
            </w:pPr>
          </w:p>
        </w:tc>
        <w:tc>
          <w:tcPr>
            <w:tcW w:w="561" w:type="dxa"/>
            <w:shd w:val="clear" w:color="auto" w:fill="auto"/>
          </w:tcPr>
          <w:p w14:paraId="18168F6D" w14:textId="77777777" w:rsidR="0096284F" w:rsidRPr="008E293A" w:rsidRDefault="0096284F" w:rsidP="00D9617C">
            <w:pPr>
              <w:spacing w:before="120" w:line="22" w:lineRule="atLeast"/>
              <w:rPr>
                <w:bCs/>
                <w:szCs w:val="22"/>
              </w:rPr>
            </w:pPr>
          </w:p>
        </w:tc>
        <w:tc>
          <w:tcPr>
            <w:tcW w:w="561" w:type="dxa"/>
            <w:shd w:val="clear" w:color="auto" w:fill="auto"/>
          </w:tcPr>
          <w:p w14:paraId="34890B96" w14:textId="77777777" w:rsidR="0096284F" w:rsidRPr="008E293A" w:rsidRDefault="0096284F" w:rsidP="00D9617C">
            <w:pPr>
              <w:spacing w:before="120" w:line="22" w:lineRule="atLeast"/>
              <w:rPr>
                <w:bCs/>
                <w:szCs w:val="22"/>
              </w:rPr>
            </w:pPr>
          </w:p>
        </w:tc>
        <w:tc>
          <w:tcPr>
            <w:tcW w:w="561" w:type="dxa"/>
            <w:shd w:val="clear" w:color="auto" w:fill="auto"/>
          </w:tcPr>
          <w:p w14:paraId="088E3BCF" w14:textId="77777777" w:rsidR="0096284F" w:rsidRPr="008E293A" w:rsidRDefault="0096284F" w:rsidP="00D9617C">
            <w:pPr>
              <w:spacing w:before="120" w:line="22" w:lineRule="atLeast"/>
              <w:rPr>
                <w:bCs/>
                <w:szCs w:val="22"/>
              </w:rPr>
            </w:pPr>
          </w:p>
        </w:tc>
        <w:tc>
          <w:tcPr>
            <w:tcW w:w="561" w:type="dxa"/>
            <w:shd w:val="clear" w:color="auto" w:fill="auto"/>
          </w:tcPr>
          <w:p w14:paraId="53991E28" w14:textId="77777777" w:rsidR="0096284F" w:rsidRPr="008E293A" w:rsidRDefault="0096284F" w:rsidP="00D9617C">
            <w:pPr>
              <w:spacing w:before="120" w:line="22" w:lineRule="atLeast"/>
              <w:rPr>
                <w:bCs/>
                <w:szCs w:val="22"/>
              </w:rPr>
            </w:pPr>
          </w:p>
        </w:tc>
        <w:tc>
          <w:tcPr>
            <w:tcW w:w="561" w:type="dxa"/>
            <w:shd w:val="clear" w:color="auto" w:fill="auto"/>
          </w:tcPr>
          <w:p w14:paraId="3426D9F2" w14:textId="77777777" w:rsidR="0096284F" w:rsidRPr="008E293A" w:rsidRDefault="0096284F" w:rsidP="00D9617C">
            <w:pPr>
              <w:spacing w:before="120" w:line="22" w:lineRule="atLeast"/>
              <w:rPr>
                <w:bCs/>
                <w:szCs w:val="22"/>
              </w:rPr>
            </w:pPr>
          </w:p>
        </w:tc>
        <w:tc>
          <w:tcPr>
            <w:tcW w:w="561" w:type="dxa"/>
          </w:tcPr>
          <w:p w14:paraId="5183E497" w14:textId="77777777" w:rsidR="0096284F" w:rsidRPr="008E293A" w:rsidRDefault="0096284F" w:rsidP="00876859">
            <w:pPr>
              <w:spacing w:before="120" w:line="22" w:lineRule="atLeast"/>
              <w:rPr>
                <w:bCs/>
                <w:szCs w:val="22"/>
              </w:rPr>
            </w:pPr>
          </w:p>
        </w:tc>
        <w:tc>
          <w:tcPr>
            <w:tcW w:w="561" w:type="dxa"/>
          </w:tcPr>
          <w:p w14:paraId="4BE5603A" w14:textId="77777777" w:rsidR="0096284F" w:rsidRPr="008E293A" w:rsidRDefault="0096284F" w:rsidP="00876859">
            <w:pPr>
              <w:spacing w:before="120" w:line="22" w:lineRule="atLeast"/>
              <w:rPr>
                <w:bCs/>
                <w:szCs w:val="22"/>
              </w:rPr>
            </w:pPr>
          </w:p>
        </w:tc>
        <w:tc>
          <w:tcPr>
            <w:tcW w:w="561" w:type="dxa"/>
          </w:tcPr>
          <w:p w14:paraId="39A97613" w14:textId="77777777" w:rsidR="0096284F" w:rsidRPr="008E293A" w:rsidRDefault="0096284F" w:rsidP="00876859">
            <w:pPr>
              <w:spacing w:before="120" w:line="22" w:lineRule="atLeast"/>
              <w:rPr>
                <w:bCs/>
                <w:szCs w:val="22"/>
              </w:rPr>
            </w:pPr>
          </w:p>
        </w:tc>
        <w:tc>
          <w:tcPr>
            <w:tcW w:w="561" w:type="dxa"/>
            <w:shd w:val="clear" w:color="auto" w:fill="FFF2CC" w:themeFill="accent4" w:themeFillTint="33"/>
          </w:tcPr>
          <w:p w14:paraId="35238B0C" w14:textId="77777777" w:rsidR="0096284F" w:rsidRPr="008E293A" w:rsidRDefault="0096284F" w:rsidP="00876859">
            <w:pPr>
              <w:spacing w:before="120" w:line="22" w:lineRule="atLeast"/>
              <w:rPr>
                <w:bCs/>
                <w:szCs w:val="22"/>
              </w:rPr>
            </w:pPr>
          </w:p>
        </w:tc>
        <w:tc>
          <w:tcPr>
            <w:tcW w:w="561" w:type="dxa"/>
            <w:shd w:val="clear" w:color="auto" w:fill="FFF2CC" w:themeFill="accent4" w:themeFillTint="33"/>
          </w:tcPr>
          <w:p w14:paraId="2F9A2486" w14:textId="77777777" w:rsidR="0096284F" w:rsidRPr="008E293A" w:rsidRDefault="0096284F" w:rsidP="00876859">
            <w:pPr>
              <w:spacing w:before="120" w:line="22" w:lineRule="atLeast"/>
              <w:rPr>
                <w:bCs/>
                <w:szCs w:val="22"/>
              </w:rPr>
            </w:pPr>
          </w:p>
        </w:tc>
      </w:tr>
      <w:tr w:rsidR="0096284F" w:rsidRPr="008E293A" w14:paraId="3C8CC1FC" w14:textId="77777777" w:rsidTr="00756C88">
        <w:tc>
          <w:tcPr>
            <w:tcW w:w="2127" w:type="dxa"/>
            <w:shd w:val="clear" w:color="auto" w:fill="D9D9D9" w:themeFill="background1" w:themeFillShade="D9"/>
          </w:tcPr>
          <w:p w14:paraId="62E5AFE6" w14:textId="77777777" w:rsidR="0096284F" w:rsidRPr="008E293A" w:rsidRDefault="0096284F" w:rsidP="0096284F">
            <w:pPr>
              <w:spacing w:before="120" w:line="22" w:lineRule="atLeast"/>
              <w:jc w:val="left"/>
              <w:rPr>
                <w:b/>
                <w:bCs/>
                <w:sz w:val="16"/>
                <w:szCs w:val="16"/>
              </w:rPr>
            </w:pPr>
            <w:r w:rsidRPr="001D75A2">
              <w:rPr>
                <w:rFonts w:cs="Calibri"/>
                <w:b/>
                <w:bCs/>
                <w:spacing w:val="-1"/>
                <w:sz w:val="16"/>
                <w:szCs w:val="16"/>
              </w:rPr>
              <w:t>Set</w:t>
            </w:r>
            <w:r w:rsidRPr="001D75A2">
              <w:rPr>
                <w:rFonts w:cs="Calibri"/>
                <w:b/>
                <w:bCs/>
                <w:spacing w:val="-6"/>
                <w:sz w:val="16"/>
                <w:szCs w:val="16"/>
              </w:rPr>
              <w:t xml:space="preserve"> </w:t>
            </w:r>
            <w:r w:rsidRPr="001D75A2">
              <w:rPr>
                <w:rFonts w:cs="Calibri"/>
                <w:b/>
                <w:bCs/>
                <w:spacing w:val="1"/>
                <w:sz w:val="16"/>
                <w:szCs w:val="16"/>
              </w:rPr>
              <w:t>up</w:t>
            </w:r>
            <w:r w:rsidRPr="001D75A2">
              <w:rPr>
                <w:rFonts w:cs="Calibri"/>
                <w:b/>
                <w:bCs/>
                <w:spacing w:val="-3"/>
                <w:sz w:val="16"/>
                <w:szCs w:val="16"/>
              </w:rPr>
              <w:t xml:space="preserve"> </w:t>
            </w:r>
            <w:r w:rsidRPr="001D75A2">
              <w:rPr>
                <w:rFonts w:cs="Calibri"/>
                <w:b/>
                <w:bCs/>
                <w:spacing w:val="-1"/>
                <w:sz w:val="16"/>
                <w:szCs w:val="16"/>
              </w:rPr>
              <w:t>Hardware</w:t>
            </w:r>
            <w:r w:rsidRPr="001D75A2">
              <w:rPr>
                <w:rFonts w:cs="Calibri"/>
                <w:b/>
                <w:bCs/>
                <w:spacing w:val="-5"/>
                <w:sz w:val="16"/>
                <w:szCs w:val="16"/>
              </w:rPr>
              <w:t xml:space="preserve"> </w:t>
            </w:r>
            <w:r w:rsidRPr="001D75A2">
              <w:rPr>
                <w:rFonts w:cs="Calibri"/>
                <w:b/>
                <w:bCs/>
                <w:spacing w:val="-1"/>
                <w:sz w:val="16"/>
                <w:szCs w:val="16"/>
              </w:rPr>
              <w:t>and</w:t>
            </w:r>
            <w:r w:rsidRPr="001D75A2">
              <w:rPr>
                <w:rFonts w:cs="Calibri"/>
                <w:b/>
                <w:bCs/>
                <w:spacing w:val="-3"/>
                <w:sz w:val="16"/>
                <w:szCs w:val="16"/>
              </w:rPr>
              <w:t xml:space="preserve"> </w:t>
            </w:r>
            <w:r w:rsidRPr="001D75A2">
              <w:rPr>
                <w:rFonts w:cs="Calibri"/>
                <w:b/>
                <w:bCs/>
                <w:spacing w:val="-1"/>
                <w:sz w:val="16"/>
                <w:szCs w:val="16"/>
              </w:rPr>
              <w:t>Software</w:t>
            </w:r>
          </w:p>
        </w:tc>
        <w:tc>
          <w:tcPr>
            <w:tcW w:w="2552" w:type="dxa"/>
            <w:shd w:val="clear" w:color="auto" w:fill="D9D9D9" w:themeFill="background1" w:themeFillShade="D9"/>
          </w:tcPr>
          <w:p w14:paraId="2099FBC6" w14:textId="77777777" w:rsidR="0096284F" w:rsidRPr="008E293A" w:rsidRDefault="0096284F" w:rsidP="0096284F">
            <w:pPr>
              <w:spacing w:before="120" w:line="22" w:lineRule="atLeast"/>
              <w:jc w:val="left"/>
              <w:rPr>
                <w:bCs/>
                <w:sz w:val="16"/>
                <w:szCs w:val="16"/>
              </w:rPr>
            </w:pPr>
          </w:p>
        </w:tc>
        <w:tc>
          <w:tcPr>
            <w:tcW w:w="1842" w:type="dxa"/>
            <w:shd w:val="clear" w:color="auto" w:fill="auto"/>
          </w:tcPr>
          <w:p w14:paraId="4E5CA003" w14:textId="77777777" w:rsidR="0096284F" w:rsidRPr="00756C88" w:rsidRDefault="0096284F" w:rsidP="00756C88">
            <w:pPr>
              <w:spacing w:before="120" w:line="22" w:lineRule="atLeast"/>
              <w:jc w:val="left"/>
              <w:rPr>
                <w:bCs/>
                <w:sz w:val="16"/>
                <w:szCs w:val="16"/>
              </w:rPr>
            </w:pPr>
          </w:p>
        </w:tc>
        <w:tc>
          <w:tcPr>
            <w:tcW w:w="560" w:type="dxa"/>
            <w:shd w:val="clear" w:color="auto" w:fill="auto"/>
          </w:tcPr>
          <w:p w14:paraId="52737F10" w14:textId="77777777" w:rsidR="0096284F" w:rsidRPr="008E293A" w:rsidRDefault="0096284F" w:rsidP="00D9617C">
            <w:pPr>
              <w:spacing w:before="120" w:line="22" w:lineRule="atLeast"/>
              <w:rPr>
                <w:bCs/>
                <w:szCs w:val="22"/>
              </w:rPr>
            </w:pPr>
          </w:p>
        </w:tc>
        <w:tc>
          <w:tcPr>
            <w:tcW w:w="561" w:type="dxa"/>
            <w:shd w:val="clear" w:color="auto" w:fill="auto"/>
          </w:tcPr>
          <w:p w14:paraId="33DE58D6" w14:textId="77777777" w:rsidR="0096284F" w:rsidRPr="008E293A" w:rsidRDefault="0096284F" w:rsidP="00D9617C">
            <w:pPr>
              <w:spacing w:before="120" w:line="22" w:lineRule="atLeast"/>
              <w:rPr>
                <w:bCs/>
                <w:szCs w:val="22"/>
              </w:rPr>
            </w:pPr>
          </w:p>
        </w:tc>
        <w:tc>
          <w:tcPr>
            <w:tcW w:w="561" w:type="dxa"/>
            <w:shd w:val="clear" w:color="auto" w:fill="auto"/>
          </w:tcPr>
          <w:p w14:paraId="7402E347" w14:textId="77777777" w:rsidR="0096284F" w:rsidRPr="008E293A" w:rsidRDefault="0096284F" w:rsidP="00D9617C">
            <w:pPr>
              <w:spacing w:before="120" w:line="22" w:lineRule="atLeast"/>
              <w:rPr>
                <w:bCs/>
                <w:szCs w:val="22"/>
              </w:rPr>
            </w:pPr>
          </w:p>
        </w:tc>
        <w:tc>
          <w:tcPr>
            <w:tcW w:w="561" w:type="dxa"/>
            <w:shd w:val="clear" w:color="auto" w:fill="auto"/>
          </w:tcPr>
          <w:p w14:paraId="2DD61D52" w14:textId="77777777" w:rsidR="0096284F" w:rsidRPr="008E293A" w:rsidRDefault="0096284F" w:rsidP="00D9617C">
            <w:pPr>
              <w:spacing w:before="120" w:line="22" w:lineRule="atLeast"/>
              <w:rPr>
                <w:bCs/>
                <w:szCs w:val="22"/>
              </w:rPr>
            </w:pPr>
          </w:p>
        </w:tc>
        <w:tc>
          <w:tcPr>
            <w:tcW w:w="561" w:type="dxa"/>
            <w:shd w:val="clear" w:color="auto" w:fill="auto"/>
          </w:tcPr>
          <w:p w14:paraId="0A2F9674" w14:textId="77777777" w:rsidR="0096284F" w:rsidRPr="008E293A" w:rsidRDefault="0096284F" w:rsidP="00D9617C">
            <w:pPr>
              <w:spacing w:before="120" w:line="22" w:lineRule="atLeast"/>
              <w:rPr>
                <w:bCs/>
                <w:szCs w:val="22"/>
              </w:rPr>
            </w:pPr>
          </w:p>
        </w:tc>
        <w:tc>
          <w:tcPr>
            <w:tcW w:w="561" w:type="dxa"/>
            <w:shd w:val="clear" w:color="auto" w:fill="auto"/>
          </w:tcPr>
          <w:p w14:paraId="5EAB9470" w14:textId="77777777" w:rsidR="0096284F" w:rsidRPr="008E293A" w:rsidRDefault="0096284F" w:rsidP="00D9617C">
            <w:pPr>
              <w:spacing w:before="120" w:line="22" w:lineRule="atLeast"/>
              <w:rPr>
                <w:bCs/>
                <w:szCs w:val="22"/>
              </w:rPr>
            </w:pPr>
          </w:p>
        </w:tc>
        <w:tc>
          <w:tcPr>
            <w:tcW w:w="561" w:type="dxa"/>
            <w:shd w:val="clear" w:color="auto" w:fill="auto"/>
          </w:tcPr>
          <w:p w14:paraId="776A84A5" w14:textId="77777777" w:rsidR="0096284F" w:rsidRPr="008E293A" w:rsidRDefault="0096284F" w:rsidP="00D9617C">
            <w:pPr>
              <w:spacing w:before="120" w:line="22" w:lineRule="atLeast"/>
              <w:rPr>
                <w:bCs/>
                <w:szCs w:val="22"/>
              </w:rPr>
            </w:pPr>
          </w:p>
        </w:tc>
        <w:tc>
          <w:tcPr>
            <w:tcW w:w="561" w:type="dxa"/>
            <w:shd w:val="clear" w:color="auto" w:fill="auto"/>
          </w:tcPr>
          <w:p w14:paraId="4C6FA6BA" w14:textId="77777777" w:rsidR="0096284F" w:rsidRPr="008E293A" w:rsidRDefault="0096284F" w:rsidP="00D9617C">
            <w:pPr>
              <w:spacing w:before="120" w:line="22" w:lineRule="atLeast"/>
              <w:rPr>
                <w:bCs/>
                <w:szCs w:val="22"/>
              </w:rPr>
            </w:pPr>
          </w:p>
        </w:tc>
        <w:tc>
          <w:tcPr>
            <w:tcW w:w="561" w:type="dxa"/>
            <w:shd w:val="clear" w:color="auto" w:fill="auto"/>
          </w:tcPr>
          <w:p w14:paraId="725BFFEA" w14:textId="77777777" w:rsidR="0096284F" w:rsidRPr="008E293A" w:rsidRDefault="0096284F" w:rsidP="00D9617C">
            <w:pPr>
              <w:spacing w:before="120" w:line="22" w:lineRule="atLeast"/>
              <w:rPr>
                <w:bCs/>
                <w:szCs w:val="22"/>
              </w:rPr>
            </w:pPr>
          </w:p>
        </w:tc>
        <w:tc>
          <w:tcPr>
            <w:tcW w:w="561" w:type="dxa"/>
            <w:shd w:val="clear" w:color="auto" w:fill="auto"/>
          </w:tcPr>
          <w:p w14:paraId="4E75A5C0" w14:textId="77777777" w:rsidR="0096284F" w:rsidRPr="008E293A" w:rsidRDefault="0096284F" w:rsidP="00D9617C">
            <w:pPr>
              <w:spacing w:before="120" w:line="22" w:lineRule="atLeast"/>
              <w:rPr>
                <w:bCs/>
                <w:szCs w:val="22"/>
              </w:rPr>
            </w:pPr>
          </w:p>
        </w:tc>
        <w:tc>
          <w:tcPr>
            <w:tcW w:w="561" w:type="dxa"/>
            <w:shd w:val="clear" w:color="auto" w:fill="auto"/>
          </w:tcPr>
          <w:p w14:paraId="12648667" w14:textId="77777777" w:rsidR="0096284F" w:rsidRPr="008E293A" w:rsidRDefault="0096284F" w:rsidP="00D9617C">
            <w:pPr>
              <w:spacing w:before="120" w:line="22" w:lineRule="atLeast"/>
              <w:rPr>
                <w:bCs/>
                <w:szCs w:val="22"/>
              </w:rPr>
            </w:pPr>
          </w:p>
        </w:tc>
        <w:tc>
          <w:tcPr>
            <w:tcW w:w="561" w:type="dxa"/>
          </w:tcPr>
          <w:p w14:paraId="3584D41E" w14:textId="77777777" w:rsidR="0096284F" w:rsidRPr="008E293A" w:rsidRDefault="0096284F" w:rsidP="00876859">
            <w:pPr>
              <w:spacing w:before="120" w:line="22" w:lineRule="atLeast"/>
              <w:rPr>
                <w:bCs/>
                <w:szCs w:val="22"/>
              </w:rPr>
            </w:pPr>
          </w:p>
        </w:tc>
        <w:tc>
          <w:tcPr>
            <w:tcW w:w="561" w:type="dxa"/>
            <w:shd w:val="clear" w:color="auto" w:fill="DEEAF6" w:themeFill="accent1" w:themeFillTint="33"/>
          </w:tcPr>
          <w:p w14:paraId="43CA4D4D" w14:textId="77777777" w:rsidR="0096284F" w:rsidRPr="008E293A" w:rsidRDefault="0096284F" w:rsidP="00876859">
            <w:pPr>
              <w:spacing w:before="120" w:line="22" w:lineRule="atLeast"/>
              <w:rPr>
                <w:bCs/>
                <w:szCs w:val="22"/>
              </w:rPr>
            </w:pPr>
          </w:p>
        </w:tc>
        <w:tc>
          <w:tcPr>
            <w:tcW w:w="561" w:type="dxa"/>
            <w:shd w:val="clear" w:color="auto" w:fill="DEEAF6" w:themeFill="accent1" w:themeFillTint="33"/>
          </w:tcPr>
          <w:p w14:paraId="43046AF9" w14:textId="77777777" w:rsidR="0096284F" w:rsidRPr="008E293A" w:rsidRDefault="0096284F" w:rsidP="00876859">
            <w:pPr>
              <w:spacing w:before="120" w:line="22" w:lineRule="atLeast"/>
              <w:rPr>
                <w:bCs/>
                <w:szCs w:val="22"/>
              </w:rPr>
            </w:pPr>
          </w:p>
        </w:tc>
        <w:tc>
          <w:tcPr>
            <w:tcW w:w="561" w:type="dxa"/>
            <w:shd w:val="clear" w:color="auto" w:fill="DEEAF6" w:themeFill="accent1" w:themeFillTint="33"/>
          </w:tcPr>
          <w:p w14:paraId="1B88B0CB" w14:textId="77777777" w:rsidR="0096284F" w:rsidRPr="008E293A" w:rsidRDefault="0096284F" w:rsidP="00876859">
            <w:pPr>
              <w:spacing w:before="120" w:line="22" w:lineRule="atLeast"/>
              <w:rPr>
                <w:bCs/>
                <w:szCs w:val="22"/>
              </w:rPr>
            </w:pPr>
          </w:p>
        </w:tc>
        <w:tc>
          <w:tcPr>
            <w:tcW w:w="561" w:type="dxa"/>
            <w:shd w:val="clear" w:color="auto" w:fill="DEEAF6" w:themeFill="accent1" w:themeFillTint="33"/>
          </w:tcPr>
          <w:p w14:paraId="65F32985" w14:textId="77777777" w:rsidR="0096284F" w:rsidRPr="008E293A" w:rsidRDefault="0096284F" w:rsidP="00876859">
            <w:pPr>
              <w:spacing w:before="120" w:line="22" w:lineRule="atLeast"/>
              <w:rPr>
                <w:bCs/>
                <w:szCs w:val="22"/>
              </w:rPr>
            </w:pPr>
          </w:p>
        </w:tc>
      </w:tr>
      <w:tr w:rsidR="0096284F" w:rsidRPr="008E293A" w14:paraId="7BE0F7D1" w14:textId="77777777" w:rsidTr="00756C88">
        <w:tc>
          <w:tcPr>
            <w:tcW w:w="2127" w:type="dxa"/>
            <w:shd w:val="clear" w:color="auto" w:fill="D9D9D9" w:themeFill="background1" w:themeFillShade="D9"/>
          </w:tcPr>
          <w:p w14:paraId="7EFAC53F" w14:textId="77777777" w:rsidR="0096284F" w:rsidRPr="008E293A" w:rsidRDefault="0096284F" w:rsidP="0096284F">
            <w:pPr>
              <w:spacing w:before="120" w:line="22" w:lineRule="atLeast"/>
              <w:jc w:val="left"/>
              <w:rPr>
                <w:b/>
                <w:bCs/>
                <w:sz w:val="16"/>
                <w:szCs w:val="16"/>
              </w:rPr>
            </w:pPr>
          </w:p>
        </w:tc>
        <w:tc>
          <w:tcPr>
            <w:tcW w:w="2552" w:type="dxa"/>
            <w:shd w:val="clear" w:color="auto" w:fill="D9D9D9" w:themeFill="background1" w:themeFillShade="D9"/>
          </w:tcPr>
          <w:p w14:paraId="756E06E2" w14:textId="77777777" w:rsidR="0096284F" w:rsidRPr="00D9617C" w:rsidRDefault="0096284F" w:rsidP="0096284F">
            <w:pPr>
              <w:spacing w:before="120" w:line="22" w:lineRule="atLeast"/>
              <w:jc w:val="left"/>
              <w:rPr>
                <w:b/>
                <w:bCs/>
                <w:color w:val="000000"/>
                <w:sz w:val="16"/>
                <w:szCs w:val="16"/>
              </w:rPr>
            </w:pPr>
            <w:r w:rsidRPr="001D75A2">
              <w:rPr>
                <w:rFonts w:cs="Calibri"/>
                <w:b/>
                <w:bCs/>
                <w:spacing w:val="-1"/>
                <w:sz w:val="16"/>
                <w:szCs w:val="16"/>
              </w:rPr>
              <w:t>Set</w:t>
            </w:r>
            <w:r w:rsidRPr="001D75A2">
              <w:rPr>
                <w:rFonts w:cs="Calibri"/>
                <w:b/>
                <w:bCs/>
                <w:spacing w:val="-7"/>
                <w:sz w:val="16"/>
                <w:szCs w:val="16"/>
              </w:rPr>
              <w:t xml:space="preserve"> </w:t>
            </w:r>
            <w:r w:rsidRPr="001D75A2">
              <w:rPr>
                <w:rFonts w:cs="Calibri"/>
                <w:b/>
                <w:bCs/>
                <w:spacing w:val="1"/>
                <w:sz w:val="16"/>
                <w:szCs w:val="16"/>
              </w:rPr>
              <w:t>up</w:t>
            </w:r>
            <w:r w:rsidRPr="001D75A2">
              <w:rPr>
                <w:rFonts w:cs="Calibri"/>
                <w:b/>
                <w:bCs/>
                <w:spacing w:val="-3"/>
                <w:sz w:val="16"/>
                <w:szCs w:val="16"/>
              </w:rPr>
              <w:t xml:space="preserve"> </w:t>
            </w:r>
            <w:r w:rsidRPr="001D75A2">
              <w:rPr>
                <w:rFonts w:cs="Calibri"/>
                <w:b/>
                <w:bCs/>
                <w:spacing w:val="-1"/>
                <w:sz w:val="16"/>
                <w:szCs w:val="16"/>
              </w:rPr>
              <w:t>hardware</w:t>
            </w:r>
          </w:p>
        </w:tc>
        <w:tc>
          <w:tcPr>
            <w:tcW w:w="1842" w:type="dxa"/>
            <w:shd w:val="clear" w:color="auto" w:fill="auto"/>
          </w:tcPr>
          <w:p w14:paraId="190AF5D4" w14:textId="77777777" w:rsidR="0096284F" w:rsidRPr="00756C88" w:rsidRDefault="00561029" w:rsidP="00756C88">
            <w:pPr>
              <w:spacing w:before="120" w:line="22" w:lineRule="atLeast"/>
              <w:jc w:val="left"/>
              <w:rPr>
                <w:bCs/>
                <w:sz w:val="16"/>
                <w:szCs w:val="16"/>
              </w:rPr>
            </w:pPr>
            <w:r>
              <w:rPr>
                <w:rFonts w:cs="Calibri"/>
                <w:bCs/>
                <w:sz w:val="16"/>
                <w:szCs w:val="16"/>
              </w:rPr>
              <w:t>CHAN Tai Man</w:t>
            </w:r>
          </w:p>
        </w:tc>
        <w:tc>
          <w:tcPr>
            <w:tcW w:w="560" w:type="dxa"/>
            <w:shd w:val="clear" w:color="auto" w:fill="auto"/>
          </w:tcPr>
          <w:p w14:paraId="548584E1" w14:textId="77777777" w:rsidR="0096284F" w:rsidRPr="008E293A" w:rsidRDefault="0096284F" w:rsidP="00D9617C">
            <w:pPr>
              <w:spacing w:before="120" w:line="22" w:lineRule="atLeast"/>
              <w:rPr>
                <w:bCs/>
                <w:szCs w:val="22"/>
              </w:rPr>
            </w:pPr>
          </w:p>
        </w:tc>
        <w:tc>
          <w:tcPr>
            <w:tcW w:w="561" w:type="dxa"/>
            <w:shd w:val="clear" w:color="auto" w:fill="auto"/>
          </w:tcPr>
          <w:p w14:paraId="214794CA" w14:textId="77777777" w:rsidR="0096284F" w:rsidRPr="008E293A" w:rsidRDefault="0096284F" w:rsidP="00D9617C">
            <w:pPr>
              <w:spacing w:before="120" w:line="22" w:lineRule="atLeast"/>
              <w:rPr>
                <w:bCs/>
                <w:szCs w:val="22"/>
              </w:rPr>
            </w:pPr>
          </w:p>
        </w:tc>
        <w:tc>
          <w:tcPr>
            <w:tcW w:w="561" w:type="dxa"/>
            <w:shd w:val="clear" w:color="auto" w:fill="auto"/>
          </w:tcPr>
          <w:p w14:paraId="5223D62F" w14:textId="77777777" w:rsidR="0096284F" w:rsidRPr="008E293A" w:rsidRDefault="0096284F" w:rsidP="00D9617C">
            <w:pPr>
              <w:spacing w:before="120" w:line="22" w:lineRule="atLeast"/>
              <w:rPr>
                <w:bCs/>
                <w:szCs w:val="22"/>
              </w:rPr>
            </w:pPr>
          </w:p>
        </w:tc>
        <w:tc>
          <w:tcPr>
            <w:tcW w:w="561" w:type="dxa"/>
            <w:shd w:val="clear" w:color="auto" w:fill="auto"/>
          </w:tcPr>
          <w:p w14:paraId="43DCA9E2" w14:textId="77777777" w:rsidR="0096284F" w:rsidRPr="008E293A" w:rsidRDefault="0096284F" w:rsidP="00D9617C">
            <w:pPr>
              <w:spacing w:before="120" w:line="22" w:lineRule="atLeast"/>
              <w:rPr>
                <w:bCs/>
                <w:szCs w:val="22"/>
              </w:rPr>
            </w:pPr>
          </w:p>
        </w:tc>
        <w:tc>
          <w:tcPr>
            <w:tcW w:w="561" w:type="dxa"/>
            <w:shd w:val="clear" w:color="auto" w:fill="auto"/>
          </w:tcPr>
          <w:p w14:paraId="036E10A8" w14:textId="77777777" w:rsidR="0096284F" w:rsidRPr="008E293A" w:rsidRDefault="0096284F" w:rsidP="00D9617C">
            <w:pPr>
              <w:spacing w:before="120" w:line="22" w:lineRule="atLeast"/>
              <w:rPr>
                <w:bCs/>
                <w:szCs w:val="22"/>
              </w:rPr>
            </w:pPr>
          </w:p>
        </w:tc>
        <w:tc>
          <w:tcPr>
            <w:tcW w:w="561" w:type="dxa"/>
            <w:shd w:val="clear" w:color="auto" w:fill="auto"/>
          </w:tcPr>
          <w:p w14:paraId="3081B06F" w14:textId="77777777" w:rsidR="0096284F" w:rsidRPr="008E293A" w:rsidRDefault="0096284F" w:rsidP="00D9617C">
            <w:pPr>
              <w:spacing w:before="120" w:line="22" w:lineRule="atLeast"/>
              <w:rPr>
                <w:bCs/>
                <w:szCs w:val="22"/>
              </w:rPr>
            </w:pPr>
          </w:p>
        </w:tc>
        <w:tc>
          <w:tcPr>
            <w:tcW w:w="561" w:type="dxa"/>
            <w:shd w:val="clear" w:color="auto" w:fill="auto"/>
          </w:tcPr>
          <w:p w14:paraId="7A5A5D06" w14:textId="77777777" w:rsidR="0096284F" w:rsidRPr="008E293A" w:rsidRDefault="0096284F" w:rsidP="00D9617C">
            <w:pPr>
              <w:spacing w:before="120" w:line="22" w:lineRule="atLeast"/>
              <w:rPr>
                <w:bCs/>
                <w:szCs w:val="22"/>
              </w:rPr>
            </w:pPr>
          </w:p>
        </w:tc>
        <w:tc>
          <w:tcPr>
            <w:tcW w:w="561" w:type="dxa"/>
            <w:shd w:val="clear" w:color="auto" w:fill="auto"/>
          </w:tcPr>
          <w:p w14:paraId="77AFB30D" w14:textId="77777777" w:rsidR="0096284F" w:rsidRPr="008E293A" w:rsidRDefault="0096284F" w:rsidP="00D9617C">
            <w:pPr>
              <w:spacing w:before="120" w:line="22" w:lineRule="atLeast"/>
              <w:rPr>
                <w:bCs/>
                <w:szCs w:val="22"/>
              </w:rPr>
            </w:pPr>
          </w:p>
        </w:tc>
        <w:tc>
          <w:tcPr>
            <w:tcW w:w="561" w:type="dxa"/>
            <w:shd w:val="clear" w:color="auto" w:fill="auto"/>
          </w:tcPr>
          <w:p w14:paraId="2A74EDF0" w14:textId="77777777" w:rsidR="0096284F" w:rsidRPr="008E293A" w:rsidRDefault="0096284F" w:rsidP="00D9617C">
            <w:pPr>
              <w:spacing w:before="120" w:line="22" w:lineRule="atLeast"/>
              <w:rPr>
                <w:bCs/>
                <w:szCs w:val="22"/>
              </w:rPr>
            </w:pPr>
          </w:p>
        </w:tc>
        <w:tc>
          <w:tcPr>
            <w:tcW w:w="561" w:type="dxa"/>
            <w:shd w:val="clear" w:color="auto" w:fill="auto"/>
          </w:tcPr>
          <w:p w14:paraId="62D8DF89" w14:textId="77777777" w:rsidR="0096284F" w:rsidRPr="008E293A" w:rsidRDefault="0096284F" w:rsidP="00D9617C">
            <w:pPr>
              <w:spacing w:before="120" w:line="22" w:lineRule="atLeast"/>
              <w:rPr>
                <w:bCs/>
                <w:szCs w:val="22"/>
              </w:rPr>
            </w:pPr>
          </w:p>
        </w:tc>
        <w:tc>
          <w:tcPr>
            <w:tcW w:w="561" w:type="dxa"/>
            <w:shd w:val="clear" w:color="auto" w:fill="auto"/>
          </w:tcPr>
          <w:p w14:paraId="35047252" w14:textId="77777777" w:rsidR="0096284F" w:rsidRPr="008E293A" w:rsidRDefault="0096284F" w:rsidP="00D9617C">
            <w:pPr>
              <w:spacing w:before="120" w:line="22" w:lineRule="atLeast"/>
              <w:rPr>
                <w:bCs/>
                <w:szCs w:val="22"/>
              </w:rPr>
            </w:pPr>
          </w:p>
        </w:tc>
        <w:tc>
          <w:tcPr>
            <w:tcW w:w="561" w:type="dxa"/>
          </w:tcPr>
          <w:p w14:paraId="06A28EAE" w14:textId="77777777" w:rsidR="0096284F" w:rsidRPr="008E293A" w:rsidRDefault="0096284F" w:rsidP="00876859">
            <w:pPr>
              <w:spacing w:before="120" w:line="22" w:lineRule="atLeast"/>
              <w:rPr>
                <w:bCs/>
                <w:szCs w:val="22"/>
              </w:rPr>
            </w:pPr>
          </w:p>
        </w:tc>
        <w:tc>
          <w:tcPr>
            <w:tcW w:w="561" w:type="dxa"/>
            <w:shd w:val="clear" w:color="auto" w:fill="FFF2CC" w:themeFill="accent4" w:themeFillTint="33"/>
          </w:tcPr>
          <w:p w14:paraId="2548695A" w14:textId="77777777" w:rsidR="0096284F" w:rsidRPr="008E293A" w:rsidRDefault="0096284F" w:rsidP="00876859">
            <w:pPr>
              <w:spacing w:before="120" w:line="22" w:lineRule="atLeast"/>
              <w:rPr>
                <w:bCs/>
                <w:szCs w:val="22"/>
              </w:rPr>
            </w:pPr>
          </w:p>
        </w:tc>
        <w:tc>
          <w:tcPr>
            <w:tcW w:w="561" w:type="dxa"/>
            <w:shd w:val="clear" w:color="auto" w:fill="FFF2CC" w:themeFill="accent4" w:themeFillTint="33"/>
          </w:tcPr>
          <w:p w14:paraId="65FE67C0" w14:textId="77777777" w:rsidR="0096284F" w:rsidRPr="008E293A" w:rsidRDefault="0096284F" w:rsidP="00876859">
            <w:pPr>
              <w:spacing w:before="120" w:line="22" w:lineRule="atLeast"/>
              <w:rPr>
                <w:bCs/>
                <w:szCs w:val="22"/>
              </w:rPr>
            </w:pPr>
          </w:p>
        </w:tc>
        <w:tc>
          <w:tcPr>
            <w:tcW w:w="561" w:type="dxa"/>
            <w:shd w:val="clear" w:color="auto" w:fill="FFF2CC" w:themeFill="accent4" w:themeFillTint="33"/>
          </w:tcPr>
          <w:p w14:paraId="6BDF2A95" w14:textId="77777777" w:rsidR="0096284F" w:rsidRPr="008E293A" w:rsidRDefault="0096284F" w:rsidP="00876859">
            <w:pPr>
              <w:spacing w:before="120" w:line="22" w:lineRule="atLeast"/>
              <w:rPr>
                <w:bCs/>
                <w:szCs w:val="22"/>
              </w:rPr>
            </w:pPr>
          </w:p>
        </w:tc>
        <w:tc>
          <w:tcPr>
            <w:tcW w:w="561" w:type="dxa"/>
            <w:shd w:val="clear" w:color="auto" w:fill="FFF2CC" w:themeFill="accent4" w:themeFillTint="33"/>
          </w:tcPr>
          <w:p w14:paraId="6B717D4E" w14:textId="77777777" w:rsidR="0096284F" w:rsidRPr="008E293A" w:rsidRDefault="0096284F" w:rsidP="00876859">
            <w:pPr>
              <w:spacing w:before="120" w:line="22" w:lineRule="atLeast"/>
              <w:rPr>
                <w:bCs/>
                <w:szCs w:val="22"/>
              </w:rPr>
            </w:pPr>
          </w:p>
        </w:tc>
      </w:tr>
      <w:tr w:rsidR="0096284F" w:rsidRPr="008E293A" w14:paraId="3B13CF87" w14:textId="77777777" w:rsidTr="00756C88">
        <w:tc>
          <w:tcPr>
            <w:tcW w:w="2127" w:type="dxa"/>
            <w:shd w:val="clear" w:color="auto" w:fill="D9D9D9" w:themeFill="background1" w:themeFillShade="D9"/>
          </w:tcPr>
          <w:p w14:paraId="00900F15" w14:textId="77777777" w:rsidR="0096284F" w:rsidRPr="008E293A" w:rsidRDefault="0096284F" w:rsidP="0096284F">
            <w:pPr>
              <w:spacing w:before="120" w:line="22" w:lineRule="atLeast"/>
              <w:jc w:val="left"/>
              <w:rPr>
                <w:b/>
                <w:bCs/>
                <w:sz w:val="16"/>
                <w:szCs w:val="16"/>
              </w:rPr>
            </w:pPr>
          </w:p>
        </w:tc>
        <w:tc>
          <w:tcPr>
            <w:tcW w:w="2552" w:type="dxa"/>
            <w:shd w:val="clear" w:color="auto" w:fill="D9D9D9" w:themeFill="background1" w:themeFillShade="D9"/>
          </w:tcPr>
          <w:p w14:paraId="319F3960" w14:textId="77777777" w:rsidR="0096284F" w:rsidRPr="001D75A2" w:rsidRDefault="0096284F" w:rsidP="00876859">
            <w:pPr>
              <w:kinsoku w:val="0"/>
              <w:overflowPunct w:val="0"/>
              <w:autoSpaceDE w:val="0"/>
              <w:autoSpaceDN w:val="0"/>
              <w:adjustRightInd w:val="0"/>
              <w:spacing w:before="120"/>
              <w:rPr>
                <w:rFonts w:ascii="Times New Roman" w:hAnsi="Times New Roman"/>
                <w:sz w:val="16"/>
                <w:szCs w:val="16"/>
              </w:rPr>
            </w:pPr>
            <w:r w:rsidRPr="001D75A2">
              <w:rPr>
                <w:rFonts w:cs="Calibri"/>
                <w:b/>
                <w:bCs/>
                <w:sz w:val="16"/>
                <w:szCs w:val="16"/>
              </w:rPr>
              <w:t>Define</w:t>
            </w:r>
            <w:r w:rsidRPr="001D75A2">
              <w:rPr>
                <w:rFonts w:cs="Calibri"/>
                <w:b/>
                <w:bCs/>
                <w:spacing w:val="-7"/>
                <w:sz w:val="16"/>
                <w:szCs w:val="16"/>
              </w:rPr>
              <w:t xml:space="preserve"> </w:t>
            </w:r>
            <w:r w:rsidRPr="001D75A2">
              <w:rPr>
                <w:rFonts w:cs="Calibri"/>
                <w:b/>
                <w:bCs/>
                <w:spacing w:val="-1"/>
                <w:sz w:val="16"/>
                <w:szCs w:val="16"/>
              </w:rPr>
              <w:t>sensor</w:t>
            </w:r>
            <w:r w:rsidRPr="001D75A2">
              <w:rPr>
                <w:rFonts w:cs="Calibri"/>
                <w:b/>
                <w:bCs/>
                <w:spacing w:val="-3"/>
                <w:sz w:val="16"/>
                <w:szCs w:val="16"/>
              </w:rPr>
              <w:t xml:space="preserve"> </w:t>
            </w:r>
            <w:r w:rsidRPr="001D75A2">
              <w:rPr>
                <w:rFonts w:cs="Calibri"/>
                <w:b/>
                <w:bCs/>
                <w:spacing w:val="-1"/>
                <w:sz w:val="16"/>
                <w:szCs w:val="16"/>
              </w:rPr>
              <w:t>functions</w:t>
            </w:r>
          </w:p>
        </w:tc>
        <w:tc>
          <w:tcPr>
            <w:tcW w:w="1842" w:type="dxa"/>
            <w:shd w:val="clear" w:color="auto" w:fill="auto"/>
          </w:tcPr>
          <w:p w14:paraId="4468D9D0" w14:textId="77777777" w:rsidR="0096284F" w:rsidRPr="00756C88" w:rsidRDefault="00561029" w:rsidP="00756C88">
            <w:pPr>
              <w:spacing w:before="120" w:line="22" w:lineRule="atLeast"/>
              <w:jc w:val="left"/>
              <w:rPr>
                <w:bCs/>
                <w:sz w:val="16"/>
                <w:szCs w:val="16"/>
              </w:rPr>
            </w:pPr>
            <w:r>
              <w:rPr>
                <w:rFonts w:cs="Calibri"/>
                <w:bCs/>
                <w:sz w:val="16"/>
                <w:szCs w:val="16"/>
              </w:rPr>
              <w:t>CHAN Tai Man</w:t>
            </w:r>
          </w:p>
        </w:tc>
        <w:tc>
          <w:tcPr>
            <w:tcW w:w="560" w:type="dxa"/>
            <w:shd w:val="clear" w:color="auto" w:fill="auto"/>
          </w:tcPr>
          <w:p w14:paraId="0578DFEA" w14:textId="77777777" w:rsidR="0096284F" w:rsidRPr="008E293A" w:rsidRDefault="0096284F" w:rsidP="00D9617C">
            <w:pPr>
              <w:spacing w:before="120" w:line="22" w:lineRule="atLeast"/>
              <w:rPr>
                <w:bCs/>
                <w:szCs w:val="22"/>
              </w:rPr>
            </w:pPr>
          </w:p>
        </w:tc>
        <w:tc>
          <w:tcPr>
            <w:tcW w:w="561" w:type="dxa"/>
            <w:shd w:val="clear" w:color="auto" w:fill="auto"/>
          </w:tcPr>
          <w:p w14:paraId="0932B9A0" w14:textId="77777777" w:rsidR="0096284F" w:rsidRPr="008E293A" w:rsidRDefault="0096284F" w:rsidP="00D9617C">
            <w:pPr>
              <w:spacing w:before="120" w:line="22" w:lineRule="atLeast"/>
              <w:rPr>
                <w:bCs/>
                <w:szCs w:val="22"/>
              </w:rPr>
            </w:pPr>
          </w:p>
        </w:tc>
        <w:tc>
          <w:tcPr>
            <w:tcW w:w="561" w:type="dxa"/>
            <w:shd w:val="clear" w:color="auto" w:fill="auto"/>
          </w:tcPr>
          <w:p w14:paraId="7A07E9A4" w14:textId="77777777" w:rsidR="0096284F" w:rsidRPr="008E293A" w:rsidRDefault="0096284F" w:rsidP="00D9617C">
            <w:pPr>
              <w:spacing w:before="120" w:line="22" w:lineRule="atLeast"/>
              <w:rPr>
                <w:bCs/>
                <w:szCs w:val="22"/>
              </w:rPr>
            </w:pPr>
          </w:p>
        </w:tc>
        <w:tc>
          <w:tcPr>
            <w:tcW w:w="561" w:type="dxa"/>
            <w:shd w:val="clear" w:color="auto" w:fill="auto"/>
          </w:tcPr>
          <w:p w14:paraId="1C9B3377" w14:textId="77777777" w:rsidR="0096284F" w:rsidRPr="008E293A" w:rsidRDefault="0096284F" w:rsidP="00D9617C">
            <w:pPr>
              <w:spacing w:before="120" w:line="22" w:lineRule="atLeast"/>
              <w:rPr>
                <w:bCs/>
                <w:szCs w:val="22"/>
              </w:rPr>
            </w:pPr>
          </w:p>
        </w:tc>
        <w:tc>
          <w:tcPr>
            <w:tcW w:w="561" w:type="dxa"/>
            <w:shd w:val="clear" w:color="auto" w:fill="auto"/>
          </w:tcPr>
          <w:p w14:paraId="09120B84" w14:textId="77777777" w:rsidR="0096284F" w:rsidRPr="008E293A" w:rsidRDefault="0096284F" w:rsidP="00D9617C">
            <w:pPr>
              <w:spacing w:before="120" w:line="22" w:lineRule="atLeast"/>
              <w:rPr>
                <w:bCs/>
                <w:szCs w:val="22"/>
              </w:rPr>
            </w:pPr>
          </w:p>
        </w:tc>
        <w:tc>
          <w:tcPr>
            <w:tcW w:w="561" w:type="dxa"/>
            <w:shd w:val="clear" w:color="auto" w:fill="auto"/>
          </w:tcPr>
          <w:p w14:paraId="14506BAC" w14:textId="77777777" w:rsidR="0096284F" w:rsidRPr="008E293A" w:rsidRDefault="0096284F" w:rsidP="00D9617C">
            <w:pPr>
              <w:spacing w:before="120" w:line="22" w:lineRule="atLeast"/>
              <w:rPr>
                <w:bCs/>
                <w:szCs w:val="22"/>
              </w:rPr>
            </w:pPr>
          </w:p>
        </w:tc>
        <w:tc>
          <w:tcPr>
            <w:tcW w:w="561" w:type="dxa"/>
            <w:shd w:val="clear" w:color="auto" w:fill="auto"/>
          </w:tcPr>
          <w:p w14:paraId="6C3F591C" w14:textId="77777777" w:rsidR="0096284F" w:rsidRPr="008E293A" w:rsidRDefault="0096284F" w:rsidP="00D9617C">
            <w:pPr>
              <w:spacing w:before="120" w:line="22" w:lineRule="atLeast"/>
              <w:rPr>
                <w:bCs/>
                <w:szCs w:val="22"/>
              </w:rPr>
            </w:pPr>
          </w:p>
        </w:tc>
        <w:tc>
          <w:tcPr>
            <w:tcW w:w="561" w:type="dxa"/>
            <w:shd w:val="clear" w:color="auto" w:fill="auto"/>
          </w:tcPr>
          <w:p w14:paraId="554A66C8" w14:textId="77777777" w:rsidR="0096284F" w:rsidRPr="008E293A" w:rsidRDefault="0096284F" w:rsidP="00D9617C">
            <w:pPr>
              <w:spacing w:before="120" w:line="22" w:lineRule="atLeast"/>
              <w:rPr>
                <w:bCs/>
                <w:szCs w:val="22"/>
              </w:rPr>
            </w:pPr>
          </w:p>
        </w:tc>
        <w:tc>
          <w:tcPr>
            <w:tcW w:w="561" w:type="dxa"/>
            <w:shd w:val="clear" w:color="auto" w:fill="auto"/>
          </w:tcPr>
          <w:p w14:paraId="2255D7CE" w14:textId="77777777" w:rsidR="0096284F" w:rsidRPr="008E293A" w:rsidRDefault="0096284F" w:rsidP="00D9617C">
            <w:pPr>
              <w:spacing w:before="120" w:line="22" w:lineRule="atLeast"/>
              <w:rPr>
                <w:bCs/>
                <w:szCs w:val="22"/>
              </w:rPr>
            </w:pPr>
          </w:p>
        </w:tc>
        <w:tc>
          <w:tcPr>
            <w:tcW w:w="561" w:type="dxa"/>
            <w:shd w:val="clear" w:color="auto" w:fill="auto"/>
          </w:tcPr>
          <w:p w14:paraId="5244C8CF" w14:textId="77777777" w:rsidR="0096284F" w:rsidRPr="008E293A" w:rsidRDefault="0096284F" w:rsidP="00D9617C">
            <w:pPr>
              <w:spacing w:before="120" w:line="22" w:lineRule="atLeast"/>
              <w:rPr>
                <w:bCs/>
                <w:szCs w:val="22"/>
              </w:rPr>
            </w:pPr>
          </w:p>
        </w:tc>
        <w:tc>
          <w:tcPr>
            <w:tcW w:w="561" w:type="dxa"/>
            <w:shd w:val="clear" w:color="auto" w:fill="auto"/>
          </w:tcPr>
          <w:p w14:paraId="33D89846" w14:textId="77777777" w:rsidR="0096284F" w:rsidRPr="008E293A" w:rsidRDefault="0096284F" w:rsidP="00D9617C">
            <w:pPr>
              <w:spacing w:before="120" w:line="22" w:lineRule="atLeast"/>
              <w:rPr>
                <w:bCs/>
                <w:szCs w:val="22"/>
              </w:rPr>
            </w:pPr>
          </w:p>
        </w:tc>
        <w:tc>
          <w:tcPr>
            <w:tcW w:w="561" w:type="dxa"/>
          </w:tcPr>
          <w:p w14:paraId="17567E90" w14:textId="77777777" w:rsidR="0096284F" w:rsidRPr="008E293A" w:rsidRDefault="0096284F" w:rsidP="00876859">
            <w:pPr>
              <w:spacing w:before="120" w:line="22" w:lineRule="atLeast"/>
              <w:rPr>
                <w:bCs/>
                <w:szCs w:val="22"/>
              </w:rPr>
            </w:pPr>
          </w:p>
        </w:tc>
        <w:tc>
          <w:tcPr>
            <w:tcW w:w="561" w:type="dxa"/>
          </w:tcPr>
          <w:p w14:paraId="6C421893" w14:textId="77777777" w:rsidR="0096284F" w:rsidRPr="008E293A" w:rsidRDefault="0096284F" w:rsidP="00876859">
            <w:pPr>
              <w:spacing w:before="120" w:line="22" w:lineRule="atLeast"/>
              <w:rPr>
                <w:bCs/>
                <w:szCs w:val="22"/>
              </w:rPr>
            </w:pPr>
          </w:p>
        </w:tc>
        <w:tc>
          <w:tcPr>
            <w:tcW w:w="561" w:type="dxa"/>
          </w:tcPr>
          <w:p w14:paraId="3EB5BD6F" w14:textId="77777777" w:rsidR="0096284F" w:rsidRPr="008E293A" w:rsidRDefault="0096284F" w:rsidP="00876859">
            <w:pPr>
              <w:spacing w:before="120" w:line="22" w:lineRule="atLeast"/>
              <w:rPr>
                <w:bCs/>
                <w:szCs w:val="22"/>
              </w:rPr>
            </w:pPr>
          </w:p>
        </w:tc>
        <w:tc>
          <w:tcPr>
            <w:tcW w:w="561" w:type="dxa"/>
          </w:tcPr>
          <w:p w14:paraId="5D3112E1" w14:textId="77777777" w:rsidR="0096284F" w:rsidRPr="008E293A" w:rsidRDefault="0096284F" w:rsidP="00876859">
            <w:pPr>
              <w:spacing w:before="120" w:line="22" w:lineRule="atLeast"/>
              <w:rPr>
                <w:bCs/>
                <w:szCs w:val="22"/>
              </w:rPr>
            </w:pPr>
          </w:p>
        </w:tc>
        <w:tc>
          <w:tcPr>
            <w:tcW w:w="561" w:type="dxa"/>
          </w:tcPr>
          <w:p w14:paraId="3EAE2D7C" w14:textId="77777777" w:rsidR="0096284F" w:rsidRPr="008E293A" w:rsidRDefault="0096284F" w:rsidP="00876859">
            <w:pPr>
              <w:spacing w:before="120" w:line="22" w:lineRule="atLeast"/>
              <w:rPr>
                <w:bCs/>
                <w:szCs w:val="22"/>
              </w:rPr>
            </w:pPr>
          </w:p>
        </w:tc>
      </w:tr>
      <w:tr w:rsidR="0096284F" w:rsidRPr="008E293A" w14:paraId="13E300E6" w14:textId="77777777" w:rsidTr="00756C88">
        <w:trPr>
          <w:trHeight w:val="438"/>
        </w:trPr>
        <w:tc>
          <w:tcPr>
            <w:tcW w:w="2127" w:type="dxa"/>
            <w:shd w:val="clear" w:color="auto" w:fill="D9D9D9" w:themeFill="background1" w:themeFillShade="D9"/>
          </w:tcPr>
          <w:p w14:paraId="020D53F3" w14:textId="77777777" w:rsidR="0096284F" w:rsidRPr="008E293A" w:rsidRDefault="0096284F" w:rsidP="0096284F">
            <w:pPr>
              <w:spacing w:before="120" w:line="22" w:lineRule="atLeast"/>
              <w:jc w:val="left"/>
              <w:rPr>
                <w:b/>
                <w:bCs/>
                <w:sz w:val="16"/>
                <w:szCs w:val="16"/>
              </w:rPr>
            </w:pPr>
          </w:p>
        </w:tc>
        <w:tc>
          <w:tcPr>
            <w:tcW w:w="2552" w:type="dxa"/>
            <w:shd w:val="clear" w:color="auto" w:fill="D9D9D9" w:themeFill="background1" w:themeFillShade="D9"/>
          </w:tcPr>
          <w:p w14:paraId="545A45F3" w14:textId="77777777" w:rsidR="0096284F" w:rsidRPr="008E293A" w:rsidRDefault="0096284F" w:rsidP="0096284F">
            <w:pPr>
              <w:spacing w:before="120" w:line="22" w:lineRule="atLeast"/>
              <w:jc w:val="left"/>
              <w:rPr>
                <w:bCs/>
                <w:sz w:val="16"/>
                <w:szCs w:val="16"/>
              </w:rPr>
            </w:pPr>
            <w:r w:rsidRPr="001D75A2">
              <w:rPr>
                <w:rFonts w:cs="Calibri"/>
                <w:b/>
                <w:bCs/>
                <w:sz w:val="16"/>
                <w:szCs w:val="16"/>
              </w:rPr>
              <w:t>Define</w:t>
            </w:r>
            <w:r w:rsidRPr="001D75A2">
              <w:rPr>
                <w:rFonts w:cs="Calibri"/>
                <w:b/>
                <w:bCs/>
                <w:spacing w:val="-7"/>
                <w:sz w:val="16"/>
                <w:szCs w:val="16"/>
              </w:rPr>
              <w:t xml:space="preserve"> </w:t>
            </w:r>
            <w:r w:rsidRPr="001D75A2">
              <w:rPr>
                <w:rFonts w:cs="Calibri"/>
                <w:b/>
                <w:bCs/>
                <w:spacing w:val="-1"/>
                <w:sz w:val="16"/>
                <w:szCs w:val="16"/>
              </w:rPr>
              <w:t>major</w:t>
            </w:r>
            <w:r w:rsidRPr="001D75A2">
              <w:rPr>
                <w:rFonts w:cs="Calibri"/>
                <w:b/>
                <w:bCs/>
                <w:spacing w:val="-4"/>
                <w:sz w:val="16"/>
                <w:szCs w:val="16"/>
              </w:rPr>
              <w:t xml:space="preserve"> </w:t>
            </w:r>
            <w:r w:rsidRPr="001D75A2">
              <w:rPr>
                <w:rFonts w:cs="Calibri"/>
                <w:b/>
                <w:bCs/>
                <w:spacing w:val="-1"/>
                <w:sz w:val="16"/>
                <w:szCs w:val="16"/>
              </w:rPr>
              <w:t>functions</w:t>
            </w:r>
          </w:p>
        </w:tc>
        <w:tc>
          <w:tcPr>
            <w:tcW w:w="1842" w:type="dxa"/>
            <w:shd w:val="clear" w:color="auto" w:fill="auto"/>
          </w:tcPr>
          <w:p w14:paraId="263A6FB8" w14:textId="77777777" w:rsidR="0096284F" w:rsidRPr="00756C88" w:rsidRDefault="00561029" w:rsidP="00756C88">
            <w:pPr>
              <w:spacing w:before="120" w:line="22" w:lineRule="atLeast"/>
              <w:jc w:val="left"/>
              <w:rPr>
                <w:bCs/>
                <w:sz w:val="16"/>
                <w:szCs w:val="16"/>
              </w:rPr>
            </w:pPr>
            <w:r>
              <w:rPr>
                <w:rFonts w:cs="Calibri"/>
                <w:bCs/>
                <w:sz w:val="16"/>
                <w:szCs w:val="16"/>
              </w:rPr>
              <w:t>CHAN Tai Man</w:t>
            </w:r>
          </w:p>
        </w:tc>
        <w:tc>
          <w:tcPr>
            <w:tcW w:w="560" w:type="dxa"/>
            <w:shd w:val="clear" w:color="auto" w:fill="auto"/>
          </w:tcPr>
          <w:p w14:paraId="2ADCBAAA" w14:textId="77777777" w:rsidR="0096284F" w:rsidRPr="008E293A" w:rsidRDefault="0096284F" w:rsidP="00D9617C">
            <w:pPr>
              <w:spacing w:before="120" w:line="22" w:lineRule="atLeast"/>
              <w:rPr>
                <w:bCs/>
                <w:szCs w:val="22"/>
              </w:rPr>
            </w:pPr>
          </w:p>
        </w:tc>
        <w:tc>
          <w:tcPr>
            <w:tcW w:w="561" w:type="dxa"/>
            <w:shd w:val="clear" w:color="auto" w:fill="auto"/>
          </w:tcPr>
          <w:p w14:paraId="70F1D6E9" w14:textId="77777777" w:rsidR="0096284F" w:rsidRPr="008E293A" w:rsidRDefault="0096284F" w:rsidP="00D9617C">
            <w:pPr>
              <w:spacing w:before="120" w:line="22" w:lineRule="atLeast"/>
              <w:rPr>
                <w:bCs/>
                <w:szCs w:val="22"/>
              </w:rPr>
            </w:pPr>
          </w:p>
        </w:tc>
        <w:tc>
          <w:tcPr>
            <w:tcW w:w="561" w:type="dxa"/>
            <w:shd w:val="clear" w:color="auto" w:fill="auto"/>
          </w:tcPr>
          <w:p w14:paraId="08CE899B" w14:textId="77777777" w:rsidR="0096284F" w:rsidRPr="008E293A" w:rsidRDefault="0096284F" w:rsidP="00D9617C">
            <w:pPr>
              <w:spacing w:before="120" w:line="22" w:lineRule="atLeast"/>
              <w:rPr>
                <w:bCs/>
                <w:szCs w:val="22"/>
              </w:rPr>
            </w:pPr>
          </w:p>
        </w:tc>
        <w:tc>
          <w:tcPr>
            <w:tcW w:w="561" w:type="dxa"/>
            <w:shd w:val="clear" w:color="auto" w:fill="auto"/>
          </w:tcPr>
          <w:p w14:paraId="7681B494" w14:textId="77777777" w:rsidR="0096284F" w:rsidRPr="008E293A" w:rsidRDefault="0096284F" w:rsidP="00D9617C">
            <w:pPr>
              <w:spacing w:before="120" w:line="22" w:lineRule="atLeast"/>
              <w:rPr>
                <w:bCs/>
                <w:szCs w:val="22"/>
              </w:rPr>
            </w:pPr>
          </w:p>
        </w:tc>
        <w:tc>
          <w:tcPr>
            <w:tcW w:w="561" w:type="dxa"/>
            <w:shd w:val="clear" w:color="auto" w:fill="auto"/>
          </w:tcPr>
          <w:p w14:paraId="68F99796" w14:textId="77777777" w:rsidR="0096284F" w:rsidRPr="008E293A" w:rsidRDefault="0096284F" w:rsidP="00D9617C">
            <w:pPr>
              <w:spacing w:before="120" w:line="22" w:lineRule="atLeast"/>
              <w:rPr>
                <w:bCs/>
                <w:szCs w:val="22"/>
              </w:rPr>
            </w:pPr>
          </w:p>
        </w:tc>
        <w:tc>
          <w:tcPr>
            <w:tcW w:w="561" w:type="dxa"/>
            <w:shd w:val="clear" w:color="auto" w:fill="auto"/>
          </w:tcPr>
          <w:p w14:paraId="4A393F37" w14:textId="77777777" w:rsidR="0096284F" w:rsidRPr="008E293A" w:rsidRDefault="0096284F" w:rsidP="00D9617C">
            <w:pPr>
              <w:spacing w:before="120" w:line="22" w:lineRule="atLeast"/>
              <w:rPr>
                <w:bCs/>
                <w:szCs w:val="22"/>
              </w:rPr>
            </w:pPr>
          </w:p>
        </w:tc>
        <w:tc>
          <w:tcPr>
            <w:tcW w:w="561" w:type="dxa"/>
            <w:shd w:val="clear" w:color="auto" w:fill="auto"/>
          </w:tcPr>
          <w:p w14:paraId="113B0623" w14:textId="77777777" w:rsidR="0096284F" w:rsidRPr="008E293A" w:rsidRDefault="0096284F" w:rsidP="00D9617C">
            <w:pPr>
              <w:spacing w:before="120" w:line="22" w:lineRule="atLeast"/>
              <w:rPr>
                <w:bCs/>
                <w:szCs w:val="22"/>
              </w:rPr>
            </w:pPr>
          </w:p>
        </w:tc>
        <w:tc>
          <w:tcPr>
            <w:tcW w:w="561" w:type="dxa"/>
            <w:shd w:val="clear" w:color="auto" w:fill="auto"/>
          </w:tcPr>
          <w:p w14:paraId="2067286F" w14:textId="77777777" w:rsidR="0096284F" w:rsidRPr="008E293A" w:rsidRDefault="0096284F" w:rsidP="00D9617C">
            <w:pPr>
              <w:spacing w:before="120" w:line="22" w:lineRule="atLeast"/>
              <w:rPr>
                <w:bCs/>
                <w:szCs w:val="22"/>
              </w:rPr>
            </w:pPr>
          </w:p>
        </w:tc>
        <w:tc>
          <w:tcPr>
            <w:tcW w:w="561" w:type="dxa"/>
            <w:shd w:val="clear" w:color="auto" w:fill="auto"/>
          </w:tcPr>
          <w:p w14:paraId="3086FB3F" w14:textId="77777777" w:rsidR="0096284F" w:rsidRPr="008E293A" w:rsidRDefault="0096284F" w:rsidP="00D9617C">
            <w:pPr>
              <w:spacing w:before="120" w:line="22" w:lineRule="atLeast"/>
              <w:rPr>
                <w:bCs/>
                <w:szCs w:val="22"/>
              </w:rPr>
            </w:pPr>
          </w:p>
        </w:tc>
        <w:tc>
          <w:tcPr>
            <w:tcW w:w="561" w:type="dxa"/>
            <w:shd w:val="clear" w:color="auto" w:fill="auto"/>
          </w:tcPr>
          <w:p w14:paraId="45618052" w14:textId="77777777" w:rsidR="0096284F" w:rsidRPr="008E293A" w:rsidRDefault="0096284F" w:rsidP="00D9617C">
            <w:pPr>
              <w:spacing w:before="120" w:line="22" w:lineRule="atLeast"/>
              <w:rPr>
                <w:bCs/>
                <w:szCs w:val="22"/>
              </w:rPr>
            </w:pPr>
          </w:p>
        </w:tc>
        <w:tc>
          <w:tcPr>
            <w:tcW w:w="561" w:type="dxa"/>
            <w:shd w:val="clear" w:color="auto" w:fill="auto"/>
          </w:tcPr>
          <w:p w14:paraId="48849ADC" w14:textId="77777777" w:rsidR="0096284F" w:rsidRPr="008E293A" w:rsidRDefault="0096284F" w:rsidP="00D9617C">
            <w:pPr>
              <w:spacing w:before="120" w:line="22" w:lineRule="atLeast"/>
              <w:rPr>
                <w:bCs/>
                <w:szCs w:val="22"/>
              </w:rPr>
            </w:pPr>
          </w:p>
        </w:tc>
        <w:tc>
          <w:tcPr>
            <w:tcW w:w="561" w:type="dxa"/>
          </w:tcPr>
          <w:p w14:paraId="2235D84B" w14:textId="77777777" w:rsidR="0096284F" w:rsidRPr="008E293A" w:rsidRDefault="0096284F" w:rsidP="00876859">
            <w:pPr>
              <w:spacing w:before="120" w:line="22" w:lineRule="atLeast"/>
              <w:rPr>
                <w:bCs/>
                <w:szCs w:val="22"/>
              </w:rPr>
            </w:pPr>
          </w:p>
        </w:tc>
        <w:tc>
          <w:tcPr>
            <w:tcW w:w="561" w:type="dxa"/>
          </w:tcPr>
          <w:p w14:paraId="06B77E15" w14:textId="77777777" w:rsidR="0096284F" w:rsidRPr="008E293A" w:rsidRDefault="0096284F" w:rsidP="00876859">
            <w:pPr>
              <w:spacing w:before="120" w:line="22" w:lineRule="atLeast"/>
              <w:rPr>
                <w:bCs/>
                <w:szCs w:val="22"/>
              </w:rPr>
            </w:pPr>
          </w:p>
        </w:tc>
        <w:tc>
          <w:tcPr>
            <w:tcW w:w="561" w:type="dxa"/>
          </w:tcPr>
          <w:p w14:paraId="486C8E05" w14:textId="77777777" w:rsidR="0096284F" w:rsidRPr="008E293A" w:rsidRDefault="0096284F" w:rsidP="00876859">
            <w:pPr>
              <w:spacing w:before="120" w:line="22" w:lineRule="atLeast"/>
              <w:rPr>
                <w:bCs/>
                <w:szCs w:val="22"/>
              </w:rPr>
            </w:pPr>
          </w:p>
        </w:tc>
        <w:tc>
          <w:tcPr>
            <w:tcW w:w="561" w:type="dxa"/>
          </w:tcPr>
          <w:p w14:paraId="07913DF8" w14:textId="77777777" w:rsidR="0096284F" w:rsidRPr="008E293A" w:rsidRDefault="0096284F" w:rsidP="00876859">
            <w:pPr>
              <w:spacing w:before="120" w:line="22" w:lineRule="atLeast"/>
              <w:rPr>
                <w:bCs/>
                <w:szCs w:val="22"/>
              </w:rPr>
            </w:pPr>
          </w:p>
        </w:tc>
        <w:tc>
          <w:tcPr>
            <w:tcW w:w="561" w:type="dxa"/>
          </w:tcPr>
          <w:p w14:paraId="6A031900" w14:textId="77777777" w:rsidR="0096284F" w:rsidRPr="008E293A" w:rsidRDefault="0096284F" w:rsidP="00876859">
            <w:pPr>
              <w:spacing w:before="120" w:line="22" w:lineRule="atLeast"/>
              <w:rPr>
                <w:bCs/>
                <w:szCs w:val="22"/>
              </w:rPr>
            </w:pPr>
          </w:p>
        </w:tc>
      </w:tr>
      <w:tr w:rsidR="0096284F" w:rsidRPr="008E293A" w14:paraId="45C7F1AE" w14:textId="77777777" w:rsidTr="00756C88">
        <w:tc>
          <w:tcPr>
            <w:tcW w:w="2127" w:type="dxa"/>
            <w:shd w:val="clear" w:color="auto" w:fill="D9D9D9" w:themeFill="background1" w:themeFillShade="D9"/>
          </w:tcPr>
          <w:p w14:paraId="06A6409D" w14:textId="77777777" w:rsidR="0096284F" w:rsidRPr="008E293A" w:rsidRDefault="0096284F" w:rsidP="0096284F">
            <w:pPr>
              <w:spacing w:before="120" w:line="22" w:lineRule="atLeast"/>
              <w:jc w:val="left"/>
              <w:rPr>
                <w:b/>
                <w:bCs/>
                <w:sz w:val="16"/>
                <w:szCs w:val="16"/>
              </w:rPr>
            </w:pPr>
          </w:p>
        </w:tc>
        <w:tc>
          <w:tcPr>
            <w:tcW w:w="2552" w:type="dxa"/>
            <w:shd w:val="clear" w:color="auto" w:fill="D9D9D9" w:themeFill="background1" w:themeFillShade="D9"/>
          </w:tcPr>
          <w:p w14:paraId="33097E55" w14:textId="77777777" w:rsidR="0096284F" w:rsidRPr="008E293A" w:rsidRDefault="0096284F" w:rsidP="0096284F">
            <w:pPr>
              <w:spacing w:before="120" w:line="22" w:lineRule="atLeast"/>
              <w:jc w:val="left"/>
              <w:rPr>
                <w:b/>
                <w:sz w:val="16"/>
                <w:szCs w:val="16"/>
              </w:rPr>
            </w:pPr>
            <w:r w:rsidRPr="001D75A2">
              <w:rPr>
                <w:rFonts w:cs="Calibri"/>
                <w:b/>
                <w:bCs/>
                <w:spacing w:val="-1"/>
                <w:sz w:val="16"/>
                <w:szCs w:val="16"/>
              </w:rPr>
              <w:t>Set</w:t>
            </w:r>
            <w:r w:rsidRPr="001D75A2">
              <w:rPr>
                <w:rFonts w:cs="Calibri"/>
                <w:b/>
                <w:bCs/>
                <w:spacing w:val="-5"/>
                <w:sz w:val="16"/>
                <w:szCs w:val="16"/>
              </w:rPr>
              <w:t xml:space="preserve"> </w:t>
            </w:r>
            <w:r w:rsidRPr="001D75A2">
              <w:rPr>
                <w:rFonts w:cs="Calibri"/>
                <w:b/>
                <w:bCs/>
                <w:spacing w:val="1"/>
                <w:sz w:val="16"/>
                <w:szCs w:val="16"/>
              </w:rPr>
              <w:t>up</w:t>
            </w:r>
            <w:r w:rsidRPr="001D75A2">
              <w:rPr>
                <w:rFonts w:cs="Calibri"/>
                <w:b/>
                <w:bCs/>
                <w:spacing w:val="-1"/>
                <w:sz w:val="16"/>
                <w:szCs w:val="16"/>
              </w:rPr>
              <w:t xml:space="preserve"> simple</w:t>
            </w:r>
            <w:r w:rsidRPr="001D75A2">
              <w:rPr>
                <w:rFonts w:cs="Calibri"/>
                <w:b/>
                <w:bCs/>
                <w:spacing w:val="-4"/>
                <w:sz w:val="16"/>
                <w:szCs w:val="16"/>
              </w:rPr>
              <w:t xml:space="preserve"> </w:t>
            </w:r>
            <w:r w:rsidRPr="001D75A2">
              <w:rPr>
                <w:rFonts w:cs="Calibri"/>
                <w:b/>
                <w:bCs/>
                <w:sz w:val="16"/>
                <w:szCs w:val="16"/>
              </w:rPr>
              <w:t>web</w:t>
            </w:r>
            <w:r w:rsidRPr="001D75A2">
              <w:rPr>
                <w:rFonts w:cs="Calibri"/>
                <w:b/>
                <w:bCs/>
                <w:spacing w:val="-5"/>
                <w:sz w:val="16"/>
                <w:szCs w:val="16"/>
              </w:rPr>
              <w:t xml:space="preserve"> </w:t>
            </w:r>
            <w:r w:rsidRPr="001D75A2">
              <w:rPr>
                <w:rFonts w:cs="Calibri"/>
                <w:b/>
                <w:bCs/>
                <w:spacing w:val="-1"/>
                <w:sz w:val="16"/>
                <w:szCs w:val="16"/>
              </w:rPr>
              <w:t>server</w:t>
            </w:r>
          </w:p>
        </w:tc>
        <w:tc>
          <w:tcPr>
            <w:tcW w:w="1842" w:type="dxa"/>
            <w:shd w:val="clear" w:color="auto" w:fill="auto"/>
          </w:tcPr>
          <w:p w14:paraId="0E405EAB" w14:textId="77777777" w:rsidR="0096284F" w:rsidRPr="00756C88" w:rsidRDefault="00561029" w:rsidP="00756C88">
            <w:pPr>
              <w:spacing w:before="120" w:line="22" w:lineRule="atLeast"/>
              <w:jc w:val="left"/>
              <w:rPr>
                <w:bCs/>
                <w:sz w:val="16"/>
                <w:szCs w:val="16"/>
              </w:rPr>
            </w:pPr>
            <w:r>
              <w:rPr>
                <w:rFonts w:cs="Calibri"/>
                <w:bCs/>
                <w:sz w:val="16"/>
                <w:szCs w:val="16"/>
              </w:rPr>
              <w:t>CHAN Tai Man</w:t>
            </w:r>
          </w:p>
        </w:tc>
        <w:tc>
          <w:tcPr>
            <w:tcW w:w="560" w:type="dxa"/>
            <w:shd w:val="clear" w:color="auto" w:fill="auto"/>
          </w:tcPr>
          <w:p w14:paraId="567C8D27" w14:textId="77777777" w:rsidR="0096284F" w:rsidRPr="008E293A" w:rsidRDefault="0096284F" w:rsidP="00D9617C">
            <w:pPr>
              <w:spacing w:before="120" w:line="22" w:lineRule="atLeast"/>
              <w:rPr>
                <w:bCs/>
                <w:szCs w:val="22"/>
              </w:rPr>
            </w:pPr>
          </w:p>
        </w:tc>
        <w:tc>
          <w:tcPr>
            <w:tcW w:w="561" w:type="dxa"/>
            <w:shd w:val="clear" w:color="auto" w:fill="auto"/>
          </w:tcPr>
          <w:p w14:paraId="033FF281" w14:textId="77777777" w:rsidR="0096284F" w:rsidRPr="008E293A" w:rsidRDefault="0096284F" w:rsidP="00D9617C">
            <w:pPr>
              <w:spacing w:before="120" w:line="22" w:lineRule="atLeast"/>
              <w:rPr>
                <w:bCs/>
                <w:szCs w:val="22"/>
              </w:rPr>
            </w:pPr>
          </w:p>
        </w:tc>
        <w:tc>
          <w:tcPr>
            <w:tcW w:w="561" w:type="dxa"/>
            <w:shd w:val="clear" w:color="auto" w:fill="auto"/>
          </w:tcPr>
          <w:p w14:paraId="4746F077" w14:textId="77777777" w:rsidR="0096284F" w:rsidRPr="008E293A" w:rsidRDefault="0096284F" w:rsidP="00D9617C">
            <w:pPr>
              <w:spacing w:before="120" w:line="22" w:lineRule="atLeast"/>
              <w:rPr>
                <w:bCs/>
                <w:szCs w:val="22"/>
              </w:rPr>
            </w:pPr>
          </w:p>
        </w:tc>
        <w:tc>
          <w:tcPr>
            <w:tcW w:w="561" w:type="dxa"/>
            <w:shd w:val="clear" w:color="auto" w:fill="auto"/>
          </w:tcPr>
          <w:p w14:paraId="0783E884" w14:textId="77777777" w:rsidR="0096284F" w:rsidRPr="008E293A" w:rsidRDefault="0096284F" w:rsidP="00D9617C">
            <w:pPr>
              <w:spacing w:before="120" w:line="22" w:lineRule="atLeast"/>
              <w:rPr>
                <w:bCs/>
                <w:szCs w:val="22"/>
              </w:rPr>
            </w:pPr>
          </w:p>
        </w:tc>
        <w:tc>
          <w:tcPr>
            <w:tcW w:w="561" w:type="dxa"/>
            <w:shd w:val="clear" w:color="auto" w:fill="auto"/>
          </w:tcPr>
          <w:p w14:paraId="6A7BCDEB" w14:textId="77777777" w:rsidR="0096284F" w:rsidRPr="008E293A" w:rsidRDefault="0096284F" w:rsidP="00D9617C">
            <w:pPr>
              <w:spacing w:before="120" w:line="22" w:lineRule="atLeast"/>
              <w:rPr>
                <w:bCs/>
                <w:szCs w:val="22"/>
              </w:rPr>
            </w:pPr>
          </w:p>
        </w:tc>
        <w:tc>
          <w:tcPr>
            <w:tcW w:w="561" w:type="dxa"/>
            <w:shd w:val="clear" w:color="auto" w:fill="auto"/>
          </w:tcPr>
          <w:p w14:paraId="2A979287" w14:textId="77777777" w:rsidR="0096284F" w:rsidRPr="008E293A" w:rsidRDefault="0096284F" w:rsidP="00D9617C">
            <w:pPr>
              <w:spacing w:before="120" w:line="22" w:lineRule="atLeast"/>
              <w:rPr>
                <w:bCs/>
                <w:szCs w:val="22"/>
              </w:rPr>
            </w:pPr>
          </w:p>
        </w:tc>
        <w:tc>
          <w:tcPr>
            <w:tcW w:w="561" w:type="dxa"/>
            <w:shd w:val="clear" w:color="auto" w:fill="auto"/>
          </w:tcPr>
          <w:p w14:paraId="13DD1CF0" w14:textId="77777777" w:rsidR="0096284F" w:rsidRPr="008E293A" w:rsidRDefault="0096284F" w:rsidP="00D9617C">
            <w:pPr>
              <w:spacing w:before="120" w:line="22" w:lineRule="atLeast"/>
              <w:rPr>
                <w:bCs/>
                <w:szCs w:val="22"/>
              </w:rPr>
            </w:pPr>
          </w:p>
        </w:tc>
        <w:tc>
          <w:tcPr>
            <w:tcW w:w="561" w:type="dxa"/>
            <w:shd w:val="clear" w:color="auto" w:fill="auto"/>
          </w:tcPr>
          <w:p w14:paraId="24ABD923" w14:textId="77777777" w:rsidR="0096284F" w:rsidRPr="008E293A" w:rsidRDefault="0096284F" w:rsidP="00D9617C">
            <w:pPr>
              <w:spacing w:before="120" w:line="22" w:lineRule="atLeast"/>
              <w:rPr>
                <w:bCs/>
                <w:szCs w:val="22"/>
              </w:rPr>
            </w:pPr>
          </w:p>
        </w:tc>
        <w:tc>
          <w:tcPr>
            <w:tcW w:w="561" w:type="dxa"/>
            <w:shd w:val="clear" w:color="auto" w:fill="auto"/>
          </w:tcPr>
          <w:p w14:paraId="6FB5E529" w14:textId="77777777" w:rsidR="0096284F" w:rsidRPr="008E293A" w:rsidRDefault="0096284F" w:rsidP="00D9617C">
            <w:pPr>
              <w:spacing w:before="120" w:line="22" w:lineRule="atLeast"/>
              <w:rPr>
                <w:bCs/>
                <w:szCs w:val="22"/>
              </w:rPr>
            </w:pPr>
          </w:p>
        </w:tc>
        <w:tc>
          <w:tcPr>
            <w:tcW w:w="561" w:type="dxa"/>
            <w:shd w:val="clear" w:color="auto" w:fill="auto"/>
          </w:tcPr>
          <w:p w14:paraId="302540BE" w14:textId="77777777" w:rsidR="0096284F" w:rsidRPr="008E293A" w:rsidRDefault="0096284F" w:rsidP="00D9617C">
            <w:pPr>
              <w:spacing w:before="120" w:line="22" w:lineRule="atLeast"/>
              <w:rPr>
                <w:bCs/>
                <w:szCs w:val="22"/>
              </w:rPr>
            </w:pPr>
          </w:p>
        </w:tc>
        <w:tc>
          <w:tcPr>
            <w:tcW w:w="561" w:type="dxa"/>
            <w:shd w:val="clear" w:color="auto" w:fill="auto"/>
          </w:tcPr>
          <w:p w14:paraId="203193C4" w14:textId="77777777" w:rsidR="0096284F" w:rsidRPr="008E293A" w:rsidRDefault="0096284F" w:rsidP="00D9617C">
            <w:pPr>
              <w:spacing w:before="120" w:line="22" w:lineRule="atLeast"/>
              <w:rPr>
                <w:bCs/>
                <w:szCs w:val="22"/>
              </w:rPr>
            </w:pPr>
          </w:p>
        </w:tc>
        <w:tc>
          <w:tcPr>
            <w:tcW w:w="561" w:type="dxa"/>
          </w:tcPr>
          <w:p w14:paraId="28FE7868" w14:textId="77777777" w:rsidR="0096284F" w:rsidRPr="008E293A" w:rsidRDefault="0096284F" w:rsidP="00876859">
            <w:pPr>
              <w:spacing w:before="120" w:line="22" w:lineRule="atLeast"/>
              <w:rPr>
                <w:bCs/>
                <w:szCs w:val="22"/>
              </w:rPr>
            </w:pPr>
          </w:p>
        </w:tc>
        <w:tc>
          <w:tcPr>
            <w:tcW w:w="561" w:type="dxa"/>
          </w:tcPr>
          <w:p w14:paraId="455DFC15" w14:textId="77777777" w:rsidR="0096284F" w:rsidRPr="008E293A" w:rsidRDefault="0096284F" w:rsidP="00876859">
            <w:pPr>
              <w:spacing w:before="120" w:line="22" w:lineRule="atLeast"/>
              <w:rPr>
                <w:bCs/>
                <w:szCs w:val="22"/>
              </w:rPr>
            </w:pPr>
          </w:p>
        </w:tc>
        <w:tc>
          <w:tcPr>
            <w:tcW w:w="561" w:type="dxa"/>
          </w:tcPr>
          <w:p w14:paraId="419C845A" w14:textId="77777777" w:rsidR="0096284F" w:rsidRPr="008E293A" w:rsidRDefault="0096284F" w:rsidP="00876859">
            <w:pPr>
              <w:spacing w:before="120" w:line="22" w:lineRule="atLeast"/>
              <w:rPr>
                <w:bCs/>
                <w:szCs w:val="22"/>
              </w:rPr>
            </w:pPr>
          </w:p>
        </w:tc>
        <w:tc>
          <w:tcPr>
            <w:tcW w:w="561" w:type="dxa"/>
            <w:shd w:val="clear" w:color="auto" w:fill="FFF2CC" w:themeFill="accent4" w:themeFillTint="33"/>
          </w:tcPr>
          <w:p w14:paraId="2C8E388E" w14:textId="77777777" w:rsidR="0096284F" w:rsidRPr="008E293A" w:rsidRDefault="0096284F" w:rsidP="00876859">
            <w:pPr>
              <w:spacing w:before="120" w:line="22" w:lineRule="atLeast"/>
              <w:rPr>
                <w:bCs/>
                <w:szCs w:val="22"/>
              </w:rPr>
            </w:pPr>
          </w:p>
        </w:tc>
        <w:tc>
          <w:tcPr>
            <w:tcW w:w="561" w:type="dxa"/>
            <w:shd w:val="clear" w:color="auto" w:fill="FFF2CC" w:themeFill="accent4" w:themeFillTint="33"/>
          </w:tcPr>
          <w:p w14:paraId="671C5A7A" w14:textId="77777777" w:rsidR="0096284F" w:rsidRPr="008E293A" w:rsidRDefault="0096284F" w:rsidP="00876859">
            <w:pPr>
              <w:spacing w:before="120" w:line="22" w:lineRule="atLeast"/>
              <w:rPr>
                <w:bCs/>
                <w:szCs w:val="22"/>
              </w:rPr>
            </w:pPr>
          </w:p>
        </w:tc>
      </w:tr>
    </w:tbl>
    <w:p w14:paraId="228F879D" w14:textId="77777777" w:rsidR="0062297E" w:rsidRPr="00756C88" w:rsidRDefault="00756C88" w:rsidP="00756C88">
      <w:pPr>
        <w:spacing w:before="120"/>
        <w:jc w:val="right"/>
      </w:pPr>
      <w:r w:rsidRPr="00756C88">
        <w:t xml:space="preserve">Continued on the next </w:t>
      </w:r>
      <w:proofErr w:type="gramStart"/>
      <w:r w:rsidRPr="00756C88">
        <w:t>page</w:t>
      </w:r>
      <w:proofErr w:type="gramEnd"/>
    </w:p>
    <w:p w14:paraId="77525EFC" w14:textId="77777777" w:rsidR="0062297E" w:rsidRPr="00756C88" w:rsidRDefault="0062297E" w:rsidP="00581454">
      <w:pPr>
        <w:spacing w:before="120"/>
      </w:pPr>
    </w:p>
    <w:p w14:paraId="2E12D84B" w14:textId="77777777" w:rsidR="0039006D" w:rsidRDefault="0039006D" w:rsidP="00581454">
      <w:pPr>
        <w:spacing w:before="120"/>
        <w:rPr>
          <w:b/>
        </w:rPr>
      </w:pPr>
    </w:p>
    <w:p w14:paraId="24007AB5" w14:textId="77777777" w:rsidR="0039006D" w:rsidRDefault="0039006D" w:rsidP="00581454">
      <w:pPr>
        <w:spacing w:before="120"/>
        <w:rPr>
          <w:b/>
        </w:rPr>
      </w:pPr>
    </w:p>
    <w:p w14:paraId="417033D7" w14:textId="77777777" w:rsidR="0039006D" w:rsidRDefault="0039006D" w:rsidP="00581454">
      <w:pPr>
        <w:spacing w:before="120"/>
        <w:rPr>
          <w:b/>
        </w:rPr>
      </w:pPr>
    </w:p>
    <w:p w14:paraId="0881A0E4" w14:textId="77777777" w:rsidR="00114C99" w:rsidRDefault="00114C99" w:rsidP="00581454">
      <w:pPr>
        <w:spacing w:before="120"/>
        <w:rPr>
          <w:b/>
        </w:rPr>
      </w:pPr>
    </w:p>
    <w:p w14:paraId="7005FFE0" w14:textId="77777777" w:rsidR="002A5BDC" w:rsidRDefault="00BB333F" w:rsidP="000C2A6E">
      <w:pPr>
        <w:pStyle w:val="Table"/>
      </w:pPr>
      <w:r w:rsidRPr="00BB333F">
        <w:rPr>
          <w:rFonts w:ascii="Calibri" w:hAnsi="Calibri"/>
        </w:rPr>
        <w:t xml:space="preserve"> Table </w:t>
      </w:r>
      <w:r w:rsidR="00B22A47">
        <w:rPr>
          <w:rFonts w:ascii="Calibri" w:hAnsi="Calibri"/>
        </w:rPr>
        <w:t>2</w:t>
      </w:r>
      <w:r w:rsidR="008A393D">
        <w:t>.</w:t>
      </w:r>
      <w:r w:rsidRPr="00BB333F">
        <w:rPr>
          <w:rFonts w:ascii="Calibri" w:hAnsi="Calibri"/>
        </w:rPr>
        <w:t xml:space="preserve"> </w:t>
      </w:r>
      <w:r w:rsidR="008A393D">
        <w:t>ELSA Schedulde (</w:t>
      </w:r>
      <w:r w:rsidRPr="00BB333F">
        <w:rPr>
          <w:rFonts w:ascii="Calibri" w:hAnsi="Calibri"/>
        </w:rPr>
        <w:t>C</w:t>
      </w:r>
      <w:r w:rsidR="008A393D">
        <w:t xml:space="preserve">ontinued) </w:t>
      </w:r>
      <w:r w:rsidRPr="00BB333F">
        <w:rPr>
          <w:rFonts w:ascii="Calibri" w:hAnsi="Calibri"/>
        </w:rPr>
        <w:t xml:space="preserve"> </w:t>
      </w:r>
    </w:p>
    <w:p w14:paraId="3136254B" w14:textId="77777777" w:rsidR="00756C88" w:rsidRDefault="00756C88" w:rsidP="00581454">
      <w:pPr>
        <w:spacing w:before="120"/>
        <w:rPr>
          <w:b/>
        </w:rPr>
      </w:pPr>
    </w:p>
    <w:tbl>
      <w:tblPr>
        <w:tblW w:w="123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2560"/>
        <w:gridCol w:w="1842"/>
        <w:gridCol w:w="581"/>
        <w:gridCol w:w="581"/>
        <w:gridCol w:w="582"/>
        <w:gridCol w:w="581"/>
        <w:gridCol w:w="582"/>
        <w:gridCol w:w="581"/>
        <w:gridCol w:w="581"/>
        <w:gridCol w:w="582"/>
        <w:gridCol w:w="581"/>
        <w:gridCol w:w="582"/>
      </w:tblGrid>
      <w:tr w:rsidR="0039006D" w:rsidRPr="008E293A" w14:paraId="08616ACA" w14:textId="77777777" w:rsidTr="00756C88">
        <w:trPr>
          <w:cantSplit/>
          <w:trHeight w:val="1134"/>
        </w:trPr>
        <w:tc>
          <w:tcPr>
            <w:tcW w:w="2119" w:type="dxa"/>
            <w:tcBorders>
              <w:bottom w:val="single" w:sz="6" w:space="0" w:color="000000"/>
            </w:tcBorders>
            <w:shd w:val="solid" w:color="800080" w:fill="FFFFFF"/>
          </w:tcPr>
          <w:p w14:paraId="05417DE6" w14:textId="77777777" w:rsidR="0039006D" w:rsidRPr="008E293A" w:rsidRDefault="0039006D" w:rsidP="00D9617C">
            <w:pPr>
              <w:spacing w:before="120" w:line="22" w:lineRule="atLeast"/>
              <w:rPr>
                <w:b/>
                <w:bCs/>
                <w:color w:val="FFFFFF"/>
                <w:sz w:val="16"/>
                <w:szCs w:val="16"/>
              </w:rPr>
            </w:pPr>
            <w:r w:rsidRPr="008E293A">
              <w:rPr>
                <w:b/>
                <w:bCs/>
                <w:color w:val="FFFFFF"/>
                <w:sz w:val="16"/>
                <w:szCs w:val="16"/>
              </w:rPr>
              <w:t xml:space="preserve">Objective Statements </w:t>
            </w:r>
          </w:p>
        </w:tc>
        <w:tc>
          <w:tcPr>
            <w:tcW w:w="2560" w:type="dxa"/>
            <w:tcBorders>
              <w:bottom w:val="single" w:sz="6" w:space="0" w:color="000000"/>
            </w:tcBorders>
            <w:shd w:val="solid" w:color="800080" w:fill="FFFFFF"/>
          </w:tcPr>
          <w:p w14:paraId="3C879741" w14:textId="77777777" w:rsidR="0039006D" w:rsidRPr="008E293A" w:rsidRDefault="0039006D" w:rsidP="00D9617C">
            <w:pPr>
              <w:spacing w:before="120" w:line="22" w:lineRule="atLeast"/>
              <w:rPr>
                <w:bCs/>
                <w:color w:val="FFFFFF"/>
                <w:sz w:val="16"/>
                <w:szCs w:val="16"/>
              </w:rPr>
            </w:pPr>
            <w:r w:rsidRPr="008E293A">
              <w:rPr>
                <w:b/>
                <w:bCs/>
                <w:color w:val="FFFFFF"/>
                <w:sz w:val="16"/>
                <w:szCs w:val="16"/>
              </w:rPr>
              <w:t>Task</w:t>
            </w:r>
          </w:p>
        </w:tc>
        <w:tc>
          <w:tcPr>
            <w:tcW w:w="1842" w:type="dxa"/>
            <w:tcBorders>
              <w:bottom w:val="single" w:sz="6" w:space="0" w:color="000000"/>
            </w:tcBorders>
            <w:shd w:val="solid" w:color="800080" w:fill="FFFFFF"/>
          </w:tcPr>
          <w:p w14:paraId="38C26305" w14:textId="77777777" w:rsidR="0039006D" w:rsidRPr="008E293A" w:rsidRDefault="0039006D" w:rsidP="00756C88">
            <w:pPr>
              <w:spacing w:before="120" w:line="22" w:lineRule="atLeast"/>
              <w:jc w:val="left"/>
              <w:rPr>
                <w:bCs/>
                <w:color w:val="FFFFFF"/>
                <w:sz w:val="16"/>
                <w:szCs w:val="16"/>
              </w:rPr>
            </w:pPr>
            <w:r w:rsidRPr="008E293A">
              <w:rPr>
                <w:bCs/>
                <w:color w:val="FFFFFF"/>
                <w:sz w:val="16"/>
                <w:szCs w:val="16"/>
              </w:rPr>
              <w:t>Group Member in charge</w:t>
            </w:r>
          </w:p>
        </w:tc>
        <w:tc>
          <w:tcPr>
            <w:tcW w:w="581" w:type="dxa"/>
            <w:tcBorders>
              <w:bottom w:val="single" w:sz="6" w:space="0" w:color="000000"/>
            </w:tcBorders>
            <w:shd w:val="solid" w:color="800080" w:fill="FFFFFF"/>
            <w:textDirection w:val="btLr"/>
          </w:tcPr>
          <w:p w14:paraId="145D7875" w14:textId="77777777" w:rsidR="0039006D" w:rsidRPr="008E293A" w:rsidRDefault="0039006D" w:rsidP="00114C99">
            <w:pPr>
              <w:spacing w:before="120" w:line="22" w:lineRule="atLeast"/>
              <w:ind w:left="113" w:right="113"/>
              <w:rPr>
                <w:bCs/>
                <w:color w:val="FFFFFF"/>
                <w:sz w:val="16"/>
                <w:szCs w:val="16"/>
              </w:rPr>
            </w:pPr>
            <w:r w:rsidRPr="008E293A">
              <w:rPr>
                <w:bCs/>
                <w:color w:val="FFFFFF"/>
                <w:sz w:val="16"/>
                <w:szCs w:val="16"/>
              </w:rPr>
              <w:t>WK1</w:t>
            </w:r>
            <w:r>
              <w:rPr>
                <w:bCs/>
                <w:color w:val="FFFFFF"/>
                <w:sz w:val="16"/>
                <w:szCs w:val="16"/>
              </w:rPr>
              <w:t>8</w:t>
            </w:r>
            <w:r w:rsidRPr="008E293A">
              <w:rPr>
                <w:bCs/>
                <w:color w:val="FFFFFF"/>
                <w:sz w:val="16"/>
                <w:szCs w:val="16"/>
              </w:rPr>
              <w:t xml:space="preserve"> </w:t>
            </w:r>
            <w:r>
              <w:rPr>
                <w:bCs/>
                <w:color w:val="FFFFFF"/>
                <w:sz w:val="16"/>
                <w:szCs w:val="16"/>
              </w:rPr>
              <w:t>24 Jan</w:t>
            </w:r>
          </w:p>
        </w:tc>
        <w:tc>
          <w:tcPr>
            <w:tcW w:w="581" w:type="dxa"/>
            <w:tcBorders>
              <w:bottom w:val="single" w:sz="6" w:space="0" w:color="000000"/>
            </w:tcBorders>
            <w:shd w:val="solid" w:color="800080" w:fill="FFFFFF"/>
            <w:textDirection w:val="btLr"/>
          </w:tcPr>
          <w:p w14:paraId="60E2D879" w14:textId="77777777" w:rsidR="0039006D" w:rsidRPr="008E293A" w:rsidRDefault="0039006D" w:rsidP="00114C99">
            <w:pPr>
              <w:spacing w:before="120" w:line="22" w:lineRule="atLeast"/>
              <w:ind w:left="113" w:right="113"/>
              <w:rPr>
                <w:bCs/>
                <w:color w:val="FFFFFF"/>
                <w:sz w:val="16"/>
                <w:szCs w:val="16"/>
              </w:rPr>
            </w:pPr>
            <w:r>
              <w:rPr>
                <w:bCs/>
                <w:color w:val="FFFFFF"/>
                <w:sz w:val="16"/>
                <w:szCs w:val="16"/>
              </w:rPr>
              <w:t>WK19</w:t>
            </w:r>
            <w:r w:rsidRPr="008E293A">
              <w:rPr>
                <w:bCs/>
                <w:color w:val="FFFFFF"/>
                <w:sz w:val="16"/>
                <w:szCs w:val="16"/>
              </w:rPr>
              <w:t xml:space="preserve"> </w:t>
            </w:r>
            <w:r>
              <w:rPr>
                <w:bCs/>
                <w:color w:val="FFFFFF"/>
                <w:sz w:val="16"/>
                <w:szCs w:val="16"/>
              </w:rPr>
              <w:t>31 Jan</w:t>
            </w:r>
          </w:p>
        </w:tc>
        <w:tc>
          <w:tcPr>
            <w:tcW w:w="582" w:type="dxa"/>
            <w:tcBorders>
              <w:bottom w:val="single" w:sz="6" w:space="0" w:color="000000"/>
            </w:tcBorders>
            <w:shd w:val="solid" w:color="800080" w:fill="FFFFFF"/>
            <w:textDirection w:val="btLr"/>
          </w:tcPr>
          <w:p w14:paraId="79978E18" w14:textId="77777777" w:rsidR="0039006D" w:rsidRPr="008E293A" w:rsidRDefault="0039006D" w:rsidP="00114C99">
            <w:pPr>
              <w:spacing w:before="120" w:line="22" w:lineRule="atLeast"/>
              <w:ind w:left="113" w:right="113"/>
              <w:rPr>
                <w:bCs/>
                <w:color w:val="FFFFFF"/>
                <w:sz w:val="16"/>
                <w:szCs w:val="16"/>
              </w:rPr>
            </w:pPr>
            <w:r>
              <w:rPr>
                <w:bCs/>
                <w:color w:val="FFFFFF"/>
                <w:sz w:val="16"/>
                <w:szCs w:val="16"/>
              </w:rPr>
              <w:t>WK20</w:t>
            </w:r>
            <w:r w:rsidRPr="008E293A">
              <w:rPr>
                <w:bCs/>
                <w:color w:val="FFFFFF"/>
                <w:sz w:val="16"/>
                <w:szCs w:val="16"/>
              </w:rPr>
              <w:t xml:space="preserve"> </w:t>
            </w:r>
            <w:r>
              <w:rPr>
                <w:bCs/>
                <w:color w:val="FFFFFF"/>
                <w:sz w:val="16"/>
                <w:szCs w:val="16"/>
              </w:rPr>
              <w:t>7 Feb</w:t>
            </w:r>
          </w:p>
        </w:tc>
        <w:tc>
          <w:tcPr>
            <w:tcW w:w="581" w:type="dxa"/>
            <w:tcBorders>
              <w:bottom w:val="single" w:sz="6" w:space="0" w:color="000000"/>
            </w:tcBorders>
            <w:shd w:val="solid" w:color="800080" w:fill="FFFFFF"/>
            <w:textDirection w:val="btLr"/>
          </w:tcPr>
          <w:p w14:paraId="46331D63" w14:textId="77777777" w:rsidR="0039006D" w:rsidRPr="008E293A" w:rsidRDefault="0039006D" w:rsidP="00114C99">
            <w:pPr>
              <w:spacing w:before="120" w:line="22" w:lineRule="atLeast"/>
              <w:ind w:left="113" w:right="113"/>
              <w:rPr>
                <w:bCs/>
                <w:color w:val="FFFFFF"/>
                <w:sz w:val="16"/>
                <w:szCs w:val="16"/>
              </w:rPr>
            </w:pPr>
            <w:r>
              <w:rPr>
                <w:bCs/>
                <w:color w:val="FFFFFF"/>
                <w:sz w:val="16"/>
                <w:szCs w:val="16"/>
              </w:rPr>
              <w:t>WK21 14 Feb</w:t>
            </w:r>
          </w:p>
        </w:tc>
        <w:tc>
          <w:tcPr>
            <w:tcW w:w="582" w:type="dxa"/>
            <w:tcBorders>
              <w:bottom w:val="single" w:sz="6" w:space="0" w:color="000000"/>
            </w:tcBorders>
            <w:shd w:val="solid" w:color="800080" w:fill="FFFFFF"/>
            <w:textDirection w:val="btLr"/>
          </w:tcPr>
          <w:p w14:paraId="31FB43BF" w14:textId="77777777" w:rsidR="0039006D" w:rsidRPr="008E293A" w:rsidRDefault="0039006D" w:rsidP="00114C99">
            <w:pPr>
              <w:spacing w:before="120" w:line="22" w:lineRule="atLeast"/>
              <w:ind w:left="113" w:right="113"/>
              <w:rPr>
                <w:bCs/>
                <w:color w:val="FFFFFF"/>
                <w:sz w:val="16"/>
                <w:szCs w:val="16"/>
              </w:rPr>
            </w:pPr>
            <w:r>
              <w:rPr>
                <w:bCs/>
                <w:color w:val="FFFFFF"/>
                <w:sz w:val="16"/>
                <w:szCs w:val="16"/>
              </w:rPr>
              <w:t>WK22</w:t>
            </w:r>
            <w:r w:rsidRPr="008E293A">
              <w:rPr>
                <w:bCs/>
                <w:color w:val="FFFFFF"/>
                <w:sz w:val="16"/>
                <w:szCs w:val="16"/>
              </w:rPr>
              <w:t xml:space="preserve"> </w:t>
            </w:r>
            <w:r>
              <w:rPr>
                <w:bCs/>
                <w:color w:val="FFFFFF"/>
                <w:sz w:val="16"/>
                <w:szCs w:val="16"/>
              </w:rPr>
              <w:t>21 Feb</w:t>
            </w:r>
          </w:p>
        </w:tc>
        <w:tc>
          <w:tcPr>
            <w:tcW w:w="581" w:type="dxa"/>
            <w:tcBorders>
              <w:bottom w:val="single" w:sz="6" w:space="0" w:color="000000"/>
            </w:tcBorders>
            <w:shd w:val="solid" w:color="800080" w:fill="FFFFFF"/>
            <w:textDirection w:val="btLr"/>
          </w:tcPr>
          <w:p w14:paraId="0F62B5A1" w14:textId="77777777" w:rsidR="0039006D" w:rsidRPr="008E293A" w:rsidRDefault="0039006D" w:rsidP="00114C99">
            <w:pPr>
              <w:spacing w:before="120" w:line="22" w:lineRule="atLeast"/>
              <w:ind w:left="113" w:right="113"/>
              <w:rPr>
                <w:bCs/>
                <w:color w:val="FFFFFF"/>
                <w:sz w:val="16"/>
                <w:szCs w:val="16"/>
              </w:rPr>
            </w:pPr>
            <w:r>
              <w:rPr>
                <w:bCs/>
                <w:color w:val="FFFFFF"/>
                <w:sz w:val="16"/>
                <w:szCs w:val="16"/>
              </w:rPr>
              <w:t>WK23</w:t>
            </w:r>
            <w:r w:rsidRPr="008E293A">
              <w:rPr>
                <w:bCs/>
                <w:color w:val="FFFFFF"/>
                <w:sz w:val="16"/>
                <w:szCs w:val="16"/>
              </w:rPr>
              <w:t xml:space="preserve"> </w:t>
            </w:r>
            <w:r>
              <w:rPr>
                <w:bCs/>
                <w:color w:val="FFFFFF"/>
                <w:sz w:val="16"/>
                <w:szCs w:val="16"/>
              </w:rPr>
              <w:t>28 Feb</w:t>
            </w:r>
          </w:p>
        </w:tc>
        <w:tc>
          <w:tcPr>
            <w:tcW w:w="581" w:type="dxa"/>
            <w:tcBorders>
              <w:bottom w:val="single" w:sz="6" w:space="0" w:color="000000"/>
            </w:tcBorders>
            <w:shd w:val="solid" w:color="800080" w:fill="FFFFFF"/>
            <w:textDirection w:val="btLr"/>
          </w:tcPr>
          <w:p w14:paraId="58DEA0A7" w14:textId="77777777" w:rsidR="0039006D" w:rsidRPr="008E293A" w:rsidRDefault="0039006D" w:rsidP="00114C99">
            <w:pPr>
              <w:spacing w:before="120" w:line="22" w:lineRule="atLeast"/>
              <w:ind w:left="113" w:right="113"/>
              <w:rPr>
                <w:bCs/>
                <w:color w:val="FFFFFF"/>
                <w:sz w:val="16"/>
                <w:szCs w:val="16"/>
              </w:rPr>
            </w:pPr>
            <w:r>
              <w:rPr>
                <w:bCs/>
                <w:color w:val="FFFFFF"/>
                <w:sz w:val="16"/>
                <w:szCs w:val="16"/>
              </w:rPr>
              <w:t>WK24</w:t>
            </w:r>
            <w:r w:rsidRPr="008E293A">
              <w:rPr>
                <w:bCs/>
                <w:color w:val="FFFFFF"/>
                <w:sz w:val="16"/>
                <w:szCs w:val="16"/>
              </w:rPr>
              <w:t xml:space="preserve"> </w:t>
            </w:r>
            <w:r>
              <w:rPr>
                <w:bCs/>
                <w:color w:val="FFFFFF"/>
                <w:sz w:val="16"/>
                <w:szCs w:val="16"/>
              </w:rPr>
              <w:t>7 Mar</w:t>
            </w:r>
          </w:p>
        </w:tc>
        <w:tc>
          <w:tcPr>
            <w:tcW w:w="582" w:type="dxa"/>
            <w:tcBorders>
              <w:bottom w:val="single" w:sz="6" w:space="0" w:color="000000"/>
            </w:tcBorders>
            <w:shd w:val="solid" w:color="800080" w:fill="FFFFFF"/>
            <w:textDirection w:val="btLr"/>
          </w:tcPr>
          <w:p w14:paraId="6FC6053A" w14:textId="77777777" w:rsidR="0039006D" w:rsidRPr="008E293A" w:rsidRDefault="0039006D" w:rsidP="00114C99">
            <w:pPr>
              <w:spacing w:before="120" w:line="22" w:lineRule="atLeast"/>
              <w:ind w:left="113" w:right="113"/>
              <w:rPr>
                <w:bCs/>
                <w:color w:val="FFFFFF"/>
                <w:sz w:val="16"/>
                <w:szCs w:val="16"/>
              </w:rPr>
            </w:pPr>
            <w:r>
              <w:rPr>
                <w:bCs/>
                <w:color w:val="FFFFFF"/>
                <w:sz w:val="16"/>
                <w:szCs w:val="16"/>
              </w:rPr>
              <w:t>WK25</w:t>
            </w:r>
            <w:r w:rsidRPr="008E293A">
              <w:rPr>
                <w:bCs/>
                <w:color w:val="FFFFFF"/>
                <w:sz w:val="16"/>
                <w:szCs w:val="16"/>
              </w:rPr>
              <w:t xml:space="preserve"> </w:t>
            </w:r>
            <w:r>
              <w:rPr>
                <w:bCs/>
                <w:color w:val="FFFFFF"/>
                <w:sz w:val="16"/>
                <w:szCs w:val="16"/>
              </w:rPr>
              <w:t>14 Mar</w:t>
            </w:r>
          </w:p>
        </w:tc>
        <w:tc>
          <w:tcPr>
            <w:tcW w:w="581" w:type="dxa"/>
            <w:tcBorders>
              <w:bottom w:val="single" w:sz="6" w:space="0" w:color="000000"/>
            </w:tcBorders>
            <w:shd w:val="solid" w:color="800080" w:fill="FFFFFF"/>
            <w:textDirection w:val="btLr"/>
          </w:tcPr>
          <w:p w14:paraId="1AC364C1" w14:textId="77777777" w:rsidR="0039006D" w:rsidRPr="008E293A" w:rsidRDefault="0039006D" w:rsidP="00114C99">
            <w:pPr>
              <w:spacing w:before="120" w:line="22" w:lineRule="atLeast"/>
              <w:ind w:left="113" w:right="113"/>
              <w:rPr>
                <w:bCs/>
                <w:color w:val="FFFFFF"/>
                <w:sz w:val="16"/>
                <w:szCs w:val="16"/>
              </w:rPr>
            </w:pPr>
            <w:r w:rsidRPr="008E293A">
              <w:rPr>
                <w:bCs/>
                <w:color w:val="FFFFFF"/>
                <w:sz w:val="16"/>
                <w:szCs w:val="16"/>
              </w:rPr>
              <w:t>WK</w:t>
            </w:r>
            <w:r>
              <w:rPr>
                <w:bCs/>
                <w:color w:val="FFFFFF"/>
                <w:sz w:val="16"/>
                <w:szCs w:val="16"/>
              </w:rPr>
              <w:t>26</w:t>
            </w:r>
            <w:r w:rsidRPr="008E293A">
              <w:rPr>
                <w:bCs/>
                <w:color w:val="FFFFFF"/>
                <w:sz w:val="16"/>
                <w:szCs w:val="16"/>
              </w:rPr>
              <w:t xml:space="preserve"> </w:t>
            </w:r>
            <w:r>
              <w:rPr>
                <w:bCs/>
                <w:color w:val="FFFFFF"/>
                <w:sz w:val="16"/>
                <w:szCs w:val="16"/>
              </w:rPr>
              <w:t>21 Mar</w:t>
            </w:r>
          </w:p>
        </w:tc>
        <w:tc>
          <w:tcPr>
            <w:tcW w:w="582" w:type="dxa"/>
            <w:tcBorders>
              <w:bottom w:val="single" w:sz="6" w:space="0" w:color="000000"/>
            </w:tcBorders>
            <w:shd w:val="solid" w:color="800080" w:fill="FFFFFF"/>
            <w:textDirection w:val="btLr"/>
          </w:tcPr>
          <w:p w14:paraId="54FCFC21" w14:textId="77777777" w:rsidR="0039006D" w:rsidRPr="008E293A" w:rsidRDefault="0039006D" w:rsidP="00114C99">
            <w:pPr>
              <w:spacing w:before="120" w:line="22" w:lineRule="atLeast"/>
              <w:ind w:left="113" w:right="113"/>
              <w:rPr>
                <w:bCs/>
                <w:color w:val="FFFFFF"/>
                <w:sz w:val="16"/>
                <w:szCs w:val="16"/>
              </w:rPr>
            </w:pPr>
            <w:r w:rsidRPr="008E293A">
              <w:rPr>
                <w:bCs/>
                <w:color w:val="FFFFFF"/>
                <w:sz w:val="16"/>
                <w:szCs w:val="16"/>
              </w:rPr>
              <w:t>WK</w:t>
            </w:r>
            <w:r>
              <w:rPr>
                <w:bCs/>
                <w:color w:val="FFFFFF"/>
                <w:sz w:val="16"/>
                <w:szCs w:val="16"/>
              </w:rPr>
              <w:t>27</w:t>
            </w:r>
            <w:r w:rsidRPr="008E293A">
              <w:rPr>
                <w:bCs/>
                <w:color w:val="FFFFFF"/>
                <w:sz w:val="16"/>
                <w:szCs w:val="16"/>
              </w:rPr>
              <w:t xml:space="preserve"> </w:t>
            </w:r>
            <w:r>
              <w:rPr>
                <w:bCs/>
                <w:color w:val="FFFFFF"/>
                <w:sz w:val="16"/>
                <w:szCs w:val="16"/>
              </w:rPr>
              <w:t>28 Mar</w:t>
            </w:r>
          </w:p>
        </w:tc>
      </w:tr>
      <w:tr w:rsidR="00114C99" w:rsidRPr="008E293A" w14:paraId="3B46A9A0" w14:textId="77777777" w:rsidTr="00756C88">
        <w:tc>
          <w:tcPr>
            <w:tcW w:w="2119" w:type="dxa"/>
            <w:shd w:val="clear" w:color="auto" w:fill="D9D9D9" w:themeFill="background1" w:themeFillShade="D9"/>
          </w:tcPr>
          <w:p w14:paraId="1C4A70F8" w14:textId="77777777" w:rsidR="0039006D" w:rsidRPr="008E293A" w:rsidRDefault="0039006D" w:rsidP="00876859">
            <w:pPr>
              <w:spacing w:before="120" w:line="22" w:lineRule="atLeast"/>
              <w:jc w:val="left"/>
              <w:rPr>
                <w:b/>
                <w:bCs/>
                <w:sz w:val="16"/>
                <w:szCs w:val="16"/>
              </w:rPr>
            </w:pPr>
            <w:r w:rsidRPr="001D75A2">
              <w:rPr>
                <w:rFonts w:cs="Calibri"/>
                <w:b/>
                <w:bCs/>
                <w:spacing w:val="-1"/>
                <w:sz w:val="16"/>
                <w:szCs w:val="16"/>
              </w:rPr>
              <w:t>Set</w:t>
            </w:r>
            <w:r w:rsidRPr="001D75A2">
              <w:rPr>
                <w:rFonts w:cs="Calibri"/>
                <w:b/>
                <w:bCs/>
                <w:spacing w:val="-6"/>
                <w:sz w:val="16"/>
                <w:szCs w:val="16"/>
              </w:rPr>
              <w:t xml:space="preserve"> </w:t>
            </w:r>
            <w:r w:rsidRPr="001D75A2">
              <w:rPr>
                <w:rFonts w:cs="Calibri"/>
                <w:b/>
                <w:bCs/>
                <w:spacing w:val="1"/>
                <w:sz w:val="16"/>
                <w:szCs w:val="16"/>
              </w:rPr>
              <w:t>up</w:t>
            </w:r>
            <w:r w:rsidRPr="001D75A2">
              <w:rPr>
                <w:rFonts w:cs="Calibri"/>
                <w:b/>
                <w:bCs/>
                <w:spacing w:val="-3"/>
                <w:sz w:val="16"/>
                <w:szCs w:val="16"/>
              </w:rPr>
              <w:t xml:space="preserve"> </w:t>
            </w:r>
            <w:r w:rsidRPr="001D75A2">
              <w:rPr>
                <w:rFonts w:cs="Calibri"/>
                <w:b/>
                <w:bCs/>
                <w:spacing w:val="-1"/>
                <w:sz w:val="16"/>
                <w:szCs w:val="16"/>
              </w:rPr>
              <w:t>Hardware</w:t>
            </w:r>
            <w:r w:rsidRPr="001D75A2">
              <w:rPr>
                <w:rFonts w:cs="Calibri"/>
                <w:b/>
                <w:bCs/>
                <w:spacing w:val="-5"/>
                <w:sz w:val="16"/>
                <w:szCs w:val="16"/>
              </w:rPr>
              <w:t xml:space="preserve"> </w:t>
            </w:r>
            <w:r w:rsidRPr="001D75A2">
              <w:rPr>
                <w:rFonts w:cs="Calibri"/>
                <w:b/>
                <w:bCs/>
                <w:spacing w:val="-1"/>
                <w:sz w:val="16"/>
                <w:szCs w:val="16"/>
              </w:rPr>
              <w:t>and</w:t>
            </w:r>
            <w:r w:rsidRPr="001D75A2">
              <w:rPr>
                <w:rFonts w:cs="Calibri"/>
                <w:b/>
                <w:bCs/>
                <w:spacing w:val="-3"/>
                <w:sz w:val="16"/>
                <w:szCs w:val="16"/>
              </w:rPr>
              <w:t xml:space="preserve"> </w:t>
            </w:r>
            <w:r w:rsidRPr="001D75A2">
              <w:rPr>
                <w:rFonts w:cs="Calibri"/>
                <w:b/>
                <w:bCs/>
                <w:spacing w:val="-1"/>
                <w:sz w:val="16"/>
                <w:szCs w:val="16"/>
              </w:rPr>
              <w:t>Software</w:t>
            </w:r>
            <w:r w:rsidR="00756C88">
              <w:rPr>
                <w:rFonts w:cs="Calibri"/>
                <w:b/>
                <w:bCs/>
                <w:spacing w:val="-1"/>
                <w:sz w:val="16"/>
                <w:szCs w:val="16"/>
              </w:rPr>
              <w:t xml:space="preserve"> (continued)</w:t>
            </w:r>
          </w:p>
        </w:tc>
        <w:tc>
          <w:tcPr>
            <w:tcW w:w="2560" w:type="dxa"/>
            <w:shd w:val="clear" w:color="auto" w:fill="D9D9D9" w:themeFill="background1" w:themeFillShade="D9"/>
          </w:tcPr>
          <w:p w14:paraId="6EDCACAA" w14:textId="77777777" w:rsidR="0039006D" w:rsidRPr="008E293A" w:rsidRDefault="0039006D" w:rsidP="00876859">
            <w:pPr>
              <w:spacing w:before="120" w:line="22" w:lineRule="atLeast"/>
              <w:jc w:val="left"/>
              <w:rPr>
                <w:bCs/>
                <w:sz w:val="16"/>
                <w:szCs w:val="16"/>
              </w:rPr>
            </w:pPr>
          </w:p>
        </w:tc>
        <w:tc>
          <w:tcPr>
            <w:tcW w:w="1842" w:type="dxa"/>
            <w:shd w:val="clear" w:color="auto" w:fill="auto"/>
          </w:tcPr>
          <w:p w14:paraId="22D8D60B" w14:textId="77777777" w:rsidR="0039006D" w:rsidRPr="008E293A" w:rsidRDefault="0039006D" w:rsidP="00756C88">
            <w:pPr>
              <w:spacing w:before="120" w:line="22" w:lineRule="atLeast"/>
              <w:jc w:val="left"/>
              <w:rPr>
                <w:bCs/>
                <w:szCs w:val="22"/>
              </w:rPr>
            </w:pPr>
          </w:p>
        </w:tc>
        <w:tc>
          <w:tcPr>
            <w:tcW w:w="581" w:type="dxa"/>
            <w:shd w:val="clear" w:color="auto" w:fill="DEEAF6" w:themeFill="accent1" w:themeFillTint="33"/>
          </w:tcPr>
          <w:p w14:paraId="73982734" w14:textId="77777777" w:rsidR="0039006D" w:rsidRPr="008E293A" w:rsidRDefault="0039006D" w:rsidP="00876859">
            <w:pPr>
              <w:spacing w:before="120" w:line="22" w:lineRule="atLeast"/>
              <w:rPr>
                <w:bCs/>
                <w:szCs w:val="22"/>
              </w:rPr>
            </w:pPr>
          </w:p>
        </w:tc>
        <w:tc>
          <w:tcPr>
            <w:tcW w:w="581" w:type="dxa"/>
            <w:shd w:val="clear" w:color="auto" w:fill="DEEAF6" w:themeFill="accent1" w:themeFillTint="33"/>
          </w:tcPr>
          <w:p w14:paraId="2F24F379" w14:textId="77777777" w:rsidR="0039006D" w:rsidRPr="008E293A" w:rsidRDefault="0039006D" w:rsidP="00876859">
            <w:pPr>
              <w:spacing w:before="120" w:line="22" w:lineRule="atLeast"/>
              <w:rPr>
                <w:bCs/>
                <w:szCs w:val="22"/>
              </w:rPr>
            </w:pPr>
          </w:p>
        </w:tc>
        <w:tc>
          <w:tcPr>
            <w:tcW w:w="582" w:type="dxa"/>
            <w:shd w:val="clear" w:color="auto" w:fill="DEEAF6" w:themeFill="accent1" w:themeFillTint="33"/>
          </w:tcPr>
          <w:p w14:paraId="379D2CEB" w14:textId="77777777" w:rsidR="0039006D" w:rsidRPr="008E293A" w:rsidRDefault="0039006D" w:rsidP="00876859">
            <w:pPr>
              <w:spacing w:before="120" w:line="22" w:lineRule="atLeast"/>
              <w:rPr>
                <w:bCs/>
                <w:szCs w:val="22"/>
              </w:rPr>
            </w:pPr>
          </w:p>
        </w:tc>
        <w:tc>
          <w:tcPr>
            <w:tcW w:w="581" w:type="dxa"/>
            <w:shd w:val="clear" w:color="auto" w:fill="DEEAF6" w:themeFill="accent1" w:themeFillTint="33"/>
          </w:tcPr>
          <w:p w14:paraId="23D1038C" w14:textId="77777777" w:rsidR="0039006D" w:rsidRPr="008E293A" w:rsidRDefault="0039006D" w:rsidP="00876859">
            <w:pPr>
              <w:spacing w:before="120" w:line="22" w:lineRule="atLeast"/>
              <w:rPr>
                <w:bCs/>
                <w:szCs w:val="22"/>
              </w:rPr>
            </w:pPr>
          </w:p>
        </w:tc>
        <w:tc>
          <w:tcPr>
            <w:tcW w:w="582" w:type="dxa"/>
            <w:shd w:val="clear" w:color="auto" w:fill="DEEAF6" w:themeFill="accent1" w:themeFillTint="33"/>
          </w:tcPr>
          <w:p w14:paraId="2481D2F9" w14:textId="77777777" w:rsidR="0039006D" w:rsidRPr="008E293A" w:rsidRDefault="0039006D" w:rsidP="00876859">
            <w:pPr>
              <w:spacing w:before="120" w:line="22" w:lineRule="atLeast"/>
              <w:rPr>
                <w:bCs/>
                <w:szCs w:val="22"/>
              </w:rPr>
            </w:pPr>
          </w:p>
        </w:tc>
        <w:tc>
          <w:tcPr>
            <w:tcW w:w="581" w:type="dxa"/>
            <w:shd w:val="clear" w:color="auto" w:fill="auto"/>
          </w:tcPr>
          <w:p w14:paraId="23876E61" w14:textId="77777777" w:rsidR="0039006D" w:rsidRPr="008E293A" w:rsidRDefault="0039006D" w:rsidP="00876859">
            <w:pPr>
              <w:spacing w:before="120" w:line="22" w:lineRule="atLeast"/>
              <w:rPr>
                <w:bCs/>
                <w:szCs w:val="22"/>
              </w:rPr>
            </w:pPr>
          </w:p>
        </w:tc>
        <w:tc>
          <w:tcPr>
            <w:tcW w:w="581" w:type="dxa"/>
            <w:shd w:val="clear" w:color="auto" w:fill="auto"/>
          </w:tcPr>
          <w:p w14:paraId="1DA24380" w14:textId="77777777" w:rsidR="0039006D" w:rsidRPr="008E293A" w:rsidRDefault="0039006D" w:rsidP="00876859">
            <w:pPr>
              <w:spacing w:before="120" w:line="22" w:lineRule="atLeast"/>
              <w:rPr>
                <w:bCs/>
                <w:szCs w:val="22"/>
              </w:rPr>
            </w:pPr>
          </w:p>
        </w:tc>
        <w:tc>
          <w:tcPr>
            <w:tcW w:w="582" w:type="dxa"/>
            <w:shd w:val="clear" w:color="auto" w:fill="auto"/>
          </w:tcPr>
          <w:p w14:paraId="75044B2E" w14:textId="77777777" w:rsidR="0039006D" w:rsidRPr="008E293A" w:rsidRDefault="0039006D" w:rsidP="00876859">
            <w:pPr>
              <w:spacing w:before="120" w:line="22" w:lineRule="atLeast"/>
              <w:rPr>
                <w:bCs/>
                <w:szCs w:val="22"/>
              </w:rPr>
            </w:pPr>
          </w:p>
        </w:tc>
        <w:tc>
          <w:tcPr>
            <w:tcW w:w="581" w:type="dxa"/>
            <w:shd w:val="clear" w:color="auto" w:fill="auto"/>
          </w:tcPr>
          <w:p w14:paraId="40C52111" w14:textId="77777777" w:rsidR="0039006D" w:rsidRPr="008E293A" w:rsidRDefault="0039006D" w:rsidP="00876859">
            <w:pPr>
              <w:spacing w:before="120" w:line="22" w:lineRule="atLeast"/>
              <w:rPr>
                <w:bCs/>
                <w:szCs w:val="22"/>
              </w:rPr>
            </w:pPr>
          </w:p>
        </w:tc>
        <w:tc>
          <w:tcPr>
            <w:tcW w:w="582" w:type="dxa"/>
            <w:shd w:val="clear" w:color="auto" w:fill="auto"/>
          </w:tcPr>
          <w:p w14:paraId="65925EAB" w14:textId="77777777" w:rsidR="0039006D" w:rsidRPr="008E293A" w:rsidRDefault="0039006D" w:rsidP="00876859">
            <w:pPr>
              <w:spacing w:before="120" w:line="22" w:lineRule="atLeast"/>
              <w:rPr>
                <w:bCs/>
                <w:szCs w:val="22"/>
              </w:rPr>
            </w:pPr>
          </w:p>
        </w:tc>
      </w:tr>
      <w:tr w:rsidR="00756C88" w:rsidRPr="008E293A" w14:paraId="3D495333" w14:textId="77777777" w:rsidTr="00756C88">
        <w:tc>
          <w:tcPr>
            <w:tcW w:w="2119" w:type="dxa"/>
            <w:shd w:val="clear" w:color="auto" w:fill="D9D9D9" w:themeFill="background1" w:themeFillShade="D9"/>
          </w:tcPr>
          <w:p w14:paraId="20E6415C" w14:textId="77777777" w:rsidR="0039006D" w:rsidRPr="008E293A" w:rsidRDefault="0039006D" w:rsidP="00876859">
            <w:pPr>
              <w:spacing w:before="120" w:line="22" w:lineRule="atLeast"/>
              <w:jc w:val="left"/>
              <w:rPr>
                <w:b/>
                <w:bCs/>
                <w:sz w:val="16"/>
                <w:szCs w:val="16"/>
              </w:rPr>
            </w:pPr>
          </w:p>
        </w:tc>
        <w:tc>
          <w:tcPr>
            <w:tcW w:w="2560" w:type="dxa"/>
            <w:shd w:val="clear" w:color="auto" w:fill="D9D9D9" w:themeFill="background1" w:themeFillShade="D9"/>
          </w:tcPr>
          <w:p w14:paraId="3C661EEB" w14:textId="77777777" w:rsidR="0039006D" w:rsidRPr="00D9617C" w:rsidRDefault="0039006D" w:rsidP="00876859">
            <w:pPr>
              <w:spacing w:before="120" w:line="22" w:lineRule="atLeast"/>
              <w:jc w:val="left"/>
              <w:rPr>
                <w:b/>
                <w:bCs/>
                <w:color w:val="000000"/>
                <w:sz w:val="16"/>
                <w:szCs w:val="16"/>
              </w:rPr>
            </w:pPr>
            <w:r w:rsidRPr="001D75A2">
              <w:rPr>
                <w:rFonts w:cs="Calibri"/>
                <w:b/>
                <w:bCs/>
                <w:spacing w:val="-1"/>
                <w:sz w:val="16"/>
                <w:szCs w:val="16"/>
              </w:rPr>
              <w:t>Set</w:t>
            </w:r>
            <w:r w:rsidRPr="001D75A2">
              <w:rPr>
                <w:rFonts w:cs="Calibri"/>
                <w:b/>
                <w:bCs/>
                <w:spacing w:val="-7"/>
                <w:sz w:val="16"/>
                <w:szCs w:val="16"/>
              </w:rPr>
              <w:t xml:space="preserve"> </w:t>
            </w:r>
            <w:r w:rsidRPr="001D75A2">
              <w:rPr>
                <w:rFonts w:cs="Calibri"/>
                <w:b/>
                <w:bCs/>
                <w:spacing w:val="1"/>
                <w:sz w:val="16"/>
                <w:szCs w:val="16"/>
              </w:rPr>
              <w:t>up</w:t>
            </w:r>
            <w:r w:rsidRPr="001D75A2">
              <w:rPr>
                <w:rFonts w:cs="Calibri"/>
                <w:b/>
                <w:bCs/>
                <w:spacing w:val="-3"/>
                <w:sz w:val="16"/>
                <w:szCs w:val="16"/>
              </w:rPr>
              <w:t xml:space="preserve"> </w:t>
            </w:r>
            <w:r w:rsidRPr="001D75A2">
              <w:rPr>
                <w:rFonts w:cs="Calibri"/>
                <w:b/>
                <w:bCs/>
                <w:spacing w:val="-1"/>
                <w:sz w:val="16"/>
                <w:szCs w:val="16"/>
              </w:rPr>
              <w:t>hardware</w:t>
            </w:r>
          </w:p>
        </w:tc>
        <w:tc>
          <w:tcPr>
            <w:tcW w:w="1842" w:type="dxa"/>
            <w:shd w:val="clear" w:color="auto" w:fill="auto"/>
          </w:tcPr>
          <w:p w14:paraId="34BCF590" w14:textId="77777777" w:rsidR="0039006D" w:rsidRPr="00756C88" w:rsidRDefault="00561029" w:rsidP="00756C88">
            <w:pPr>
              <w:spacing w:before="120" w:line="22" w:lineRule="atLeast"/>
              <w:jc w:val="left"/>
              <w:rPr>
                <w:bCs/>
                <w:sz w:val="16"/>
                <w:szCs w:val="16"/>
              </w:rPr>
            </w:pPr>
            <w:r>
              <w:rPr>
                <w:rFonts w:cs="Calibri"/>
                <w:bCs/>
                <w:sz w:val="16"/>
                <w:szCs w:val="16"/>
              </w:rPr>
              <w:t>CHAN Tai Man</w:t>
            </w:r>
          </w:p>
        </w:tc>
        <w:tc>
          <w:tcPr>
            <w:tcW w:w="581" w:type="dxa"/>
            <w:shd w:val="clear" w:color="auto" w:fill="auto"/>
          </w:tcPr>
          <w:p w14:paraId="50256722" w14:textId="77777777" w:rsidR="0039006D" w:rsidRPr="008E293A" w:rsidRDefault="0039006D" w:rsidP="00876859">
            <w:pPr>
              <w:spacing w:before="120" w:line="22" w:lineRule="atLeast"/>
              <w:rPr>
                <w:bCs/>
                <w:szCs w:val="22"/>
              </w:rPr>
            </w:pPr>
          </w:p>
        </w:tc>
        <w:tc>
          <w:tcPr>
            <w:tcW w:w="581" w:type="dxa"/>
            <w:shd w:val="clear" w:color="auto" w:fill="auto"/>
          </w:tcPr>
          <w:p w14:paraId="45F26AAD" w14:textId="77777777" w:rsidR="0039006D" w:rsidRPr="008E293A" w:rsidRDefault="0039006D" w:rsidP="00876859">
            <w:pPr>
              <w:spacing w:before="120" w:line="22" w:lineRule="atLeast"/>
              <w:rPr>
                <w:bCs/>
                <w:szCs w:val="22"/>
              </w:rPr>
            </w:pPr>
          </w:p>
        </w:tc>
        <w:tc>
          <w:tcPr>
            <w:tcW w:w="582" w:type="dxa"/>
            <w:shd w:val="clear" w:color="auto" w:fill="auto"/>
          </w:tcPr>
          <w:p w14:paraId="7FF35B31" w14:textId="77777777" w:rsidR="0039006D" w:rsidRPr="008E293A" w:rsidRDefault="0039006D" w:rsidP="00876859">
            <w:pPr>
              <w:spacing w:before="120" w:line="22" w:lineRule="atLeast"/>
              <w:rPr>
                <w:bCs/>
                <w:szCs w:val="22"/>
              </w:rPr>
            </w:pPr>
          </w:p>
        </w:tc>
        <w:tc>
          <w:tcPr>
            <w:tcW w:w="581" w:type="dxa"/>
            <w:shd w:val="clear" w:color="auto" w:fill="auto"/>
          </w:tcPr>
          <w:p w14:paraId="35FE59AB" w14:textId="77777777" w:rsidR="0039006D" w:rsidRPr="008E293A" w:rsidRDefault="0039006D" w:rsidP="00876859">
            <w:pPr>
              <w:spacing w:before="120" w:line="22" w:lineRule="atLeast"/>
              <w:rPr>
                <w:bCs/>
                <w:szCs w:val="22"/>
              </w:rPr>
            </w:pPr>
          </w:p>
        </w:tc>
        <w:tc>
          <w:tcPr>
            <w:tcW w:w="582" w:type="dxa"/>
          </w:tcPr>
          <w:p w14:paraId="79C2BA20" w14:textId="77777777" w:rsidR="0039006D" w:rsidRPr="008E293A" w:rsidRDefault="0039006D" w:rsidP="00876859">
            <w:pPr>
              <w:spacing w:before="120" w:line="22" w:lineRule="atLeast"/>
              <w:rPr>
                <w:bCs/>
                <w:szCs w:val="22"/>
              </w:rPr>
            </w:pPr>
          </w:p>
        </w:tc>
        <w:tc>
          <w:tcPr>
            <w:tcW w:w="581" w:type="dxa"/>
          </w:tcPr>
          <w:p w14:paraId="3E6B68FE" w14:textId="77777777" w:rsidR="0039006D" w:rsidRPr="008E293A" w:rsidRDefault="0039006D" w:rsidP="00876859">
            <w:pPr>
              <w:spacing w:before="120" w:line="22" w:lineRule="atLeast"/>
              <w:rPr>
                <w:bCs/>
                <w:szCs w:val="22"/>
              </w:rPr>
            </w:pPr>
          </w:p>
        </w:tc>
        <w:tc>
          <w:tcPr>
            <w:tcW w:w="581" w:type="dxa"/>
          </w:tcPr>
          <w:p w14:paraId="39A7AC6B" w14:textId="77777777" w:rsidR="0039006D" w:rsidRPr="008E293A" w:rsidRDefault="0039006D" w:rsidP="00876859">
            <w:pPr>
              <w:spacing w:before="120" w:line="22" w:lineRule="atLeast"/>
              <w:rPr>
                <w:bCs/>
                <w:szCs w:val="22"/>
              </w:rPr>
            </w:pPr>
          </w:p>
        </w:tc>
        <w:tc>
          <w:tcPr>
            <w:tcW w:w="582" w:type="dxa"/>
          </w:tcPr>
          <w:p w14:paraId="708E5E08" w14:textId="77777777" w:rsidR="0039006D" w:rsidRPr="008E293A" w:rsidRDefault="0039006D" w:rsidP="00876859">
            <w:pPr>
              <w:spacing w:before="120" w:line="22" w:lineRule="atLeast"/>
              <w:rPr>
                <w:bCs/>
                <w:szCs w:val="22"/>
              </w:rPr>
            </w:pPr>
          </w:p>
        </w:tc>
        <w:tc>
          <w:tcPr>
            <w:tcW w:w="581" w:type="dxa"/>
          </w:tcPr>
          <w:p w14:paraId="20BA5EF5" w14:textId="77777777" w:rsidR="0039006D" w:rsidRPr="008E293A" w:rsidRDefault="0039006D" w:rsidP="00876859">
            <w:pPr>
              <w:spacing w:before="120" w:line="22" w:lineRule="atLeast"/>
              <w:rPr>
                <w:bCs/>
                <w:szCs w:val="22"/>
              </w:rPr>
            </w:pPr>
          </w:p>
        </w:tc>
        <w:tc>
          <w:tcPr>
            <w:tcW w:w="582" w:type="dxa"/>
          </w:tcPr>
          <w:p w14:paraId="28D98ED5" w14:textId="77777777" w:rsidR="0039006D" w:rsidRPr="008E293A" w:rsidRDefault="0039006D" w:rsidP="00876859">
            <w:pPr>
              <w:spacing w:before="120" w:line="22" w:lineRule="atLeast"/>
              <w:rPr>
                <w:bCs/>
                <w:szCs w:val="22"/>
              </w:rPr>
            </w:pPr>
          </w:p>
        </w:tc>
      </w:tr>
      <w:tr w:rsidR="00114C99" w:rsidRPr="008E293A" w14:paraId="2174720C" w14:textId="77777777" w:rsidTr="00756C88">
        <w:tc>
          <w:tcPr>
            <w:tcW w:w="2119" w:type="dxa"/>
            <w:shd w:val="clear" w:color="auto" w:fill="D9D9D9" w:themeFill="background1" w:themeFillShade="D9"/>
          </w:tcPr>
          <w:p w14:paraId="4109B2DB" w14:textId="77777777" w:rsidR="0039006D" w:rsidRPr="008E293A" w:rsidRDefault="0039006D" w:rsidP="00876859">
            <w:pPr>
              <w:spacing w:before="120" w:line="22" w:lineRule="atLeast"/>
              <w:jc w:val="left"/>
              <w:rPr>
                <w:b/>
                <w:bCs/>
                <w:sz w:val="16"/>
                <w:szCs w:val="16"/>
              </w:rPr>
            </w:pPr>
          </w:p>
        </w:tc>
        <w:tc>
          <w:tcPr>
            <w:tcW w:w="2560" w:type="dxa"/>
            <w:shd w:val="clear" w:color="auto" w:fill="D9D9D9" w:themeFill="background1" w:themeFillShade="D9"/>
          </w:tcPr>
          <w:p w14:paraId="2C1F418B" w14:textId="77777777" w:rsidR="0039006D" w:rsidRPr="001D75A2" w:rsidRDefault="0039006D" w:rsidP="00876859">
            <w:pPr>
              <w:kinsoku w:val="0"/>
              <w:overflowPunct w:val="0"/>
              <w:autoSpaceDE w:val="0"/>
              <w:autoSpaceDN w:val="0"/>
              <w:adjustRightInd w:val="0"/>
              <w:spacing w:before="120"/>
              <w:rPr>
                <w:rFonts w:ascii="Times New Roman" w:hAnsi="Times New Roman"/>
                <w:sz w:val="16"/>
                <w:szCs w:val="16"/>
              </w:rPr>
            </w:pPr>
            <w:r w:rsidRPr="001D75A2">
              <w:rPr>
                <w:rFonts w:cs="Calibri"/>
                <w:b/>
                <w:bCs/>
                <w:sz w:val="16"/>
                <w:szCs w:val="16"/>
              </w:rPr>
              <w:t>Define</w:t>
            </w:r>
            <w:r w:rsidRPr="001D75A2">
              <w:rPr>
                <w:rFonts w:cs="Calibri"/>
                <w:b/>
                <w:bCs/>
                <w:spacing w:val="-7"/>
                <w:sz w:val="16"/>
                <w:szCs w:val="16"/>
              </w:rPr>
              <w:t xml:space="preserve"> </w:t>
            </w:r>
            <w:r w:rsidRPr="001D75A2">
              <w:rPr>
                <w:rFonts w:cs="Calibri"/>
                <w:b/>
                <w:bCs/>
                <w:spacing w:val="-1"/>
                <w:sz w:val="16"/>
                <w:szCs w:val="16"/>
              </w:rPr>
              <w:t>sensor</w:t>
            </w:r>
            <w:r w:rsidRPr="001D75A2">
              <w:rPr>
                <w:rFonts w:cs="Calibri"/>
                <w:b/>
                <w:bCs/>
                <w:spacing w:val="-3"/>
                <w:sz w:val="16"/>
                <w:szCs w:val="16"/>
              </w:rPr>
              <w:t xml:space="preserve"> </w:t>
            </w:r>
            <w:r w:rsidRPr="001D75A2">
              <w:rPr>
                <w:rFonts w:cs="Calibri"/>
                <w:b/>
                <w:bCs/>
                <w:spacing w:val="-1"/>
                <w:sz w:val="16"/>
                <w:szCs w:val="16"/>
              </w:rPr>
              <w:t>functions</w:t>
            </w:r>
          </w:p>
        </w:tc>
        <w:tc>
          <w:tcPr>
            <w:tcW w:w="1842" w:type="dxa"/>
            <w:shd w:val="clear" w:color="auto" w:fill="auto"/>
          </w:tcPr>
          <w:p w14:paraId="46223DFF" w14:textId="77777777" w:rsidR="0039006D" w:rsidRPr="00756C88" w:rsidRDefault="00561029" w:rsidP="00756C88">
            <w:pPr>
              <w:spacing w:before="120" w:line="22" w:lineRule="atLeast"/>
              <w:jc w:val="left"/>
              <w:rPr>
                <w:bCs/>
                <w:sz w:val="16"/>
                <w:szCs w:val="16"/>
              </w:rPr>
            </w:pPr>
            <w:r>
              <w:rPr>
                <w:rFonts w:cs="Calibri"/>
                <w:bCs/>
                <w:sz w:val="16"/>
                <w:szCs w:val="16"/>
              </w:rPr>
              <w:t>CHAN Tai Man</w:t>
            </w:r>
          </w:p>
        </w:tc>
        <w:tc>
          <w:tcPr>
            <w:tcW w:w="581" w:type="dxa"/>
            <w:shd w:val="clear" w:color="auto" w:fill="FFF2CC" w:themeFill="accent4" w:themeFillTint="33"/>
          </w:tcPr>
          <w:p w14:paraId="2AB14AF0" w14:textId="77777777" w:rsidR="0039006D" w:rsidRPr="008E293A" w:rsidRDefault="0039006D" w:rsidP="00876859">
            <w:pPr>
              <w:spacing w:before="120" w:line="22" w:lineRule="atLeast"/>
              <w:rPr>
                <w:bCs/>
                <w:szCs w:val="22"/>
              </w:rPr>
            </w:pPr>
          </w:p>
        </w:tc>
        <w:tc>
          <w:tcPr>
            <w:tcW w:w="581" w:type="dxa"/>
            <w:shd w:val="clear" w:color="auto" w:fill="FFF2CC" w:themeFill="accent4" w:themeFillTint="33"/>
          </w:tcPr>
          <w:p w14:paraId="6E9490DB" w14:textId="77777777" w:rsidR="0039006D" w:rsidRPr="008E293A" w:rsidRDefault="0039006D" w:rsidP="00876859">
            <w:pPr>
              <w:spacing w:before="120" w:line="22" w:lineRule="atLeast"/>
              <w:rPr>
                <w:bCs/>
                <w:szCs w:val="22"/>
              </w:rPr>
            </w:pPr>
          </w:p>
        </w:tc>
        <w:tc>
          <w:tcPr>
            <w:tcW w:w="582" w:type="dxa"/>
            <w:shd w:val="clear" w:color="auto" w:fill="FFF2CC" w:themeFill="accent4" w:themeFillTint="33"/>
          </w:tcPr>
          <w:p w14:paraId="54862030" w14:textId="77777777" w:rsidR="0039006D" w:rsidRPr="008E293A" w:rsidRDefault="0039006D" w:rsidP="00876859">
            <w:pPr>
              <w:spacing w:before="120" w:line="22" w:lineRule="atLeast"/>
              <w:rPr>
                <w:bCs/>
                <w:szCs w:val="22"/>
              </w:rPr>
            </w:pPr>
          </w:p>
        </w:tc>
        <w:tc>
          <w:tcPr>
            <w:tcW w:w="581" w:type="dxa"/>
            <w:shd w:val="clear" w:color="auto" w:fill="auto"/>
          </w:tcPr>
          <w:p w14:paraId="388DAA61" w14:textId="77777777" w:rsidR="0039006D" w:rsidRPr="008E293A" w:rsidRDefault="0039006D" w:rsidP="00876859">
            <w:pPr>
              <w:spacing w:before="120" w:line="22" w:lineRule="atLeast"/>
              <w:rPr>
                <w:bCs/>
                <w:szCs w:val="22"/>
              </w:rPr>
            </w:pPr>
          </w:p>
        </w:tc>
        <w:tc>
          <w:tcPr>
            <w:tcW w:w="582" w:type="dxa"/>
            <w:shd w:val="clear" w:color="auto" w:fill="auto"/>
          </w:tcPr>
          <w:p w14:paraId="2DCE1605" w14:textId="77777777" w:rsidR="0039006D" w:rsidRPr="008E293A" w:rsidRDefault="0039006D" w:rsidP="00876859">
            <w:pPr>
              <w:spacing w:before="120" w:line="22" w:lineRule="atLeast"/>
              <w:rPr>
                <w:bCs/>
                <w:szCs w:val="22"/>
              </w:rPr>
            </w:pPr>
          </w:p>
        </w:tc>
        <w:tc>
          <w:tcPr>
            <w:tcW w:w="581" w:type="dxa"/>
            <w:shd w:val="clear" w:color="auto" w:fill="auto"/>
          </w:tcPr>
          <w:p w14:paraId="562F7BEE" w14:textId="77777777" w:rsidR="0039006D" w:rsidRPr="008E293A" w:rsidRDefault="0039006D" w:rsidP="00876859">
            <w:pPr>
              <w:spacing w:before="120" w:line="22" w:lineRule="atLeast"/>
              <w:rPr>
                <w:bCs/>
                <w:szCs w:val="22"/>
              </w:rPr>
            </w:pPr>
          </w:p>
        </w:tc>
        <w:tc>
          <w:tcPr>
            <w:tcW w:w="581" w:type="dxa"/>
          </w:tcPr>
          <w:p w14:paraId="76B2498D" w14:textId="77777777" w:rsidR="0039006D" w:rsidRPr="008E293A" w:rsidRDefault="0039006D" w:rsidP="00876859">
            <w:pPr>
              <w:spacing w:before="120" w:line="22" w:lineRule="atLeast"/>
              <w:rPr>
                <w:bCs/>
                <w:szCs w:val="22"/>
              </w:rPr>
            </w:pPr>
          </w:p>
        </w:tc>
        <w:tc>
          <w:tcPr>
            <w:tcW w:w="582" w:type="dxa"/>
          </w:tcPr>
          <w:p w14:paraId="30BC9C3C" w14:textId="77777777" w:rsidR="0039006D" w:rsidRPr="008E293A" w:rsidRDefault="0039006D" w:rsidP="00876859">
            <w:pPr>
              <w:spacing w:before="120" w:line="22" w:lineRule="atLeast"/>
              <w:rPr>
                <w:bCs/>
                <w:szCs w:val="22"/>
              </w:rPr>
            </w:pPr>
          </w:p>
        </w:tc>
        <w:tc>
          <w:tcPr>
            <w:tcW w:w="581" w:type="dxa"/>
          </w:tcPr>
          <w:p w14:paraId="4EC286EF" w14:textId="77777777" w:rsidR="0039006D" w:rsidRPr="008E293A" w:rsidRDefault="0039006D" w:rsidP="00876859">
            <w:pPr>
              <w:spacing w:before="120" w:line="22" w:lineRule="atLeast"/>
              <w:rPr>
                <w:bCs/>
                <w:szCs w:val="22"/>
              </w:rPr>
            </w:pPr>
          </w:p>
        </w:tc>
        <w:tc>
          <w:tcPr>
            <w:tcW w:w="582" w:type="dxa"/>
          </w:tcPr>
          <w:p w14:paraId="17BF5033" w14:textId="77777777" w:rsidR="0039006D" w:rsidRPr="008E293A" w:rsidRDefault="0039006D" w:rsidP="00876859">
            <w:pPr>
              <w:spacing w:before="120" w:line="22" w:lineRule="atLeast"/>
              <w:rPr>
                <w:bCs/>
                <w:szCs w:val="22"/>
              </w:rPr>
            </w:pPr>
          </w:p>
        </w:tc>
      </w:tr>
      <w:tr w:rsidR="00114C99" w:rsidRPr="008E293A" w14:paraId="4E53081F" w14:textId="77777777" w:rsidTr="00756C88">
        <w:trPr>
          <w:trHeight w:val="438"/>
        </w:trPr>
        <w:tc>
          <w:tcPr>
            <w:tcW w:w="2119" w:type="dxa"/>
            <w:shd w:val="clear" w:color="auto" w:fill="D9D9D9" w:themeFill="background1" w:themeFillShade="D9"/>
          </w:tcPr>
          <w:p w14:paraId="0B47EEB6" w14:textId="77777777" w:rsidR="0039006D" w:rsidRPr="008E293A" w:rsidRDefault="0039006D" w:rsidP="00876859">
            <w:pPr>
              <w:spacing w:before="120" w:line="22" w:lineRule="atLeast"/>
              <w:jc w:val="left"/>
              <w:rPr>
                <w:b/>
                <w:bCs/>
                <w:sz w:val="16"/>
                <w:szCs w:val="16"/>
              </w:rPr>
            </w:pPr>
          </w:p>
        </w:tc>
        <w:tc>
          <w:tcPr>
            <w:tcW w:w="2560" w:type="dxa"/>
            <w:shd w:val="clear" w:color="auto" w:fill="D9D9D9" w:themeFill="background1" w:themeFillShade="D9"/>
          </w:tcPr>
          <w:p w14:paraId="619D6002" w14:textId="77777777" w:rsidR="0039006D" w:rsidRPr="008E293A" w:rsidRDefault="0039006D" w:rsidP="00876859">
            <w:pPr>
              <w:spacing w:before="120" w:line="22" w:lineRule="atLeast"/>
              <w:jc w:val="left"/>
              <w:rPr>
                <w:bCs/>
                <w:sz w:val="16"/>
                <w:szCs w:val="16"/>
              </w:rPr>
            </w:pPr>
            <w:r w:rsidRPr="001D75A2">
              <w:rPr>
                <w:rFonts w:cs="Calibri"/>
                <w:b/>
                <w:bCs/>
                <w:sz w:val="16"/>
                <w:szCs w:val="16"/>
              </w:rPr>
              <w:t>Define</w:t>
            </w:r>
            <w:r w:rsidRPr="001D75A2">
              <w:rPr>
                <w:rFonts w:cs="Calibri"/>
                <w:b/>
                <w:bCs/>
                <w:spacing w:val="-7"/>
                <w:sz w:val="16"/>
                <w:szCs w:val="16"/>
              </w:rPr>
              <w:t xml:space="preserve"> </w:t>
            </w:r>
            <w:r w:rsidRPr="001D75A2">
              <w:rPr>
                <w:rFonts w:cs="Calibri"/>
                <w:b/>
                <w:bCs/>
                <w:spacing w:val="-1"/>
                <w:sz w:val="16"/>
                <w:szCs w:val="16"/>
              </w:rPr>
              <w:t>major</w:t>
            </w:r>
            <w:r w:rsidRPr="001D75A2">
              <w:rPr>
                <w:rFonts w:cs="Calibri"/>
                <w:b/>
                <w:bCs/>
                <w:spacing w:val="-4"/>
                <w:sz w:val="16"/>
                <w:szCs w:val="16"/>
              </w:rPr>
              <w:t xml:space="preserve"> </w:t>
            </w:r>
            <w:r w:rsidRPr="001D75A2">
              <w:rPr>
                <w:rFonts w:cs="Calibri"/>
                <w:b/>
                <w:bCs/>
                <w:spacing w:val="-1"/>
                <w:sz w:val="16"/>
                <w:szCs w:val="16"/>
              </w:rPr>
              <w:t>functions</w:t>
            </w:r>
          </w:p>
        </w:tc>
        <w:tc>
          <w:tcPr>
            <w:tcW w:w="1842" w:type="dxa"/>
            <w:shd w:val="clear" w:color="auto" w:fill="auto"/>
          </w:tcPr>
          <w:p w14:paraId="6D7906CA" w14:textId="77777777" w:rsidR="0039006D" w:rsidRPr="00756C88" w:rsidRDefault="00561029" w:rsidP="00756C88">
            <w:pPr>
              <w:spacing w:before="120" w:line="22" w:lineRule="atLeast"/>
              <w:jc w:val="left"/>
              <w:rPr>
                <w:bCs/>
                <w:sz w:val="16"/>
                <w:szCs w:val="16"/>
              </w:rPr>
            </w:pPr>
            <w:r>
              <w:rPr>
                <w:rFonts w:cs="Calibri"/>
                <w:bCs/>
                <w:sz w:val="16"/>
                <w:szCs w:val="16"/>
              </w:rPr>
              <w:t>CHAN Tai Man</w:t>
            </w:r>
          </w:p>
        </w:tc>
        <w:tc>
          <w:tcPr>
            <w:tcW w:w="581" w:type="dxa"/>
            <w:shd w:val="clear" w:color="auto" w:fill="auto"/>
          </w:tcPr>
          <w:p w14:paraId="570659F5" w14:textId="77777777" w:rsidR="0039006D" w:rsidRPr="008E293A" w:rsidRDefault="0039006D" w:rsidP="00876859">
            <w:pPr>
              <w:spacing w:before="120" w:line="22" w:lineRule="atLeast"/>
              <w:rPr>
                <w:bCs/>
                <w:szCs w:val="22"/>
              </w:rPr>
            </w:pPr>
          </w:p>
        </w:tc>
        <w:tc>
          <w:tcPr>
            <w:tcW w:w="581" w:type="dxa"/>
            <w:shd w:val="clear" w:color="auto" w:fill="auto"/>
          </w:tcPr>
          <w:p w14:paraId="29B5FF78" w14:textId="77777777" w:rsidR="0039006D" w:rsidRPr="008E293A" w:rsidRDefault="0039006D" w:rsidP="00876859">
            <w:pPr>
              <w:spacing w:before="120" w:line="22" w:lineRule="atLeast"/>
              <w:rPr>
                <w:bCs/>
                <w:szCs w:val="22"/>
              </w:rPr>
            </w:pPr>
          </w:p>
        </w:tc>
        <w:tc>
          <w:tcPr>
            <w:tcW w:w="582" w:type="dxa"/>
            <w:shd w:val="clear" w:color="auto" w:fill="FFF2CC" w:themeFill="accent4" w:themeFillTint="33"/>
          </w:tcPr>
          <w:p w14:paraId="461674E9" w14:textId="77777777" w:rsidR="0039006D" w:rsidRPr="008E293A" w:rsidRDefault="0039006D" w:rsidP="00876859">
            <w:pPr>
              <w:spacing w:before="120" w:line="22" w:lineRule="atLeast"/>
              <w:rPr>
                <w:bCs/>
                <w:szCs w:val="22"/>
              </w:rPr>
            </w:pPr>
          </w:p>
        </w:tc>
        <w:tc>
          <w:tcPr>
            <w:tcW w:w="581" w:type="dxa"/>
            <w:shd w:val="clear" w:color="auto" w:fill="FFF2CC" w:themeFill="accent4" w:themeFillTint="33"/>
          </w:tcPr>
          <w:p w14:paraId="668FF213" w14:textId="77777777" w:rsidR="0039006D" w:rsidRPr="008E293A" w:rsidRDefault="0039006D" w:rsidP="00876859">
            <w:pPr>
              <w:spacing w:before="120" w:line="22" w:lineRule="atLeast"/>
              <w:rPr>
                <w:bCs/>
                <w:szCs w:val="22"/>
              </w:rPr>
            </w:pPr>
          </w:p>
        </w:tc>
        <w:tc>
          <w:tcPr>
            <w:tcW w:w="582" w:type="dxa"/>
            <w:shd w:val="clear" w:color="auto" w:fill="FFF2CC" w:themeFill="accent4" w:themeFillTint="33"/>
          </w:tcPr>
          <w:p w14:paraId="3B469E2A" w14:textId="77777777" w:rsidR="0039006D" w:rsidRPr="008E293A" w:rsidRDefault="0039006D" w:rsidP="00876859">
            <w:pPr>
              <w:spacing w:before="120" w:line="22" w:lineRule="atLeast"/>
              <w:rPr>
                <w:bCs/>
                <w:szCs w:val="22"/>
              </w:rPr>
            </w:pPr>
          </w:p>
        </w:tc>
        <w:tc>
          <w:tcPr>
            <w:tcW w:w="581" w:type="dxa"/>
            <w:shd w:val="clear" w:color="auto" w:fill="auto"/>
          </w:tcPr>
          <w:p w14:paraId="1F2E943E" w14:textId="77777777" w:rsidR="0039006D" w:rsidRPr="008E293A" w:rsidRDefault="0039006D" w:rsidP="00876859">
            <w:pPr>
              <w:spacing w:before="120" w:line="22" w:lineRule="atLeast"/>
              <w:rPr>
                <w:bCs/>
                <w:szCs w:val="22"/>
              </w:rPr>
            </w:pPr>
          </w:p>
        </w:tc>
        <w:tc>
          <w:tcPr>
            <w:tcW w:w="581" w:type="dxa"/>
            <w:shd w:val="clear" w:color="auto" w:fill="auto"/>
          </w:tcPr>
          <w:p w14:paraId="58F9BFFA" w14:textId="77777777" w:rsidR="0039006D" w:rsidRPr="008E293A" w:rsidRDefault="0039006D" w:rsidP="00876859">
            <w:pPr>
              <w:spacing w:before="120" w:line="22" w:lineRule="atLeast"/>
              <w:rPr>
                <w:bCs/>
                <w:szCs w:val="22"/>
              </w:rPr>
            </w:pPr>
          </w:p>
        </w:tc>
        <w:tc>
          <w:tcPr>
            <w:tcW w:w="582" w:type="dxa"/>
            <w:shd w:val="clear" w:color="auto" w:fill="auto"/>
          </w:tcPr>
          <w:p w14:paraId="0046AF2B" w14:textId="77777777" w:rsidR="0039006D" w:rsidRPr="008E293A" w:rsidRDefault="0039006D" w:rsidP="00876859">
            <w:pPr>
              <w:spacing w:before="120" w:line="22" w:lineRule="atLeast"/>
              <w:rPr>
                <w:bCs/>
                <w:szCs w:val="22"/>
              </w:rPr>
            </w:pPr>
          </w:p>
        </w:tc>
        <w:tc>
          <w:tcPr>
            <w:tcW w:w="581" w:type="dxa"/>
            <w:shd w:val="clear" w:color="auto" w:fill="auto"/>
          </w:tcPr>
          <w:p w14:paraId="32BAB3D4" w14:textId="77777777" w:rsidR="0039006D" w:rsidRPr="008E293A" w:rsidRDefault="0039006D" w:rsidP="00876859">
            <w:pPr>
              <w:spacing w:before="120" w:line="22" w:lineRule="atLeast"/>
              <w:rPr>
                <w:bCs/>
                <w:szCs w:val="22"/>
              </w:rPr>
            </w:pPr>
          </w:p>
        </w:tc>
        <w:tc>
          <w:tcPr>
            <w:tcW w:w="582" w:type="dxa"/>
            <w:shd w:val="clear" w:color="auto" w:fill="auto"/>
          </w:tcPr>
          <w:p w14:paraId="3F919021" w14:textId="77777777" w:rsidR="0039006D" w:rsidRPr="008E293A" w:rsidRDefault="0039006D" w:rsidP="00876859">
            <w:pPr>
              <w:spacing w:before="120" w:line="22" w:lineRule="atLeast"/>
              <w:rPr>
                <w:bCs/>
                <w:szCs w:val="22"/>
              </w:rPr>
            </w:pPr>
          </w:p>
        </w:tc>
      </w:tr>
      <w:tr w:rsidR="00756C88" w:rsidRPr="008E293A" w14:paraId="67BEF54D" w14:textId="77777777" w:rsidTr="00756C88">
        <w:tc>
          <w:tcPr>
            <w:tcW w:w="2119" w:type="dxa"/>
            <w:shd w:val="clear" w:color="auto" w:fill="D9D9D9" w:themeFill="background1" w:themeFillShade="D9"/>
          </w:tcPr>
          <w:p w14:paraId="626B67B3" w14:textId="77777777" w:rsidR="0039006D" w:rsidRPr="008E293A" w:rsidRDefault="0039006D" w:rsidP="00876859">
            <w:pPr>
              <w:spacing w:before="120" w:line="22" w:lineRule="atLeast"/>
              <w:jc w:val="left"/>
              <w:rPr>
                <w:b/>
                <w:bCs/>
                <w:sz w:val="16"/>
                <w:szCs w:val="16"/>
              </w:rPr>
            </w:pPr>
          </w:p>
        </w:tc>
        <w:tc>
          <w:tcPr>
            <w:tcW w:w="2560" w:type="dxa"/>
            <w:shd w:val="clear" w:color="auto" w:fill="D9D9D9" w:themeFill="background1" w:themeFillShade="D9"/>
          </w:tcPr>
          <w:p w14:paraId="4D762115" w14:textId="77777777" w:rsidR="0039006D" w:rsidRPr="008E293A" w:rsidRDefault="0039006D" w:rsidP="00876859">
            <w:pPr>
              <w:spacing w:before="120" w:line="22" w:lineRule="atLeast"/>
              <w:jc w:val="left"/>
              <w:rPr>
                <w:b/>
                <w:sz w:val="16"/>
                <w:szCs w:val="16"/>
              </w:rPr>
            </w:pPr>
            <w:r w:rsidRPr="001D75A2">
              <w:rPr>
                <w:rFonts w:cs="Calibri"/>
                <w:b/>
                <w:bCs/>
                <w:spacing w:val="-1"/>
                <w:sz w:val="16"/>
                <w:szCs w:val="16"/>
              </w:rPr>
              <w:t>Set</w:t>
            </w:r>
            <w:r w:rsidRPr="001D75A2">
              <w:rPr>
                <w:rFonts w:cs="Calibri"/>
                <w:b/>
                <w:bCs/>
                <w:spacing w:val="-5"/>
                <w:sz w:val="16"/>
                <w:szCs w:val="16"/>
              </w:rPr>
              <w:t xml:space="preserve"> </w:t>
            </w:r>
            <w:r w:rsidRPr="001D75A2">
              <w:rPr>
                <w:rFonts w:cs="Calibri"/>
                <w:b/>
                <w:bCs/>
                <w:spacing w:val="1"/>
                <w:sz w:val="16"/>
                <w:szCs w:val="16"/>
              </w:rPr>
              <w:t>up</w:t>
            </w:r>
            <w:r w:rsidRPr="001D75A2">
              <w:rPr>
                <w:rFonts w:cs="Calibri"/>
                <w:b/>
                <w:bCs/>
                <w:spacing w:val="-1"/>
                <w:sz w:val="16"/>
                <w:szCs w:val="16"/>
              </w:rPr>
              <w:t xml:space="preserve"> simple</w:t>
            </w:r>
            <w:r w:rsidRPr="001D75A2">
              <w:rPr>
                <w:rFonts w:cs="Calibri"/>
                <w:b/>
                <w:bCs/>
                <w:spacing w:val="-4"/>
                <w:sz w:val="16"/>
                <w:szCs w:val="16"/>
              </w:rPr>
              <w:t xml:space="preserve"> </w:t>
            </w:r>
            <w:r w:rsidRPr="001D75A2">
              <w:rPr>
                <w:rFonts w:cs="Calibri"/>
                <w:b/>
                <w:bCs/>
                <w:sz w:val="16"/>
                <w:szCs w:val="16"/>
              </w:rPr>
              <w:t>web</w:t>
            </w:r>
            <w:r w:rsidRPr="001D75A2">
              <w:rPr>
                <w:rFonts w:cs="Calibri"/>
                <w:b/>
                <w:bCs/>
                <w:spacing w:val="-5"/>
                <w:sz w:val="16"/>
                <w:szCs w:val="16"/>
              </w:rPr>
              <w:t xml:space="preserve"> </w:t>
            </w:r>
            <w:r w:rsidRPr="001D75A2">
              <w:rPr>
                <w:rFonts w:cs="Calibri"/>
                <w:b/>
                <w:bCs/>
                <w:spacing w:val="-1"/>
                <w:sz w:val="16"/>
                <w:szCs w:val="16"/>
              </w:rPr>
              <w:t>server</w:t>
            </w:r>
          </w:p>
        </w:tc>
        <w:tc>
          <w:tcPr>
            <w:tcW w:w="1842" w:type="dxa"/>
            <w:shd w:val="clear" w:color="auto" w:fill="auto"/>
          </w:tcPr>
          <w:p w14:paraId="47E0016A" w14:textId="77777777" w:rsidR="0039006D" w:rsidRPr="00756C88" w:rsidRDefault="00561029" w:rsidP="00756C88">
            <w:pPr>
              <w:spacing w:before="120" w:line="22" w:lineRule="atLeast"/>
              <w:jc w:val="left"/>
              <w:rPr>
                <w:bCs/>
                <w:sz w:val="16"/>
                <w:szCs w:val="16"/>
              </w:rPr>
            </w:pPr>
            <w:r>
              <w:rPr>
                <w:rFonts w:cs="Calibri"/>
                <w:bCs/>
                <w:sz w:val="16"/>
                <w:szCs w:val="16"/>
              </w:rPr>
              <w:t>CHAN Tai Man</w:t>
            </w:r>
          </w:p>
        </w:tc>
        <w:tc>
          <w:tcPr>
            <w:tcW w:w="581" w:type="dxa"/>
            <w:shd w:val="clear" w:color="auto" w:fill="auto"/>
          </w:tcPr>
          <w:p w14:paraId="77A310BA" w14:textId="77777777" w:rsidR="0039006D" w:rsidRPr="008E293A" w:rsidRDefault="0039006D" w:rsidP="00876859">
            <w:pPr>
              <w:spacing w:before="120" w:line="22" w:lineRule="atLeast"/>
              <w:rPr>
                <w:bCs/>
                <w:szCs w:val="22"/>
              </w:rPr>
            </w:pPr>
          </w:p>
        </w:tc>
        <w:tc>
          <w:tcPr>
            <w:tcW w:w="581" w:type="dxa"/>
            <w:shd w:val="clear" w:color="auto" w:fill="auto"/>
          </w:tcPr>
          <w:p w14:paraId="45C5ABE0" w14:textId="77777777" w:rsidR="0039006D" w:rsidRPr="008E293A" w:rsidRDefault="0039006D" w:rsidP="00876859">
            <w:pPr>
              <w:spacing w:before="120" w:line="22" w:lineRule="atLeast"/>
              <w:rPr>
                <w:bCs/>
                <w:szCs w:val="22"/>
              </w:rPr>
            </w:pPr>
          </w:p>
        </w:tc>
        <w:tc>
          <w:tcPr>
            <w:tcW w:w="582" w:type="dxa"/>
            <w:shd w:val="clear" w:color="auto" w:fill="auto"/>
          </w:tcPr>
          <w:p w14:paraId="4B5F9767" w14:textId="77777777" w:rsidR="0039006D" w:rsidRPr="008E293A" w:rsidRDefault="0039006D" w:rsidP="00876859">
            <w:pPr>
              <w:spacing w:before="120" w:line="22" w:lineRule="atLeast"/>
              <w:rPr>
                <w:bCs/>
                <w:szCs w:val="22"/>
              </w:rPr>
            </w:pPr>
          </w:p>
        </w:tc>
        <w:tc>
          <w:tcPr>
            <w:tcW w:w="581" w:type="dxa"/>
            <w:shd w:val="clear" w:color="auto" w:fill="auto"/>
          </w:tcPr>
          <w:p w14:paraId="2D401AE4" w14:textId="77777777" w:rsidR="0039006D" w:rsidRPr="008E293A" w:rsidRDefault="0039006D" w:rsidP="00876859">
            <w:pPr>
              <w:spacing w:before="120" w:line="22" w:lineRule="atLeast"/>
              <w:rPr>
                <w:bCs/>
                <w:szCs w:val="22"/>
              </w:rPr>
            </w:pPr>
          </w:p>
        </w:tc>
        <w:tc>
          <w:tcPr>
            <w:tcW w:w="582" w:type="dxa"/>
          </w:tcPr>
          <w:p w14:paraId="0F5479D1" w14:textId="77777777" w:rsidR="0039006D" w:rsidRPr="008E293A" w:rsidRDefault="0039006D" w:rsidP="00876859">
            <w:pPr>
              <w:spacing w:before="120" w:line="22" w:lineRule="atLeast"/>
              <w:rPr>
                <w:bCs/>
                <w:szCs w:val="22"/>
              </w:rPr>
            </w:pPr>
          </w:p>
        </w:tc>
        <w:tc>
          <w:tcPr>
            <w:tcW w:w="581" w:type="dxa"/>
          </w:tcPr>
          <w:p w14:paraId="36D20A5D" w14:textId="77777777" w:rsidR="0039006D" w:rsidRPr="008E293A" w:rsidRDefault="0039006D" w:rsidP="00876859">
            <w:pPr>
              <w:spacing w:before="120" w:line="22" w:lineRule="atLeast"/>
              <w:rPr>
                <w:bCs/>
                <w:szCs w:val="22"/>
              </w:rPr>
            </w:pPr>
          </w:p>
        </w:tc>
        <w:tc>
          <w:tcPr>
            <w:tcW w:w="581" w:type="dxa"/>
          </w:tcPr>
          <w:p w14:paraId="32E4578B" w14:textId="77777777" w:rsidR="0039006D" w:rsidRPr="008E293A" w:rsidRDefault="0039006D" w:rsidP="00876859">
            <w:pPr>
              <w:spacing w:before="120" w:line="22" w:lineRule="atLeast"/>
              <w:rPr>
                <w:bCs/>
                <w:szCs w:val="22"/>
              </w:rPr>
            </w:pPr>
          </w:p>
        </w:tc>
        <w:tc>
          <w:tcPr>
            <w:tcW w:w="582" w:type="dxa"/>
          </w:tcPr>
          <w:p w14:paraId="7CFF4D74" w14:textId="77777777" w:rsidR="0039006D" w:rsidRPr="008E293A" w:rsidRDefault="0039006D" w:rsidP="00876859">
            <w:pPr>
              <w:spacing w:before="120" w:line="22" w:lineRule="atLeast"/>
              <w:rPr>
                <w:bCs/>
                <w:szCs w:val="22"/>
              </w:rPr>
            </w:pPr>
          </w:p>
        </w:tc>
        <w:tc>
          <w:tcPr>
            <w:tcW w:w="581" w:type="dxa"/>
          </w:tcPr>
          <w:p w14:paraId="694B52CD" w14:textId="77777777" w:rsidR="0039006D" w:rsidRPr="008E293A" w:rsidRDefault="0039006D" w:rsidP="00876859">
            <w:pPr>
              <w:spacing w:before="120" w:line="22" w:lineRule="atLeast"/>
              <w:rPr>
                <w:bCs/>
                <w:szCs w:val="22"/>
              </w:rPr>
            </w:pPr>
          </w:p>
        </w:tc>
        <w:tc>
          <w:tcPr>
            <w:tcW w:w="582" w:type="dxa"/>
          </w:tcPr>
          <w:p w14:paraId="09B45F76" w14:textId="77777777" w:rsidR="0039006D" w:rsidRPr="008E293A" w:rsidRDefault="0039006D" w:rsidP="00876859">
            <w:pPr>
              <w:spacing w:before="120" w:line="22" w:lineRule="atLeast"/>
              <w:rPr>
                <w:bCs/>
                <w:szCs w:val="22"/>
              </w:rPr>
            </w:pPr>
          </w:p>
        </w:tc>
      </w:tr>
      <w:tr w:rsidR="00114C99" w:rsidRPr="008E293A" w14:paraId="4A104877" w14:textId="77777777" w:rsidTr="00756C88">
        <w:tc>
          <w:tcPr>
            <w:tcW w:w="2119" w:type="dxa"/>
            <w:shd w:val="clear" w:color="auto" w:fill="BFBFBF" w:themeFill="background1" w:themeFillShade="BF"/>
          </w:tcPr>
          <w:p w14:paraId="23D57719" w14:textId="77777777" w:rsidR="0039006D" w:rsidRPr="008E293A" w:rsidRDefault="00114C99" w:rsidP="00876859">
            <w:pPr>
              <w:spacing w:before="120" w:line="22" w:lineRule="atLeast"/>
              <w:jc w:val="left"/>
              <w:rPr>
                <w:b/>
                <w:bCs/>
                <w:sz w:val="16"/>
                <w:szCs w:val="16"/>
              </w:rPr>
            </w:pPr>
            <w:r>
              <w:rPr>
                <w:rFonts w:cs="Calibri"/>
                <w:b/>
                <w:bCs/>
                <w:spacing w:val="-1"/>
                <w:sz w:val="16"/>
                <w:szCs w:val="16"/>
              </w:rPr>
              <w:t>Configuration and a</w:t>
            </w:r>
            <w:r w:rsidRPr="001D75A2">
              <w:rPr>
                <w:rFonts w:cs="Calibri"/>
                <w:b/>
                <w:bCs/>
                <w:spacing w:val="-1"/>
                <w:sz w:val="16"/>
                <w:szCs w:val="16"/>
              </w:rPr>
              <w:t>dvance</w:t>
            </w:r>
            <w:r>
              <w:rPr>
                <w:rFonts w:cs="Calibri"/>
                <w:b/>
                <w:bCs/>
                <w:spacing w:val="-1"/>
                <w:sz w:val="16"/>
                <w:szCs w:val="16"/>
              </w:rPr>
              <w:t>d</w:t>
            </w:r>
            <w:r w:rsidRPr="001D75A2">
              <w:rPr>
                <w:rFonts w:cs="Calibri"/>
                <w:b/>
                <w:bCs/>
                <w:spacing w:val="-8"/>
                <w:sz w:val="16"/>
                <w:szCs w:val="16"/>
              </w:rPr>
              <w:t xml:space="preserve"> </w:t>
            </w:r>
            <w:r w:rsidRPr="001D75A2">
              <w:rPr>
                <w:rFonts w:cs="Calibri"/>
                <w:b/>
                <w:bCs/>
                <w:spacing w:val="-1"/>
                <w:sz w:val="16"/>
                <w:szCs w:val="16"/>
              </w:rPr>
              <w:t>features</w:t>
            </w:r>
          </w:p>
        </w:tc>
        <w:tc>
          <w:tcPr>
            <w:tcW w:w="2560" w:type="dxa"/>
            <w:shd w:val="clear" w:color="auto" w:fill="BFBFBF" w:themeFill="background1" w:themeFillShade="BF"/>
          </w:tcPr>
          <w:p w14:paraId="4F46B1AE" w14:textId="77777777" w:rsidR="0039006D" w:rsidRPr="008E293A" w:rsidRDefault="0039006D" w:rsidP="00876859">
            <w:pPr>
              <w:spacing w:before="120" w:line="22" w:lineRule="atLeast"/>
              <w:jc w:val="left"/>
              <w:rPr>
                <w:b/>
                <w:sz w:val="16"/>
                <w:szCs w:val="16"/>
              </w:rPr>
            </w:pPr>
          </w:p>
        </w:tc>
        <w:tc>
          <w:tcPr>
            <w:tcW w:w="1842" w:type="dxa"/>
            <w:shd w:val="clear" w:color="auto" w:fill="auto"/>
          </w:tcPr>
          <w:p w14:paraId="661B3182" w14:textId="77777777" w:rsidR="0039006D" w:rsidRPr="00756C88" w:rsidRDefault="0039006D" w:rsidP="00756C88">
            <w:pPr>
              <w:spacing w:before="120" w:line="22" w:lineRule="atLeast"/>
              <w:jc w:val="left"/>
              <w:rPr>
                <w:bCs/>
                <w:sz w:val="16"/>
                <w:szCs w:val="16"/>
              </w:rPr>
            </w:pPr>
          </w:p>
        </w:tc>
        <w:tc>
          <w:tcPr>
            <w:tcW w:w="581" w:type="dxa"/>
            <w:shd w:val="clear" w:color="auto" w:fill="DEEAF6" w:themeFill="accent1" w:themeFillTint="33"/>
          </w:tcPr>
          <w:p w14:paraId="3C472523" w14:textId="77777777" w:rsidR="0039006D" w:rsidRPr="008E293A" w:rsidRDefault="0039006D" w:rsidP="00876859">
            <w:pPr>
              <w:spacing w:before="120" w:line="22" w:lineRule="atLeast"/>
              <w:rPr>
                <w:bCs/>
                <w:szCs w:val="22"/>
              </w:rPr>
            </w:pPr>
          </w:p>
        </w:tc>
        <w:tc>
          <w:tcPr>
            <w:tcW w:w="581" w:type="dxa"/>
            <w:shd w:val="clear" w:color="auto" w:fill="DEEAF6" w:themeFill="accent1" w:themeFillTint="33"/>
          </w:tcPr>
          <w:p w14:paraId="1068928C" w14:textId="77777777" w:rsidR="0039006D" w:rsidRPr="008E293A" w:rsidRDefault="0039006D" w:rsidP="00876859">
            <w:pPr>
              <w:spacing w:before="120" w:line="22" w:lineRule="atLeast"/>
              <w:rPr>
                <w:bCs/>
                <w:szCs w:val="22"/>
              </w:rPr>
            </w:pPr>
          </w:p>
        </w:tc>
        <w:tc>
          <w:tcPr>
            <w:tcW w:w="582" w:type="dxa"/>
            <w:shd w:val="clear" w:color="auto" w:fill="DEEAF6" w:themeFill="accent1" w:themeFillTint="33"/>
          </w:tcPr>
          <w:p w14:paraId="16CACEBE" w14:textId="77777777" w:rsidR="0039006D" w:rsidRPr="008E293A" w:rsidRDefault="0039006D" w:rsidP="00876859">
            <w:pPr>
              <w:spacing w:before="120" w:line="22" w:lineRule="atLeast"/>
              <w:rPr>
                <w:bCs/>
                <w:szCs w:val="22"/>
              </w:rPr>
            </w:pPr>
          </w:p>
        </w:tc>
        <w:tc>
          <w:tcPr>
            <w:tcW w:w="581" w:type="dxa"/>
            <w:shd w:val="clear" w:color="auto" w:fill="DEEAF6" w:themeFill="accent1" w:themeFillTint="33"/>
          </w:tcPr>
          <w:p w14:paraId="7D6A063E" w14:textId="77777777" w:rsidR="0039006D" w:rsidRPr="008E293A" w:rsidRDefault="0039006D" w:rsidP="00876859">
            <w:pPr>
              <w:spacing w:before="120" w:line="22" w:lineRule="atLeast"/>
              <w:rPr>
                <w:bCs/>
                <w:szCs w:val="22"/>
              </w:rPr>
            </w:pPr>
          </w:p>
        </w:tc>
        <w:tc>
          <w:tcPr>
            <w:tcW w:w="582" w:type="dxa"/>
            <w:shd w:val="clear" w:color="auto" w:fill="DEEAF6" w:themeFill="accent1" w:themeFillTint="33"/>
          </w:tcPr>
          <w:p w14:paraId="677E73B4" w14:textId="77777777" w:rsidR="0039006D" w:rsidRPr="008E293A" w:rsidRDefault="0039006D" w:rsidP="00876859">
            <w:pPr>
              <w:spacing w:before="120" w:line="22" w:lineRule="atLeast"/>
              <w:rPr>
                <w:bCs/>
                <w:szCs w:val="22"/>
              </w:rPr>
            </w:pPr>
          </w:p>
        </w:tc>
        <w:tc>
          <w:tcPr>
            <w:tcW w:w="581" w:type="dxa"/>
            <w:shd w:val="clear" w:color="auto" w:fill="DEEAF6" w:themeFill="accent1" w:themeFillTint="33"/>
          </w:tcPr>
          <w:p w14:paraId="7929B1E7" w14:textId="77777777" w:rsidR="0039006D" w:rsidRPr="008E293A" w:rsidRDefault="0039006D" w:rsidP="00876859">
            <w:pPr>
              <w:spacing w:before="120" w:line="22" w:lineRule="atLeast"/>
              <w:rPr>
                <w:bCs/>
                <w:szCs w:val="22"/>
              </w:rPr>
            </w:pPr>
          </w:p>
        </w:tc>
        <w:tc>
          <w:tcPr>
            <w:tcW w:w="581" w:type="dxa"/>
            <w:shd w:val="clear" w:color="auto" w:fill="DEEAF6" w:themeFill="accent1" w:themeFillTint="33"/>
          </w:tcPr>
          <w:p w14:paraId="4F9AF23D" w14:textId="77777777" w:rsidR="0039006D" w:rsidRPr="008E293A" w:rsidRDefault="0039006D" w:rsidP="00876859">
            <w:pPr>
              <w:spacing w:before="120" w:line="22" w:lineRule="atLeast"/>
              <w:rPr>
                <w:bCs/>
                <w:szCs w:val="22"/>
              </w:rPr>
            </w:pPr>
          </w:p>
        </w:tc>
        <w:tc>
          <w:tcPr>
            <w:tcW w:w="582" w:type="dxa"/>
            <w:shd w:val="clear" w:color="auto" w:fill="DEEAF6" w:themeFill="accent1" w:themeFillTint="33"/>
          </w:tcPr>
          <w:p w14:paraId="064BE9CD" w14:textId="77777777" w:rsidR="0039006D" w:rsidRPr="008E293A" w:rsidRDefault="0039006D" w:rsidP="00876859">
            <w:pPr>
              <w:spacing w:before="120" w:line="22" w:lineRule="atLeast"/>
              <w:rPr>
                <w:bCs/>
                <w:szCs w:val="22"/>
              </w:rPr>
            </w:pPr>
          </w:p>
        </w:tc>
        <w:tc>
          <w:tcPr>
            <w:tcW w:w="581" w:type="dxa"/>
            <w:shd w:val="clear" w:color="auto" w:fill="DEEAF6" w:themeFill="accent1" w:themeFillTint="33"/>
          </w:tcPr>
          <w:p w14:paraId="29551692" w14:textId="77777777" w:rsidR="0039006D" w:rsidRPr="008E293A" w:rsidRDefault="0039006D" w:rsidP="00876859">
            <w:pPr>
              <w:spacing w:before="120" w:line="22" w:lineRule="atLeast"/>
              <w:rPr>
                <w:bCs/>
                <w:szCs w:val="22"/>
              </w:rPr>
            </w:pPr>
          </w:p>
        </w:tc>
        <w:tc>
          <w:tcPr>
            <w:tcW w:w="582" w:type="dxa"/>
            <w:shd w:val="clear" w:color="auto" w:fill="DEEAF6" w:themeFill="accent1" w:themeFillTint="33"/>
          </w:tcPr>
          <w:p w14:paraId="404FA240" w14:textId="77777777" w:rsidR="0039006D" w:rsidRPr="008E293A" w:rsidRDefault="0039006D" w:rsidP="00876859">
            <w:pPr>
              <w:spacing w:before="120" w:line="22" w:lineRule="atLeast"/>
              <w:rPr>
                <w:bCs/>
                <w:szCs w:val="22"/>
              </w:rPr>
            </w:pPr>
          </w:p>
        </w:tc>
      </w:tr>
      <w:tr w:rsidR="00756C88" w:rsidRPr="008E293A" w14:paraId="50513223" w14:textId="77777777" w:rsidTr="00756C88">
        <w:tc>
          <w:tcPr>
            <w:tcW w:w="2119" w:type="dxa"/>
            <w:shd w:val="clear" w:color="auto" w:fill="BFBFBF" w:themeFill="background1" w:themeFillShade="BF"/>
          </w:tcPr>
          <w:p w14:paraId="6DB8E78D" w14:textId="77777777" w:rsidR="0039006D" w:rsidRPr="008E293A" w:rsidRDefault="0039006D" w:rsidP="00876859">
            <w:pPr>
              <w:spacing w:before="120" w:line="22" w:lineRule="atLeast"/>
              <w:jc w:val="left"/>
              <w:rPr>
                <w:b/>
                <w:bCs/>
                <w:sz w:val="16"/>
                <w:szCs w:val="16"/>
              </w:rPr>
            </w:pPr>
          </w:p>
        </w:tc>
        <w:tc>
          <w:tcPr>
            <w:tcW w:w="2560" w:type="dxa"/>
            <w:shd w:val="clear" w:color="auto" w:fill="BFBFBF" w:themeFill="background1" w:themeFillShade="BF"/>
          </w:tcPr>
          <w:p w14:paraId="699802C2" w14:textId="77777777" w:rsidR="0039006D" w:rsidRPr="008E293A" w:rsidRDefault="00114C99" w:rsidP="00876859">
            <w:pPr>
              <w:spacing w:before="120" w:line="22" w:lineRule="atLeast"/>
              <w:jc w:val="left"/>
              <w:rPr>
                <w:b/>
                <w:sz w:val="16"/>
                <w:szCs w:val="16"/>
              </w:rPr>
            </w:pPr>
            <w:r w:rsidRPr="001D75A2">
              <w:rPr>
                <w:rFonts w:cs="Calibri"/>
                <w:b/>
                <w:bCs/>
                <w:spacing w:val="-1"/>
                <w:sz w:val="16"/>
                <w:szCs w:val="16"/>
              </w:rPr>
              <w:t>Setting</w:t>
            </w:r>
            <w:r w:rsidRPr="001D75A2">
              <w:rPr>
                <w:rFonts w:cs="Calibri"/>
                <w:b/>
                <w:bCs/>
                <w:spacing w:val="-3"/>
                <w:sz w:val="16"/>
                <w:szCs w:val="16"/>
              </w:rPr>
              <w:t xml:space="preserve"> </w:t>
            </w:r>
            <w:r w:rsidRPr="001D75A2">
              <w:rPr>
                <w:rFonts w:cs="Calibri"/>
                <w:b/>
                <w:bCs/>
                <w:spacing w:val="1"/>
                <w:sz w:val="16"/>
                <w:szCs w:val="16"/>
              </w:rPr>
              <w:t>up</w:t>
            </w:r>
            <w:r w:rsidRPr="001D75A2">
              <w:rPr>
                <w:rFonts w:cs="Calibri"/>
                <w:b/>
                <w:bCs/>
                <w:spacing w:val="-2"/>
                <w:sz w:val="16"/>
                <w:szCs w:val="16"/>
              </w:rPr>
              <w:t xml:space="preserve"> </w:t>
            </w:r>
            <w:r w:rsidRPr="001D75A2">
              <w:rPr>
                <w:rFonts w:cs="Calibri"/>
                <w:b/>
                <w:bCs/>
                <w:spacing w:val="-1"/>
                <w:sz w:val="16"/>
                <w:szCs w:val="16"/>
              </w:rPr>
              <w:t>the</w:t>
            </w:r>
            <w:r w:rsidRPr="001D75A2">
              <w:rPr>
                <w:rFonts w:cs="Calibri"/>
                <w:b/>
                <w:bCs/>
                <w:spacing w:val="-3"/>
                <w:sz w:val="16"/>
                <w:szCs w:val="16"/>
              </w:rPr>
              <w:t xml:space="preserve"> </w:t>
            </w:r>
            <w:r w:rsidRPr="001D75A2">
              <w:rPr>
                <w:rFonts w:cs="Calibri"/>
                <w:b/>
                <w:bCs/>
                <w:spacing w:val="-2"/>
                <w:sz w:val="16"/>
                <w:szCs w:val="16"/>
              </w:rPr>
              <w:t xml:space="preserve">web </w:t>
            </w:r>
            <w:r w:rsidRPr="001D75A2">
              <w:rPr>
                <w:rFonts w:cs="Calibri"/>
                <w:b/>
                <w:bCs/>
                <w:spacing w:val="-1"/>
                <w:sz w:val="16"/>
                <w:szCs w:val="16"/>
              </w:rPr>
              <w:t>server</w:t>
            </w:r>
          </w:p>
        </w:tc>
        <w:tc>
          <w:tcPr>
            <w:tcW w:w="1842" w:type="dxa"/>
            <w:shd w:val="clear" w:color="auto" w:fill="auto"/>
          </w:tcPr>
          <w:p w14:paraId="07AEB41B" w14:textId="77777777" w:rsidR="0039006D" w:rsidRPr="00756C88" w:rsidRDefault="00561029" w:rsidP="00756C88">
            <w:pPr>
              <w:spacing w:before="120" w:line="22" w:lineRule="atLeast"/>
              <w:jc w:val="left"/>
              <w:rPr>
                <w:bCs/>
                <w:sz w:val="16"/>
                <w:szCs w:val="16"/>
              </w:rPr>
            </w:pPr>
            <w:r>
              <w:rPr>
                <w:rFonts w:cs="Calibri"/>
                <w:bCs/>
                <w:sz w:val="16"/>
                <w:szCs w:val="16"/>
              </w:rPr>
              <w:t>CHAN Siu Ming</w:t>
            </w:r>
          </w:p>
        </w:tc>
        <w:tc>
          <w:tcPr>
            <w:tcW w:w="581" w:type="dxa"/>
            <w:shd w:val="clear" w:color="auto" w:fill="FFF2CC" w:themeFill="accent4" w:themeFillTint="33"/>
          </w:tcPr>
          <w:p w14:paraId="54402B4D" w14:textId="77777777" w:rsidR="0039006D" w:rsidRPr="008E293A" w:rsidRDefault="0039006D" w:rsidP="00876859">
            <w:pPr>
              <w:spacing w:before="120" w:line="22" w:lineRule="atLeast"/>
              <w:rPr>
                <w:bCs/>
                <w:szCs w:val="22"/>
              </w:rPr>
            </w:pPr>
          </w:p>
        </w:tc>
        <w:tc>
          <w:tcPr>
            <w:tcW w:w="581" w:type="dxa"/>
            <w:shd w:val="clear" w:color="auto" w:fill="FFF2CC" w:themeFill="accent4" w:themeFillTint="33"/>
          </w:tcPr>
          <w:p w14:paraId="3CCA0B5B" w14:textId="77777777" w:rsidR="0039006D" w:rsidRPr="008E293A" w:rsidRDefault="0039006D" w:rsidP="00876859">
            <w:pPr>
              <w:spacing w:before="120" w:line="22" w:lineRule="atLeast"/>
              <w:rPr>
                <w:bCs/>
                <w:szCs w:val="22"/>
              </w:rPr>
            </w:pPr>
          </w:p>
        </w:tc>
        <w:tc>
          <w:tcPr>
            <w:tcW w:w="582" w:type="dxa"/>
            <w:shd w:val="clear" w:color="auto" w:fill="auto"/>
          </w:tcPr>
          <w:p w14:paraId="2E22687E" w14:textId="77777777" w:rsidR="0039006D" w:rsidRPr="008E293A" w:rsidRDefault="0039006D" w:rsidP="00876859">
            <w:pPr>
              <w:spacing w:before="120" w:line="22" w:lineRule="atLeast"/>
              <w:rPr>
                <w:bCs/>
                <w:szCs w:val="22"/>
              </w:rPr>
            </w:pPr>
          </w:p>
        </w:tc>
        <w:tc>
          <w:tcPr>
            <w:tcW w:w="581" w:type="dxa"/>
            <w:shd w:val="clear" w:color="auto" w:fill="auto"/>
          </w:tcPr>
          <w:p w14:paraId="790F79B8" w14:textId="77777777" w:rsidR="0039006D" w:rsidRPr="008E293A" w:rsidRDefault="0039006D" w:rsidP="00876859">
            <w:pPr>
              <w:spacing w:before="120" w:line="22" w:lineRule="atLeast"/>
              <w:rPr>
                <w:bCs/>
                <w:szCs w:val="22"/>
              </w:rPr>
            </w:pPr>
          </w:p>
        </w:tc>
        <w:tc>
          <w:tcPr>
            <w:tcW w:w="582" w:type="dxa"/>
          </w:tcPr>
          <w:p w14:paraId="61BD80C7" w14:textId="77777777" w:rsidR="0039006D" w:rsidRPr="008E293A" w:rsidRDefault="0039006D" w:rsidP="00876859">
            <w:pPr>
              <w:spacing w:before="120" w:line="22" w:lineRule="atLeast"/>
              <w:rPr>
                <w:bCs/>
                <w:szCs w:val="22"/>
              </w:rPr>
            </w:pPr>
          </w:p>
        </w:tc>
        <w:tc>
          <w:tcPr>
            <w:tcW w:w="581" w:type="dxa"/>
          </w:tcPr>
          <w:p w14:paraId="3E0232BA" w14:textId="77777777" w:rsidR="0039006D" w:rsidRPr="008E293A" w:rsidRDefault="0039006D" w:rsidP="00876859">
            <w:pPr>
              <w:spacing w:before="120" w:line="22" w:lineRule="atLeast"/>
              <w:rPr>
                <w:bCs/>
                <w:szCs w:val="22"/>
              </w:rPr>
            </w:pPr>
          </w:p>
        </w:tc>
        <w:tc>
          <w:tcPr>
            <w:tcW w:w="581" w:type="dxa"/>
          </w:tcPr>
          <w:p w14:paraId="7560DAA4" w14:textId="77777777" w:rsidR="0039006D" w:rsidRPr="008E293A" w:rsidRDefault="0039006D" w:rsidP="00876859">
            <w:pPr>
              <w:spacing w:before="120" w:line="22" w:lineRule="atLeast"/>
              <w:rPr>
                <w:bCs/>
                <w:szCs w:val="22"/>
              </w:rPr>
            </w:pPr>
          </w:p>
        </w:tc>
        <w:tc>
          <w:tcPr>
            <w:tcW w:w="582" w:type="dxa"/>
          </w:tcPr>
          <w:p w14:paraId="1FB0B3F3" w14:textId="77777777" w:rsidR="0039006D" w:rsidRPr="008E293A" w:rsidRDefault="0039006D" w:rsidP="00876859">
            <w:pPr>
              <w:spacing w:before="120" w:line="22" w:lineRule="atLeast"/>
              <w:rPr>
                <w:bCs/>
                <w:szCs w:val="22"/>
              </w:rPr>
            </w:pPr>
          </w:p>
        </w:tc>
        <w:tc>
          <w:tcPr>
            <w:tcW w:w="581" w:type="dxa"/>
          </w:tcPr>
          <w:p w14:paraId="58F43A2E" w14:textId="77777777" w:rsidR="0039006D" w:rsidRPr="008E293A" w:rsidRDefault="0039006D" w:rsidP="00876859">
            <w:pPr>
              <w:spacing w:before="120" w:line="22" w:lineRule="atLeast"/>
              <w:rPr>
                <w:bCs/>
                <w:szCs w:val="22"/>
              </w:rPr>
            </w:pPr>
          </w:p>
        </w:tc>
        <w:tc>
          <w:tcPr>
            <w:tcW w:w="582" w:type="dxa"/>
          </w:tcPr>
          <w:p w14:paraId="2C68ECCD" w14:textId="77777777" w:rsidR="0039006D" w:rsidRPr="008E293A" w:rsidRDefault="0039006D" w:rsidP="00876859">
            <w:pPr>
              <w:spacing w:before="120" w:line="22" w:lineRule="atLeast"/>
              <w:rPr>
                <w:bCs/>
                <w:szCs w:val="22"/>
              </w:rPr>
            </w:pPr>
          </w:p>
        </w:tc>
      </w:tr>
      <w:tr w:rsidR="00756C88" w:rsidRPr="008E293A" w14:paraId="71EC69CC" w14:textId="77777777" w:rsidTr="00756C88">
        <w:tc>
          <w:tcPr>
            <w:tcW w:w="2119" w:type="dxa"/>
            <w:shd w:val="clear" w:color="auto" w:fill="BFBFBF" w:themeFill="background1" w:themeFillShade="BF"/>
          </w:tcPr>
          <w:p w14:paraId="55FD555C" w14:textId="77777777" w:rsidR="0039006D" w:rsidRPr="008E293A" w:rsidRDefault="0039006D" w:rsidP="00876859">
            <w:pPr>
              <w:spacing w:before="120" w:line="22" w:lineRule="atLeast"/>
              <w:jc w:val="left"/>
              <w:rPr>
                <w:b/>
                <w:bCs/>
                <w:sz w:val="16"/>
                <w:szCs w:val="16"/>
              </w:rPr>
            </w:pPr>
          </w:p>
        </w:tc>
        <w:tc>
          <w:tcPr>
            <w:tcW w:w="2560" w:type="dxa"/>
            <w:shd w:val="clear" w:color="auto" w:fill="BFBFBF" w:themeFill="background1" w:themeFillShade="BF"/>
          </w:tcPr>
          <w:p w14:paraId="72C092CB" w14:textId="77777777" w:rsidR="0039006D" w:rsidRPr="008E293A" w:rsidRDefault="00114C99" w:rsidP="00876859">
            <w:pPr>
              <w:spacing w:before="120" w:line="22" w:lineRule="atLeast"/>
              <w:jc w:val="left"/>
              <w:rPr>
                <w:b/>
                <w:sz w:val="16"/>
                <w:szCs w:val="16"/>
              </w:rPr>
            </w:pPr>
            <w:r w:rsidRPr="001D75A2">
              <w:rPr>
                <w:rFonts w:cs="Calibri"/>
                <w:b/>
                <w:bCs/>
                <w:spacing w:val="-1"/>
                <w:sz w:val="16"/>
                <w:szCs w:val="16"/>
              </w:rPr>
              <w:t>Designing</w:t>
            </w:r>
            <w:r w:rsidRPr="001D75A2">
              <w:rPr>
                <w:rFonts w:cs="Calibri"/>
                <w:b/>
                <w:bCs/>
                <w:spacing w:val="-3"/>
                <w:sz w:val="16"/>
                <w:szCs w:val="16"/>
              </w:rPr>
              <w:t xml:space="preserve"> </w:t>
            </w:r>
            <w:r w:rsidRPr="001D75A2">
              <w:rPr>
                <w:rFonts w:cs="Calibri"/>
                <w:b/>
                <w:bCs/>
                <w:sz w:val="16"/>
                <w:szCs w:val="16"/>
              </w:rPr>
              <w:t>a</w:t>
            </w:r>
            <w:r w:rsidRPr="001D75A2">
              <w:rPr>
                <w:rFonts w:cs="Calibri"/>
                <w:b/>
                <w:bCs/>
                <w:spacing w:val="-7"/>
                <w:sz w:val="16"/>
                <w:szCs w:val="16"/>
              </w:rPr>
              <w:t xml:space="preserve"> </w:t>
            </w:r>
            <w:r w:rsidRPr="001D75A2">
              <w:rPr>
                <w:rFonts w:cs="Calibri"/>
                <w:b/>
                <w:bCs/>
                <w:spacing w:val="-1"/>
                <w:sz w:val="16"/>
                <w:szCs w:val="16"/>
              </w:rPr>
              <w:t>web</w:t>
            </w:r>
            <w:r w:rsidRPr="001D75A2">
              <w:rPr>
                <w:rFonts w:cs="Calibri"/>
                <w:b/>
                <w:bCs/>
                <w:spacing w:val="-2"/>
                <w:sz w:val="16"/>
                <w:szCs w:val="16"/>
              </w:rPr>
              <w:t xml:space="preserve"> </w:t>
            </w:r>
            <w:r w:rsidRPr="001D75A2">
              <w:rPr>
                <w:rFonts w:cs="Calibri"/>
                <w:b/>
                <w:bCs/>
                <w:spacing w:val="-1"/>
                <w:sz w:val="16"/>
                <w:szCs w:val="16"/>
              </w:rPr>
              <w:t>page</w:t>
            </w:r>
          </w:p>
        </w:tc>
        <w:tc>
          <w:tcPr>
            <w:tcW w:w="1842" w:type="dxa"/>
            <w:shd w:val="clear" w:color="auto" w:fill="auto"/>
          </w:tcPr>
          <w:p w14:paraId="60CC76EC" w14:textId="77777777" w:rsidR="0039006D" w:rsidRPr="00756C88" w:rsidRDefault="00561029" w:rsidP="00756C88">
            <w:pPr>
              <w:spacing w:before="120" w:line="22" w:lineRule="atLeast"/>
              <w:jc w:val="left"/>
              <w:rPr>
                <w:bCs/>
                <w:sz w:val="16"/>
                <w:szCs w:val="16"/>
              </w:rPr>
            </w:pPr>
            <w:r>
              <w:rPr>
                <w:rFonts w:cs="Calibri"/>
                <w:bCs/>
                <w:sz w:val="16"/>
                <w:szCs w:val="16"/>
              </w:rPr>
              <w:t>CHAN Siu Ming</w:t>
            </w:r>
          </w:p>
        </w:tc>
        <w:tc>
          <w:tcPr>
            <w:tcW w:w="581" w:type="dxa"/>
            <w:shd w:val="clear" w:color="auto" w:fill="auto"/>
          </w:tcPr>
          <w:p w14:paraId="1EFB1B45" w14:textId="77777777" w:rsidR="0039006D" w:rsidRPr="008E293A" w:rsidRDefault="0039006D" w:rsidP="00876859">
            <w:pPr>
              <w:spacing w:before="120" w:line="22" w:lineRule="atLeast"/>
              <w:rPr>
                <w:bCs/>
                <w:szCs w:val="22"/>
              </w:rPr>
            </w:pPr>
          </w:p>
        </w:tc>
        <w:tc>
          <w:tcPr>
            <w:tcW w:w="581" w:type="dxa"/>
            <w:shd w:val="clear" w:color="auto" w:fill="FFF2CC" w:themeFill="accent4" w:themeFillTint="33"/>
          </w:tcPr>
          <w:p w14:paraId="2251F03F" w14:textId="77777777" w:rsidR="0039006D" w:rsidRPr="008E293A" w:rsidRDefault="0039006D" w:rsidP="00876859">
            <w:pPr>
              <w:spacing w:before="120" w:line="22" w:lineRule="atLeast"/>
              <w:rPr>
                <w:bCs/>
                <w:szCs w:val="22"/>
              </w:rPr>
            </w:pPr>
          </w:p>
        </w:tc>
        <w:tc>
          <w:tcPr>
            <w:tcW w:w="582" w:type="dxa"/>
            <w:shd w:val="clear" w:color="auto" w:fill="FFF2CC" w:themeFill="accent4" w:themeFillTint="33"/>
          </w:tcPr>
          <w:p w14:paraId="3C7A73FC" w14:textId="77777777" w:rsidR="0039006D" w:rsidRPr="008E293A" w:rsidRDefault="0039006D" w:rsidP="00876859">
            <w:pPr>
              <w:spacing w:before="120" w:line="22" w:lineRule="atLeast"/>
              <w:rPr>
                <w:bCs/>
                <w:szCs w:val="22"/>
              </w:rPr>
            </w:pPr>
          </w:p>
        </w:tc>
        <w:tc>
          <w:tcPr>
            <w:tcW w:w="581" w:type="dxa"/>
            <w:shd w:val="clear" w:color="auto" w:fill="auto"/>
          </w:tcPr>
          <w:p w14:paraId="40C04EE2" w14:textId="77777777" w:rsidR="0039006D" w:rsidRPr="008E293A" w:rsidRDefault="0039006D" w:rsidP="00876859">
            <w:pPr>
              <w:spacing w:before="120" w:line="22" w:lineRule="atLeast"/>
              <w:rPr>
                <w:bCs/>
                <w:szCs w:val="22"/>
              </w:rPr>
            </w:pPr>
          </w:p>
        </w:tc>
        <w:tc>
          <w:tcPr>
            <w:tcW w:w="582" w:type="dxa"/>
          </w:tcPr>
          <w:p w14:paraId="2C9F00C1" w14:textId="77777777" w:rsidR="0039006D" w:rsidRPr="008E293A" w:rsidRDefault="0039006D" w:rsidP="00876859">
            <w:pPr>
              <w:spacing w:before="120" w:line="22" w:lineRule="atLeast"/>
              <w:rPr>
                <w:bCs/>
                <w:szCs w:val="22"/>
              </w:rPr>
            </w:pPr>
          </w:p>
        </w:tc>
        <w:tc>
          <w:tcPr>
            <w:tcW w:w="581" w:type="dxa"/>
          </w:tcPr>
          <w:p w14:paraId="6AECBEFB" w14:textId="77777777" w:rsidR="0039006D" w:rsidRPr="008E293A" w:rsidRDefault="0039006D" w:rsidP="00876859">
            <w:pPr>
              <w:spacing w:before="120" w:line="22" w:lineRule="atLeast"/>
              <w:rPr>
                <w:bCs/>
                <w:szCs w:val="22"/>
              </w:rPr>
            </w:pPr>
          </w:p>
        </w:tc>
        <w:tc>
          <w:tcPr>
            <w:tcW w:w="581" w:type="dxa"/>
          </w:tcPr>
          <w:p w14:paraId="17679F58" w14:textId="77777777" w:rsidR="0039006D" w:rsidRPr="008E293A" w:rsidRDefault="0039006D" w:rsidP="00876859">
            <w:pPr>
              <w:spacing w:before="120" w:line="22" w:lineRule="atLeast"/>
              <w:rPr>
                <w:bCs/>
                <w:szCs w:val="22"/>
              </w:rPr>
            </w:pPr>
          </w:p>
        </w:tc>
        <w:tc>
          <w:tcPr>
            <w:tcW w:w="582" w:type="dxa"/>
          </w:tcPr>
          <w:p w14:paraId="7D58A5B1" w14:textId="77777777" w:rsidR="0039006D" w:rsidRPr="008E293A" w:rsidRDefault="0039006D" w:rsidP="00876859">
            <w:pPr>
              <w:spacing w:before="120" w:line="22" w:lineRule="atLeast"/>
              <w:rPr>
                <w:bCs/>
                <w:szCs w:val="22"/>
              </w:rPr>
            </w:pPr>
          </w:p>
        </w:tc>
        <w:tc>
          <w:tcPr>
            <w:tcW w:w="581" w:type="dxa"/>
          </w:tcPr>
          <w:p w14:paraId="4CD97661" w14:textId="77777777" w:rsidR="0039006D" w:rsidRPr="008E293A" w:rsidRDefault="0039006D" w:rsidP="00876859">
            <w:pPr>
              <w:spacing w:before="120" w:line="22" w:lineRule="atLeast"/>
              <w:rPr>
                <w:bCs/>
                <w:szCs w:val="22"/>
              </w:rPr>
            </w:pPr>
          </w:p>
        </w:tc>
        <w:tc>
          <w:tcPr>
            <w:tcW w:w="582" w:type="dxa"/>
          </w:tcPr>
          <w:p w14:paraId="4D9F4379" w14:textId="77777777" w:rsidR="0039006D" w:rsidRPr="008E293A" w:rsidRDefault="0039006D" w:rsidP="00876859">
            <w:pPr>
              <w:spacing w:before="120" w:line="22" w:lineRule="atLeast"/>
              <w:rPr>
                <w:bCs/>
                <w:szCs w:val="22"/>
              </w:rPr>
            </w:pPr>
          </w:p>
        </w:tc>
      </w:tr>
      <w:tr w:rsidR="00756C88" w:rsidRPr="008E293A" w14:paraId="4FA6584C" w14:textId="77777777" w:rsidTr="00756C88">
        <w:tc>
          <w:tcPr>
            <w:tcW w:w="2119" w:type="dxa"/>
            <w:shd w:val="clear" w:color="auto" w:fill="BFBFBF" w:themeFill="background1" w:themeFillShade="BF"/>
          </w:tcPr>
          <w:p w14:paraId="15A3A615" w14:textId="77777777" w:rsidR="0039006D" w:rsidRPr="008E293A" w:rsidRDefault="0039006D" w:rsidP="00876859">
            <w:pPr>
              <w:spacing w:before="120" w:line="22" w:lineRule="atLeast"/>
              <w:jc w:val="left"/>
              <w:rPr>
                <w:b/>
                <w:bCs/>
                <w:sz w:val="16"/>
                <w:szCs w:val="16"/>
              </w:rPr>
            </w:pPr>
          </w:p>
        </w:tc>
        <w:tc>
          <w:tcPr>
            <w:tcW w:w="2560" w:type="dxa"/>
            <w:shd w:val="clear" w:color="auto" w:fill="BFBFBF" w:themeFill="background1" w:themeFillShade="BF"/>
          </w:tcPr>
          <w:p w14:paraId="4227278E" w14:textId="77777777" w:rsidR="0039006D" w:rsidRPr="008E293A" w:rsidRDefault="00114C99" w:rsidP="00876859">
            <w:pPr>
              <w:spacing w:before="120" w:line="22" w:lineRule="atLeast"/>
              <w:jc w:val="left"/>
              <w:rPr>
                <w:b/>
                <w:sz w:val="16"/>
                <w:szCs w:val="16"/>
              </w:rPr>
            </w:pPr>
            <w:r w:rsidRPr="001D75A2">
              <w:rPr>
                <w:rFonts w:cs="Calibri"/>
                <w:b/>
                <w:bCs/>
                <w:spacing w:val="-1"/>
                <w:sz w:val="16"/>
                <w:szCs w:val="16"/>
              </w:rPr>
              <w:t>Connect to WiFi</w:t>
            </w:r>
          </w:p>
        </w:tc>
        <w:tc>
          <w:tcPr>
            <w:tcW w:w="1842" w:type="dxa"/>
            <w:shd w:val="clear" w:color="auto" w:fill="auto"/>
          </w:tcPr>
          <w:p w14:paraId="732547B4" w14:textId="77777777" w:rsidR="0039006D" w:rsidRPr="00756C88" w:rsidRDefault="00561029" w:rsidP="00756C88">
            <w:pPr>
              <w:spacing w:before="120" w:line="22" w:lineRule="atLeast"/>
              <w:jc w:val="left"/>
              <w:rPr>
                <w:bCs/>
                <w:sz w:val="16"/>
                <w:szCs w:val="16"/>
              </w:rPr>
            </w:pPr>
            <w:r>
              <w:rPr>
                <w:rFonts w:cs="Calibri"/>
                <w:bCs/>
                <w:sz w:val="16"/>
                <w:szCs w:val="16"/>
              </w:rPr>
              <w:t>CHAN Siu Ming</w:t>
            </w:r>
          </w:p>
        </w:tc>
        <w:tc>
          <w:tcPr>
            <w:tcW w:w="581" w:type="dxa"/>
            <w:shd w:val="clear" w:color="auto" w:fill="auto"/>
          </w:tcPr>
          <w:p w14:paraId="783CAB6A" w14:textId="77777777" w:rsidR="0039006D" w:rsidRPr="008E293A" w:rsidRDefault="0039006D" w:rsidP="00876859">
            <w:pPr>
              <w:spacing w:before="120" w:line="22" w:lineRule="atLeast"/>
              <w:rPr>
                <w:bCs/>
                <w:szCs w:val="22"/>
              </w:rPr>
            </w:pPr>
          </w:p>
        </w:tc>
        <w:tc>
          <w:tcPr>
            <w:tcW w:w="581" w:type="dxa"/>
            <w:shd w:val="clear" w:color="auto" w:fill="auto"/>
          </w:tcPr>
          <w:p w14:paraId="4A88F86B" w14:textId="77777777" w:rsidR="0039006D" w:rsidRPr="008E293A" w:rsidRDefault="0039006D" w:rsidP="00876859">
            <w:pPr>
              <w:spacing w:before="120" w:line="22" w:lineRule="atLeast"/>
              <w:rPr>
                <w:bCs/>
                <w:szCs w:val="22"/>
              </w:rPr>
            </w:pPr>
          </w:p>
        </w:tc>
        <w:tc>
          <w:tcPr>
            <w:tcW w:w="582" w:type="dxa"/>
            <w:shd w:val="clear" w:color="auto" w:fill="FFF2CC" w:themeFill="accent4" w:themeFillTint="33"/>
          </w:tcPr>
          <w:p w14:paraId="03AF04E8" w14:textId="77777777" w:rsidR="0039006D" w:rsidRPr="008E293A" w:rsidRDefault="0039006D" w:rsidP="00876859">
            <w:pPr>
              <w:spacing w:before="120" w:line="22" w:lineRule="atLeast"/>
              <w:rPr>
                <w:bCs/>
                <w:szCs w:val="22"/>
              </w:rPr>
            </w:pPr>
          </w:p>
        </w:tc>
        <w:tc>
          <w:tcPr>
            <w:tcW w:w="581" w:type="dxa"/>
            <w:shd w:val="clear" w:color="auto" w:fill="FFF2CC" w:themeFill="accent4" w:themeFillTint="33"/>
          </w:tcPr>
          <w:p w14:paraId="6C5BD833" w14:textId="77777777" w:rsidR="0039006D" w:rsidRPr="008E293A" w:rsidRDefault="0039006D" w:rsidP="00876859">
            <w:pPr>
              <w:spacing w:before="120" w:line="22" w:lineRule="atLeast"/>
              <w:rPr>
                <w:bCs/>
                <w:szCs w:val="22"/>
              </w:rPr>
            </w:pPr>
          </w:p>
        </w:tc>
        <w:tc>
          <w:tcPr>
            <w:tcW w:w="582" w:type="dxa"/>
          </w:tcPr>
          <w:p w14:paraId="1A8204E8" w14:textId="77777777" w:rsidR="0039006D" w:rsidRPr="008E293A" w:rsidRDefault="0039006D" w:rsidP="00876859">
            <w:pPr>
              <w:spacing w:before="120" w:line="22" w:lineRule="atLeast"/>
              <w:rPr>
                <w:bCs/>
                <w:szCs w:val="22"/>
              </w:rPr>
            </w:pPr>
          </w:p>
        </w:tc>
        <w:tc>
          <w:tcPr>
            <w:tcW w:w="581" w:type="dxa"/>
          </w:tcPr>
          <w:p w14:paraId="0902ECCF" w14:textId="77777777" w:rsidR="0039006D" w:rsidRPr="008E293A" w:rsidRDefault="0039006D" w:rsidP="00876859">
            <w:pPr>
              <w:spacing w:before="120" w:line="22" w:lineRule="atLeast"/>
              <w:rPr>
                <w:bCs/>
                <w:szCs w:val="22"/>
              </w:rPr>
            </w:pPr>
          </w:p>
        </w:tc>
        <w:tc>
          <w:tcPr>
            <w:tcW w:w="581" w:type="dxa"/>
          </w:tcPr>
          <w:p w14:paraId="50438156" w14:textId="77777777" w:rsidR="0039006D" w:rsidRPr="008E293A" w:rsidRDefault="0039006D" w:rsidP="00876859">
            <w:pPr>
              <w:spacing w:before="120" w:line="22" w:lineRule="atLeast"/>
              <w:rPr>
                <w:bCs/>
                <w:szCs w:val="22"/>
              </w:rPr>
            </w:pPr>
          </w:p>
        </w:tc>
        <w:tc>
          <w:tcPr>
            <w:tcW w:w="582" w:type="dxa"/>
          </w:tcPr>
          <w:p w14:paraId="48C5ACAA" w14:textId="77777777" w:rsidR="0039006D" w:rsidRPr="008E293A" w:rsidRDefault="0039006D" w:rsidP="00876859">
            <w:pPr>
              <w:spacing w:before="120" w:line="22" w:lineRule="atLeast"/>
              <w:rPr>
                <w:bCs/>
                <w:szCs w:val="22"/>
              </w:rPr>
            </w:pPr>
          </w:p>
        </w:tc>
        <w:tc>
          <w:tcPr>
            <w:tcW w:w="581" w:type="dxa"/>
          </w:tcPr>
          <w:p w14:paraId="627DC93A" w14:textId="77777777" w:rsidR="0039006D" w:rsidRPr="008E293A" w:rsidRDefault="0039006D" w:rsidP="00876859">
            <w:pPr>
              <w:spacing w:before="120" w:line="22" w:lineRule="atLeast"/>
              <w:rPr>
                <w:bCs/>
                <w:szCs w:val="22"/>
              </w:rPr>
            </w:pPr>
          </w:p>
        </w:tc>
        <w:tc>
          <w:tcPr>
            <w:tcW w:w="582" w:type="dxa"/>
          </w:tcPr>
          <w:p w14:paraId="0E9D9D40" w14:textId="77777777" w:rsidR="0039006D" w:rsidRPr="008E293A" w:rsidRDefault="0039006D" w:rsidP="00876859">
            <w:pPr>
              <w:spacing w:before="120" w:line="22" w:lineRule="atLeast"/>
              <w:rPr>
                <w:bCs/>
                <w:szCs w:val="22"/>
              </w:rPr>
            </w:pPr>
          </w:p>
        </w:tc>
      </w:tr>
      <w:tr w:rsidR="00756C88" w:rsidRPr="008E293A" w14:paraId="5DA7F1F6" w14:textId="77777777" w:rsidTr="00756C88">
        <w:tc>
          <w:tcPr>
            <w:tcW w:w="2119" w:type="dxa"/>
            <w:shd w:val="clear" w:color="auto" w:fill="BFBFBF" w:themeFill="background1" w:themeFillShade="BF"/>
          </w:tcPr>
          <w:p w14:paraId="3B96305B" w14:textId="77777777" w:rsidR="0039006D" w:rsidRPr="008E293A" w:rsidRDefault="0039006D" w:rsidP="00876859">
            <w:pPr>
              <w:spacing w:before="120" w:line="22" w:lineRule="atLeast"/>
              <w:jc w:val="left"/>
              <w:rPr>
                <w:b/>
                <w:bCs/>
                <w:sz w:val="16"/>
                <w:szCs w:val="16"/>
              </w:rPr>
            </w:pPr>
          </w:p>
        </w:tc>
        <w:tc>
          <w:tcPr>
            <w:tcW w:w="2560" w:type="dxa"/>
            <w:shd w:val="clear" w:color="auto" w:fill="BFBFBF" w:themeFill="background1" w:themeFillShade="BF"/>
          </w:tcPr>
          <w:p w14:paraId="0BC9D73F" w14:textId="77777777" w:rsidR="0039006D" w:rsidRPr="008E293A" w:rsidRDefault="00114C99" w:rsidP="00876859">
            <w:pPr>
              <w:spacing w:before="120" w:line="22" w:lineRule="atLeast"/>
              <w:jc w:val="left"/>
              <w:rPr>
                <w:b/>
                <w:sz w:val="16"/>
                <w:szCs w:val="16"/>
              </w:rPr>
            </w:pPr>
            <w:r w:rsidRPr="001D75A2">
              <w:rPr>
                <w:rFonts w:cs="Calibri"/>
                <w:b/>
                <w:bCs/>
                <w:sz w:val="16"/>
                <w:szCs w:val="16"/>
              </w:rPr>
              <w:t>Host DNS</w:t>
            </w:r>
            <w:r w:rsidRPr="001D75A2">
              <w:rPr>
                <w:rFonts w:cs="Calibri"/>
                <w:b/>
                <w:bCs/>
                <w:spacing w:val="-8"/>
                <w:sz w:val="16"/>
                <w:szCs w:val="16"/>
              </w:rPr>
              <w:t xml:space="preserve"> </w:t>
            </w:r>
            <w:r w:rsidRPr="001D75A2">
              <w:rPr>
                <w:rFonts w:cs="Calibri"/>
                <w:b/>
                <w:bCs/>
                <w:spacing w:val="-1"/>
                <w:sz w:val="16"/>
                <w:szCs w:val="16"/>
              </w:rPr>
              <w:t>and</w:t>
            </w:r>
            <w:r w:rsidRPr="001D75A2">
              <w:rPr>
                <w:rFonts w:cs="Calibri"/>
                <w:b/>
                <w:bCs/>
                <w:spacing w:val="-6"/>
                <w:sz w:val="16"/>
                <w:szCs w:val="16"/>
              </w:rPr>
              <w:t xml:space="preserve"> </w:t>
            </w:r>
            <w:r w:rsidRPr="001D75A2">
              <w:rPr>
                <w:rFonts w:cs="Calibri"/>
                <w:b/>
                <w:bCs/>
                <w:spacing w:val="-1"/>
                <w:sz w:val="16"/>
                <w:szCs w:val="16"/>
              </w:rPr>
              <w:t>multicast-DNS</w:t>
            </w:r>
          </w:p>
        </w:tc>
        <w:tc>
          <w:tcPr>
            <w:tcW w:w="1842" w:type="dxa"/>
            <w:shd w:val="clear" w:color="auto" w:fill="auto"/>
          </w:tcPr>
          <w:p w14:paraId="59534A9A" w14:textId="77777777" w:rsidR="0039006D" w:rsidRPr="00756C88" w:rsidRDefault="00561029" w:rsidP="00756C88">
            <w:pPr>
              <w:spacing w:before="120" w:line="22" w:lineRule="atLeast"/>
              <w:jc w:val="left"/>
              <w:rPr>
                <w:bCs/>
                <w:sz w:val="16"/>
                <w:szCs w:val="16"/>
              </w:rPr>
            </w:pPr>
            <w:r>
              <w:rPr>
                <w:rFonts w:cs="Calibri"/>
                <w:bCs/>
                <w:sz w:val="16"/>
                <w:szCs w:val="16"/>
              </w:rPr>
              <w:t>CHAN Siu Ming</w:t>
            </w:r>
          </w:p>
        </w:tc>
        <w:tc>
          <w:tcPr>
            <w:tcW w:w="581" w:type="dxa"/>
            <w:shd w:val="clear" w:color="auto" w:fill="auto"/>
          </w:tcPr>
          <w:p w14:paraId="6B61D10E" w14:textId="77777777" w:rsidR="0039006D" w:rsidRPr="008E293A" w:rsidRDefault="0039006D" w:rsidP="00876859">
            <w:pPr>
              <w:spacing w:before="120" w:line="22" w:lineRule="atLeast"/>
              <w:rPr>
                <w:bCs/>
                <w:szCs w:val="22"/>
              </w:rPr>
            </w:pPr>
          </w:p>
        </w:tc>
        <w:tc>
          <w:tcPr>
            <w:tcW w:w="581" w:type="dxa"/>
            <w:shd w:val="clear" w:color="auto" w:fill="auto"/>
          </w:tcPr>
          <w:p w14:paraId="229E017F" w14:textId="77777777" w:rsidR="0039006D" w:rsidRPr="008E293A" w:rsidRDefault="0039006D" w:rsidP="00876859">
            <w:pPr>
              <w:spacing w:before="120" w:line="22" w:lineRule="atLeast"/>
              <w:rPr>
                <w:bCs/>
                <w:szCs w:val="22"/>
              </w:rPr>
            </w:pPr>
          </w:p>
        </w:tc>
        <w:tc>
          <w:tcPr>
            <w:tcW w:w="582" w:type="dxa"/>
            <w:shd w:val="clear" w:color="auto" w:fill="FFF2CC" w:themeFill="accent4" w:themeFillTint="33"/>
          </w:tcPr>
          <w:p w14:paraId="22AC1EE9" w14:textId="77777777" w:rsidR="0039006D" w:rsidRPr="008E293A" w:rsidRDefault="0039006D" w:rsidP="00876859">
            <w:pPr>
              <w:spacing w:before="120" w:line="22" w:lineRule="atLeast"/>
              <w:rPr>
                <w:bCs/>
                <w:szCs w:val="22"/>
              </w:rPr>
            </w:pPr>
          </w:p>
        </w:tc>
        <w:tc>
          <w:tcPr>
            <w:tcW w:w="581" w:type="dxa"/>
            <w:shd w:val="clear" w:color="auto" w:fill="FFF2CC" w:themeFill="accent4" w:themeFillTint="33"/>
          </w:tcPr>
          <w:p w14:paraId="402A85D8" w14:textId="77777777" w:rsidR="0039006D" w:rsidRPr="008E293A" w:rsidRDefault="0039006D" w:rsidP="00876859">
            <w:pPr>
              <w:spacing w:before="120" w:line="22" w:lineRule="atLeast"/>
              <w:rPr>
                <w:bCs/>
                <w:szCs w:val="22"/>
              </w:rPr>
            </w:pPr>
          </w:p>
        </w:tc>
        <w:tc>
          <w:tcPr>
            <w:tcW w:w="582" w:type="dxa"/>
          </w:tcPr>
          <w:p w14:paraId="3A5D87F6" w14:textId="77777777" w:rsidR="0039006D" w:rsidRPr="008E293A" w:rsidRDefault="0039006D" w:rsidP="00876859">
            <w:pPr>
              <w:spacing w:before="120" w:line="22" w:lineRule="atLeast"/>
              <w:rPr>
                <w:bCs/>
                <w:szCs w:val="22"/>
              </w:rPr>
            </w:pPr>
          </w:p>
        </w:tc>
        <w:tc>
          <w:tcPr>
            <w:tcW w:w="581" w:type="dxa"/>
          </w:tcPr>
          <w:p w14:paraId="3135AFB3" w14:textId="77777777" w:rsidR="0039006D" w:rsidRPr="008E293A" w:rsidRDefault="0039006D" w:rsidP="00876859">
            <w:pPr>
              <w:spacing w:before="120" w:line="22" w:lineRule="atLeast"/>
              <w:rPr>
                <w:bCs/>
                <w:szCs w:val="22"/>
              </w:rPr>
            </w:pPr>
          </w:p>
        </w:tc>
        <w:tc>
          <w:tcPr>
            <w:tcW w:w="581" w:type="dxa"/>
          </w:tcPr>
          <w:p w14:paraId="73A23CDE" w14:textId="77777777" w:rsidR="0039006D" w:rsidRPr="008E293A" w:rsidRDefault="0039006D" w:rsidP="00876859">
            <w:pPr>
              <w:spacing w:before="120" w:line="22" w:lineRule="atLeast"/>
              <w:rPr>
                <w:bCs/>
                <w:szCs w:val="22"/>
              </w:rPr>
            </w:pPr>
          </w:p>
        </w:tc>
        <w:tc>
          <w:tcPr>
            <w:tcW w:w="582" w:type="dxa"/>
          </w:tcPr>
          <w:p w14:paraId="3205FE7F" w14:textId="77777777" w:rsidR="0039006D" w:rsidRPr="008E293A" w:rsidRDefault="0039006D" w:rsidP="00876859">
            <w:pPr>
              <w:spacing w:before="120" w:line="22" w:lineRule="atLeast"/>
              <w:rPr>
                <w:bCs/>
                <w:szCs w:val="22"/>
              </w:rPr>
            </w:pPr>
          </w:p>
        </w:tc>
        <w:tc>
          <w:tcPr>
            <w:tcW w:w="581" w:type="dxa"/>
          </w:tcPr>
          <w:p w14:paraId="2B010CB4" w14:textId="77777777" w:rsidR="0039006D" w:rsidRPr="008E293A" w:rsidRDefault="0039006D" w:rsidP="00876859">
            <w:pPr>
              <w:spacing w:before="120" w:line="22" w:lineRule="atLeast"/>
              <w:rPr>
                <w:bCs/>
                <w:szCs w:val="22"/>
              </w:rPr>
            </w:pPr>
          </w:p>
        </w:tc>
        <w:tc>
          <w:tcPr>
            <w:tcW w:w="582" w:type="dxa"/>
          </w:tcPr>
          <w:p w14:paraId="62512291" w14:textId="77777777" w:rsidR="0039006D" w:rsidRPr="008E293A" w:rsidRDefault="0039006D" w:rsidP="00876859">
            <w:pPr>
              <w:spacing w:before="120" w:line="22" w:lineRule="atLeast"/>
              <w:rPr>
                <w:bCs/>
                <w:szCs w:val="22"/>
              </w:rPr>
            </w:pPr>
          </w:p>
        </w:tc>
      </w:tr>
      <w:tr w:rsidR="00756C88" w:rsidRPr="008E293A" w14:paraId="55F09343" w14:textId="77777777" w:rsidTr="00756C88">
        <w:tc>
          <w:tcPr>
            <w:tcW w:w="2119" w:type="dxa"/>
            <w:shd w:val="clear" w:color="auto" w:fill="BFBFBF" w:themeFill="background1" w:themeFillShade="BF"/>
          </w:tcPr>
          <w:p w14:paraId="0EFA49AE" w14:textId="77777777" w:rsidR="0039006D" w:rsidRPr="008E293A" w:rsidRDefault="0039006D" w:rsidP="00876859">
            <w:pPr>
              <w:spacing w:before="120" w:line="22" w:lineRule="atLeast"/>
              <w:jc w:val="left"/>
              <w:rPr>
                <w:b/>
                <w:bCs/>
                <w:sz w:val="16"/>
                <w:szCs w:val="16"/>
              </w:rPr>
            </w:pPr>
          </w:p>
        </w:tc>
        <w:tc>
          <w:tcPr>
            <w:tcW w:w="2560" w:type="dxa"/>
            <w:shd w:val="clear" w:color="auto" w:fill="BFBFBF" w:themeFill="background1" w:themeFillShade="BF"/>
          </w:tcPr>
          <w:p w14:paraId="32E94D7C" w14:textId="77777777" w:rsidR="0039006D" w:rsidRPr="008E293A" w:rsidRDefault="00114C99" w:rsidP="00876859">
            <w:pPr>
              <w:spacing w:before="120" w:line="22" w:lineRule="atLeast"/>
              <w:jc w:val="left"/>
              <w:rPr>
                <w:b/>
                <w:sz w:val="16"/>
                <w:szCs w:val="16"/>
              </w:rPr>
            </w:pPr>
            <w:r>
              <w:rPr>
                <w:rFonts w:cs="Calibri"/>
                <w:b/>
                <w:bCs/>
                <w:spacing w:val="-1"/>
                <w:sz w:val="16"/>
                <w:szCs w:val="16"/>
              </w:rPr>
              <w:t>M</w:t>
            </w:r>
            <w:r w:rsidRPr="001D75A2">
              <w:rPr>
                <w:rFonts w:cs="Calibri"/>
                <w:b/>
                <w:bCs/>
                <w:spacing w:val="-1"/>
                <w:sz w:val="16"/>
                <w:szCs w:val="16"/>
              </w:rPr>
              <w:t>ulti-client</w:t>
            </w:r>
            <w:r w:rsidRPr="001D75A2">
              <w:rPr>
                <w:rFonts w:cs="Calibri"/>
                <w:b/>
                <w:bCs/>
                <w:spacing w:val="-8"/>
                <w:sz w:val="16"/>
                <w:szCs w:val="16"/>
              </w:rPr>
              <w:t xml:space="preserve"> </w:t>
            </w:r>
            <w:r w:rsidRPr="001D75A2">
              <w:rPr>
                <w:rFonts w:cs="Calibri"/>
                <w:b/>
                <w:bCs/>
                <w:spacing w:val="-2"/>
                <w:sz w:val="16"/>
                <w:szCs w:val="16"/>
              </w:rPr>
              <w:t>in</w:t>
            </w:r>
            <w:r w:rsidRPr="001D75A2">
              <w:rPr>
                <w:rFonts w:cs="Calibri"/>
                <w:b/>
                <w:bCs/>
                <w:spacing w:val="-5"/>
                <w:sz w:val="16"/>
                <w:szCs w:val="16"/>
              </w:rPr>
              <w:t xml:space="preserve"> </w:t>
            </w:r>
            <w:r w:rsidRPr="001D75A2">
              <w:rPr>
                <w:rFonts w:cs="Calibri"/>
                <w:b/>
                <w:bCs/>
                <w:spacing w:val="-1"/>
                <w:sz w:val="16"/>
                <w:szCs w:val="16"/>
              </w:rPr>
              <w:t>LAN</w:t>
            </w:r>
          </w:p>
        </w:tc>
        <w:tc>
          <w:tcPr>
            <w:tcW w:w="1842" w:type="dxa"/>
            <w:shd w:val="clear" w:color="auto" w:fill="auto"/>
          </w:tcPr>
          <w:p w14:paraId="3B4E6D82" w14:textId="77777777" w:rsidR="0039006D" w:rsidRPr="00756C88" w:rsidRDefault="00561029" w:rsidP="00756C88">
            <w:pPr>
              <w:spacing w:before="120" w:line="22" w:lineRule="atLeast"/>
              <w:jc w:val="left"/>
              <w:rPr>
                <w:bCs/>
                <w:sz w:val="16"/>
                <w:szCs w:val="16"/>
              </w:rPr>
            </w:pPr>
            <w:r>
              <w:rPr>
                <w:rFonts w:cs="Calibri"/>
                <w:bCs/>
                <w:sz w:val="16"/>
                <w:szCs w:val="16"/>
              </w:rPr>
              <w:t xml:space="preserve">CHAN Tai </w:t>
            </w:r>
            <w:proofErr w:type="gramStart"/>
            <w:r>
              <w:rPr>
                <w:rFonts w:cs="Calibri"/>
                <w:bCs/>
                <w:sz w:val="16"/>
                <w:szCs w:val="16"/>
              </w:rPr>
              <w:t>Man</w:t>
            </w:r>
            <w:r w:rsidR="00756C88">
              <w:rPr>
                <w:rFonts w:cs="Calibri"/>
                <w:bCs/>
                <w:spacing w:val="-2"/>
                <w:sz w:val="16"/>
                <w:szCs w:val="16"/>
              </w:rPr>
              <w:t xml:space="preserve">,   </w:t>
            </w:r>
            <w:proofErr w:type="gramEnd"/>
            <w:r w:rsidR="00756C88">
              <w:rPr>
                <w:rFonts w:cs="Calibri"/>
                <w:bCs/>
                <w:spacing w:val="-2"/>
                <w:sz w:val="16"/>
                <w:szCs w:val="16"/>
              </w:rPr>
              <w:t xml:space="preserve">              </w:t>
            </w:r>
            <w:r>
              <w:rPr>
                <w:rFonts w:cs="Calibri"/>
                <w:bCs/>
                <w:sz w:val="16"/>
                <w:szCs w:val="16"/>
              </w:rPr>
              <w:t>CHAN Siu Ming</w:t>
            </w:r>
          </w:p>
        </w:tc>
        <w:tc>
          <w:tcPr>
            <w:tcW w:w="581" w:type="dxa"/>
            <w:shd w:val="clear" w:color="auto" w:fill="auto"/>
          </w:tcPr>
          <w:p w14:paraId="4ACBD770" w14:textId="77777777" w:rsidR="0039006D" w:rsidRPr="008E293A" w:rsidRDefault="0039006D" w:rsidP="00876859">
            <w:pPr>
              <w:spacing w:before="120" w:line="22" w:lineRule="atLeast"/>
              <w:rPr>
                <w:bCs/>
                <w:szCs w:val="22"/>
              </w:rPr>
            </w:pPr>
          </w:p>
        </w:tc>
        <w:tc>
          <w:tcPr>
            <w:tcW w:w="581" w:type="dxa"/>
            <w:shd w:val="clear" w:color="auto" w:fill="auto"/>
          </w:tcPr>
          <w:p w14:paraId="0914BAE8" w14:textId="77777777" w:rsidR="0039006D" w:rsidRPr="008E293A" w:rsidRDefault="0039006D" w:rsidP="00876859">
            <w:pPr>
              <w:spacing w:before="120" w:line="22" w:lineRule="atLeast"/>
              <w:rPr>
                <w:bCs/>
                <w:szCs w:val="22"/>
              </w:rPr>
            </w:pPr>
          </w:p>
        </w:tc>
        <w:tc>
          <w:tcPr>
            <w:tcW w:w="582" w:type="dxa"/>
            <w:shd w:val="clear" w:color="auto" w:fill="auto"/>
          </w:tcPr>
          <w:p w14:paraId="7B531A3D" w14:textId="77777777" w:rsidR="0039006D" w:rsidRPr="008E293A" w:rsidRDefault="0039006D" w:rsidP="00876859">
            <w:pPr>
              <w:spacing w:before="120" w:line="22" w:lineRule="atLeast"/>
              <w:rPr>
                <w:bCs/>
                <w:szCs w:val="22"/>
              </w:rPr>
            </w:pPr>
          </w:p>
        </w:tc>
        <w:tc>
          <w:tcPr>
            <w:tcW w:w="581" w:type="dxa"/>
            <w:shd w:val="clear" w:color="auto" w:fill="FFF2CC" w:themeFill="accent4" w:themeFillTint="33"/>
          </w:tcPr>
          <w:p w14:paraId="3E228CB2" w14:textId="77777777" w:rsidR="0039006D" w:rsidRPr="008E293A" w:rsidRDefault="0039006D" w:rsidP="00876859">
            <w:pPr>
              <w:spacing w:before="120" w:line="22" w:lineRule="atLeast"/>
              <w:rPr>
                <w:bCs/>
                <w:szCs w:val="22"/>
              </w:rPr>
            </w:pPr>
          </w:p>
        </w:tc>
        <w:tc>
          <w:tcPr>
            <w:tcW w:w="582" w:type="dxa"/>
            <w:shd w:val="clear" w:color="auto" w:fill="FFF2CC" w:themeFill="accent4" w:themeFillTint="33"/>
          </w:tcPr>
          <w:p w14:paraId="4E7C704A" w14:textId="77777777" w:rsidR="0039006D" w:rsidRPr="008E293A" w:rsidRDefault="0039006D" w:rsidP="00876859">
            <w:pPr>
              <w:spacing w:before="120" w:line="22" w:lineRule="atLeast"/>
              <w:rPr>
                <w:bCs/>
                <w:szCs w:val="22"/>
              </w:rPr>
            </w:pPr>
          </w:p>
        </w:tc>
        <w:tc>
          <w:tcPr>
            <w:tcW w:w="581" w:type="dxa"/>
            <w:shd w:val="clear" w:color="auto" w:fill="FFF2CC" w:themeFill="accent4" w:themeFillTint="33"/>
          </w:tcPr>
          <w:p w14:paraId="16ECA8BE" w14:textId="77777777" w:rsidR="0039006D" w:rsidRPr="008E293A" w:rsidRDefault="0039006D" w:rsidP="00876859">
            <w:pPr>
              <w:spacing w:before="120" w:line="22" w:lineRule="atLeast"/>
              <w:rPr>
                <w:bCs/>
                <w:szCs w:val="22"/>
              </w:rPr>
            </w:pPr>
          </w:p>
        </w:tc>
        <w:tc>
          <w:tcPr>
            <w:tcW w:w="581" w:type="dxa"/>
            <w:shd w:val="clear" w:color="auto" w:fill="FFF2CC" w:themeFill="accent4" w:themeFillTint="33"/>
          </w:tcPr>
          <w:p w14:paraId="10123D0B" w14:textId="77777777" w:rsidR="0039006D" w:rsidRPr="008E293A" w:rsidRDefault="0039006D" w:rsidP="00876859">
            <w:pPr>
              <w:spacing w:before="120" w:line="22" w:lineRule="atLeast"/>
              <w:rPr>
                <w:bCs/>
                <w:szCs w:val="22"/>
              </w:rPr>
            </w:pPr>
          </w:p>
        </w:tc>
        <w:tc>
          <w:tcPr>
            <w:tcW w:w="582" w:type="dxa"/>
            <w:shd w:val="clear" w:color="auto" w:fill="FFF2CC" w:themeFill="accent4" w:themeFillTint="33"/>
          </w:tcPr>
          <w:p w14:paraId="26BC956E" w14:textId="77777777" w:rsidR="0039006D" w:rsidRPr="008E293A" w:rsidRDefault="0039006D" w:rsidP="00876859">
            <w:pPr>
              <w:spacing w:before="120" w:line="22" w:lineRule="atLeast"/>
              <w:rPr>
                <w:bCs/>
                <w:szCs w:val="22"/>
              </w:rPr>
            </w:pPr>
          </w:p>
        </w:tc>
        <w:tc>
          <w:tcPr>
            <w:tcW w:w="581" w:type="dxa"/>
            <w:shd w:val="clear" w:color="auto" w:fill="FFF2CC" w:themeFill="accent4" w:themeFillTint="33"/>
          </w:tcPr>
          <w:p w14:paraId="2BBD6CE9" w14:textId="77777777" w:rsidR="0039006D" w:rsidRPr="008E293A" w:rsidRDefault="0039006D" w:rsidP="00876859">
            <w:pPr>
              <w:spacing w:before="120" w:line="22" w:lineRule="atLeast"/>
              <w:rPr>
                <w:bCs/>
                <w:szCs w:val="22"/>
              </w:rPr>
            </w:pPr>
          </w:p>
        </w:tc>
        <w:tc>
          <w:tcPr>
            <w:tcW w:w="582" w:type="dxa"/>
            <w:shd w:val="clear" w:color="auto" w:fill="FFF2CC" w:themeFill="accent4" w:themeFillTint="33"/>
          </w:tcPr>
          <w:p w14:paraId="1D07F938" w14:textId="77777777" w:rsidR="0039006D" w:rsidRPr="008E293A" w:rsidRDefault="0039006D" w:rsidP="00876859">
            <w:pPr>
              <w:spacing w:before="120" w:line="22" w:lineRule="atLeast"/>
              <w:rPr>
                <w:bCs/>
                <w:szCs w:val="22"/>
              </w:rPr>
            </w:pPr>
          </w:p>
        </w:tc>
      </w:tr>
      <w:tr w:rsidR="00756C88" w:rsidRPr="008E293A" w14:paraId="10105AF8" w14:textId="77777777" w:rsidTr="00756C88">
        <w:tc>
          <w:tcPr>
            <w:tcW w:w="2119" w:type="dxa"/>
            <w:shd w:val="clear" w:color="auto" w:fill="BFBFBF" w:themeFill="background1" w:themeFillShade="BF"/>
          </w:tcPr>
          <w:p w14:paraId="094E5AD8" w14:textId="77777777" w:rsidR="0039006D" w:rsidRPr="008E293A" w:rsidRDefault="0039006D" w:rsidP="00876859">
            <w:pPr>
              <w:spacing w:before="120" w:line="22" w:lineRule="atLeast"/>
              <w:jc w:val="left"/>
              <w:rPr>
                <w:b/>
                <w:bCs/>
                <w:sz w:val="16"/>
                <w:szCs w:val="16"/>
              </w:rPr>
            </w:pPr>
          </w:p>
        </w:tc>
        <w:tc>
          <w:tcPr>
            <w:tcW w:w="2560" w:type="dxa"/>
            <w:shd w:val="clear" w:color="auto" w:fill="BFBFBF" w:themeFill="background1" w:themeFillShade="BF"/>
          </w:tcPr>
          <w:p w14:paraId="1DFFBA5B" w14:textId="77777777" w:rsidR="0039006D" w:rsidRPr="008E293A" w:rsidRDefault="00114C99" w:rsidP="00876859">
            <w:pPr>
              <w:spacing w:before="120" w:line="22" w:lineRule="atLeast"/>
              <w:jc w:val="left"/>
              <w:rPr>
                <w:b/>
                <w:sz w:val="16"/>
                <w:szCs w:val="16"/>
              </w:rPr>
            </w:pPr>
            <w:r w:rsidRPr="001D75A2">
              <w:rPr>
                <w:rFonts w:cs="Calibri"/>
                <w:b/>
                <w:bCs/>
                <w:spacing w:val="-1"/>
                <w:sz w:val="16"/>
                <w:szCs w:val="16"/>
              </w:rPr>
              <w:t xml:space="preserve">Scheduling and configuration </w:t>
            </w:r>
            <w:proofErr w:type="gramStart"/>
            <w:r w:rsidRPr="001D75A2">
              <w:rPr>
                <w:rFonts w:cs="Calibri"/>
                <w:b/>
                <w:bCs/>
                <w:spacing w:val="-1"/>
                <w:sz w:val="16"/>
                <w:szCs w:val="16"/>
              </w:rPr>
              <w:t xml:space="preserve">of </w:t>
            </w:r>
            <w:r w:rsidRPr="001D75A2">
              <w:rPr>
                <w:rFonts w:cs="Calibri"/>
                <w:b/>
                <w:bCs/>
                <w:spacing w:val="-10"/>
                <w:sz w:val="16"/>
                <w:szCs w:val="16"/>
              </w:rPr>
              <w:t xml:space="preserve"> </w:t>
            </w:r>
            <w:r w:rsidRPr="001D75A2">
              <w:rPr>
                <w:rFonts w:cs="Calibri"/>
                <w:b/>
                <w:bCs/>
                <w:spacing w:val="-1"/>
                <w:sz w:val="16"/>
                <w:szCs w:val="16"/>
              </w:rPr>
              <w:t>tasks</w:t>
            </w:r>
            <w:proofErr w:type="gramEnd"/>
          </w:p>
        </w:tc>
        <w:tc>
          <w:tcPr>
            <w:tcW w:w="1842" w:type="dxa"/>
            <w:shd w:val="clear" w:color="auto" w:fill="auto"/>
          </w:tcPr>
          <w:p w14:paraId="769CFD23" w14:textId="77777777" w:rsidR="0039006D" w:rsidRPr="00756C88" w:rsidRDefault="00561029" w:rsidP="00756C88">
            <w:pPr>
              <w:spacing w:before="120" w:line="22" w:lineRule="atLeast"/>
              <w:jc w:val="left"/>
              <w:rPr>
                <w:bCs/>
                <w:sz w:val="16"/>
                <w:szCs w:val="16"/>
              </w:rPr>
            </w:pPr>
            <w:r>
              <w:rPr>
                <w:rFonts w:cs="Calibri"/>
                <w:bCs/>
                <w:sz w:val="16"/>
                <w:szCs w:val="16"/>
              </w:rPr>
              <w:t xml:space="preserve">CHAN Tai </w:t>
            </w:r>
            <w:proofErr w:type="gramStart"/>
            <w:r>
              <w:rPr>
                <w:rFonts w:cs="Calibri"/>
                <w:bCs/>
                <w:sz w:val="16"/>
                <w:szCs w:val="16"/>
              </w:rPr>
              <w:t>Man</w:t>
            </w:r>
            <w:r w:rsidR="00756C88">
              <w:rPr>
                <w:rFonts w:cs="Calibri"/>
                <w:bCs/>
                <w:spacing w:val="-2"/>
                <w:sz w:val="16"/>
                <w:szCs w:val="16"/>
              </w:rPr>
              <w:t xml:space="preserve">,   </w:t>
            </w:r>
            <w:proofErr w:type="gramEnd"/>
            <w:r w:rsidR="00756C88">
              <w:rPr>
                <w:rFonts w:cs="Calibri"/>
                <w:bCs/>
                <w:spacing w:val="-2"/>
                <w:sz w:val="16"/>
                <w:szCs w:val="16"/>
              </w:rPr>
              <w:t xml:space="preserve">              </w:t>
            </w:r>
            <w:r>
              <w:rPr>
                <w:rFonts w:cs="Calibri"/>
                <w:bCs/>
                <w:sz w:val="16"/>
                <w:szCs w:val="16"/>
              </w:rPr>
              <w:t>CHAN Siu Ming</w:t>
            </w:r>
          </w:p>
        </w:tc>
        <w:tc>
          <w:tcPr>
            <w:tcW w:w="581" w:type="dxa"/>
            <w:shd w:val="clear" w:color="auto" w:fill="auto"/>
          </w:tcPr>
          <w:p w14:paraId="7FA81DE0" w14:textId="77777777" w:rsidR="0039006D" w:rsidRPr="008E293A" w:rsidRDefault="0039006D" w:rsidP="00876859">
            <w:pPr>
              <w:spacing w:before="120" w:line="22" w:lineRule="atLeast"/>
              <w:rPr>
                <w:bCs/>
                <w:szCs w:val="22"/>
              </w:rPr>
            </w:pPr>
          </w:p>
        </w:tc>
        <w:tc>
          <w:tcPr>
            <w:tcW w:w="581" w:type="dxa"/>
            <w:shd w:val="clear" w:color="auto" w:fill="auto"/>
          </w:tcPr>
          <w:p w14:paraId="6F8F0572" w14:textId="77777777" w:rsidR="0039006D" w:rsidRPr="008E293A" w:rsidRDefault="0039006D" w:rsidP="00876859">
            <w:pPr>
              <w:spacing w:before="120" w:line="22" w:lineRule="atLeast"/>
              <w:rPr>
                <w:bCs/>
                <w:szCs w:val="22"/>
              </w:rPr>
            </w:pPr>
          </w:p>
        </w:tc>
        <w:tc>
          <w:tcPr>
            <w:tcW w:w="582" w:type="dxa"/>
            <w:shd w:val="clear" w:color="auto" w:fill="auto"/>
          </w:tcPr>
          <w:p w14:paraId="5CD0D5FB" w14:textId="77777777" w:rsidR="0039006D" w:rsidRPr="008E293A" w:rsidRDefault="0039006D" w:rsidP="00876859">
            <w:pPr>
              <w:spacing w:before="120" w:line="22" w:lineRule="atLeast"/>
              <w:rPr>
                <w:bCs/>
                <w:szCs w:val="22"/>
              </w:rPr>
            </w:pPr>
          </w:p>
        </w:tc>
        <w:tc>
          <w:tcPr>
            <w:tcW w:w="581" w:type="dxa"/>
            <w:shd w:val="clear" w:color="auto" w:fill="auto"/>
          </w:tcPr>
          <w:p w14:paraId="52ADE9DB" w14:textId="77777777" w:rsidR="0039006D" w:rsidRPr="008E293A" w:rsidRDefault="0039006D" w:rsidP="00876859">
            <w:pPr>
              <w:spacing w:before="120" w:line="22" w:lineRule="atLeast"/>
              <w:rPr>
                <w:bCs/>
                <w:szCs w:val="22"/>
              </w:rPr>
            </w:pPr>
          </w:p>
        </w:tc>
        <w:tc>
          <w:tcPr>
            <w:tcW w:w="582" w:type="dxa"/>
          </w:tcPr>
          <w:p w14:paraId="74F15112" w14:textId="77777777" w:rsidR="0039006D" w:rsidRPr="008E293A" w:rsidRDefault="0039006D" w:rsidP="00876859">
            <w:pPr>
              <w:spacing w:before="120" w:line="22" w:lineRule="atLeast"/>
              <w:rPr>
                <w:bCs/>
                <w:szCs w:val="22"/>
              </w:rPr>
            </w:pPr>
          </w:p>
        </w:tc>
        <w:tc>
          <w:tcPr>
            <w:tcW w:w="581" w:type="dxa"/>
            <w:shd w:val="clear" w:color="auto" w:fill="FFF2CC" w:themeFill="accent4" w:themeFillTint="33"/>
          </w:tcPr>
          <w:p w14:paraId="68C0098F" w14:textId="77777777" w:rsidR="0039006D" w:rsidRPr="008E293A" w:rsidRDefault="0039006D" w:rsidP="00876859">
            <w:pPr>
              <w:spacing w:before="120" w:line="22" w:lineRule="atLeast"/>
              <w:rPr>
                <w:bCs/>
                <w:szCs w:val="22"/>
              </w:rPr>
            </w:pPr>
          </w:p>
        </w:tc>
        <w:tc>
          <w:tcPr>
            <w:tcW w:w="581" w:type="dxa"/>
            <w:shd w:val="clear" w:color="auto" w:fill="FFF2CC" w:themeFill="accent4" w:themeFillTint="33"/>
          </w:tcPr>
          <w:p w14:paraId="2A3BB40D" w14:textId="77777777" w:rsidR="0039006D" w:rsidRPr="008E293A" w:rsidRDefault="0039006D" w:rsidP="00876859">
            <w:pPr>
              <w:spacing w:before="120" w:line="22" w:lineRule="atLeast"/>
              <w:rPr>
                <w:bCs/>
                <w:szCs w:val="22"/>
              </w:rPr>
            </w:pPr>
          </w:p>
        </w:tc>
        <w:tc>
          <w:tcPr>
            <w:tcW w:w="582" w:type="dxa"/>
            <w:shd w:val="clear" w:color="auto" w:fill="FFF2CC" w:themeFill="accent4" w:themeFillTint="33"/>
          </w:tcPr>
          <w:p w14:paraId="4F772F4A" w14:textId="77777777" w:rsidR="0039006D" w:rsidRPr="008E293A" w:rsidRDefault="0039006D" w:rsidP="00876859">
            <w:pPr>
              <w:spacing w:before="120" w:line="22" w:lineRule="atLeast"/>
              <w:rPr>
                <w:bCs/>
                <w:szCs w:val="22"/>
              </w:rPr>
            </w:pPr>
          </w:p>
        </w:tc>
        <w:tc>
          <w:tcPr>
            <w:tcW w:w="581" w:type="dxa"/>
            <w:shd w:val="clear" w:color="auto" w:fill="FFF2CC" w:themeFill="accent4" w:themeFillTint="33"/>
          </w:tcPr>
          <w:p w14:paraId="2A5DF82F" w14:textId="77777777" w:rsidR="0039006D" w:rsidRPr="008E293A" w:rsidRDefault="0039006D" w:rsidP="00876859">
            <w:pPr>
              <w:spacing w:before="120" w:line="22" w:lineRule="atLeast"/>
              <w:rPr>
                <w:bCs/>
                <w:szCs w:val="22"/>
              </w:rPr>
            </w:pPr>
          </w:p>
        </w:tc>
        <w:tc>
          <w:tcPr>
            <w:tcW w:w="582" w:type="dxa"/>
            <w:shd w:val="clear" w:color="auto" w:fill="FFF2CC" w:themeFill="accent4" w:themeFillTint="33"/>
          </w:tcPr>
          <w:p w14:paraId="7206F5CB" w14:textId="77777777" w:rsidR="0039006D" w:rsidRPr="008E293A" w:rsidRDefault="0039006D" w:rsidP="00876859">
            <w:pPr>
              <w:spacing w:before="120" w:line="22" w:lineRule="atLeast"/>
              <w:rPr>
                <w:bCs/>
                <w:szCs w:val="22"/>
              </w:rPr>
            </w:pPr>
          </w:p>
        </w:tc>
      </w:tr>
    </w:tbl>
    <w:p w14:paraId="5E7E9710" w14:textId="77777777" w:rsidR="0062297E" w:rsidRDefault="0062297E" w:rsidP="00581454">
      <w:pPr>
        <w:spacing w:before="120"/>
        <w:rPr>
          <w:b/>
        </w:rPr>
        <w:sectPr w:rsidR="0062297E" w:rsidSect="001A00B7">
          <w:pgSz w:w="16840" w:h="11910" w:orient="landscape"/>
          <w:pgMar w:top="1067" w:right="720" w:bottom="720" w:left="1440" w:header="426" w:footer="225" w:gutter="0"/>
          <w:cols w:space="720"/>
          <w:noEndnote/>
          <w:docGrid w:linePitch="299"/>
        </w:sectPr>
      </w:pPr>
    </w:p>
    <w:p w14:paraId="397618C7" w14:textId="77777777" w:rsidR="007F2193" w:rsidRPr="00711429" w:rsidRDefault="007F2193" w:rsidP="0001780D">
      <w:pPr>
        <w:kinsoku w:val="0"/>
        <w:overflowPunct w:val="0"/>
        <w:autoSpaceDE w:val="0"/>
        <w:autoSpaceDN w:val="0"/>
        <w:adjustRightInd w:val="0"/>
        <w:spacing w:before="120"/>
        <w:rPr>
          <w:rFonts w:cs="Calibri"/>
          <w:sz w:val="20"/>
          <w:szCs w:val="20"/>
        </w:rPr>
      </w:pPr>
    </w:p>
    <w:p w14:paraId="02A16D94" w14:textId="77777777" w:rsidR="008A393D" w:rsidRPr="008A393D" w:rsidRDefault="008A393D" w:rsidP="00A91E54">
      <w:pPr>
        <w:pStyle w:val="Heading2"/>
        <w:numPr>
          <w:ilvl w:val="1"/>
          <w:numId w:val="26"/>
        </w:numPr>
        <w:ind w:left="1276" w:hanging="1134"/>
      </w:pPr>
      <w:bookmarkStart w:id="57" w:name="_Toc82001558"/>
      <w:r w:rsidRPr="008A393D">
        <w:t>Budget</w:t>
      </w:r>
      <w:bookmarkEnd w:id="57"/>
    </w:p>
    <w:p w14:paraId="05F56DBB" w14:textId="77777777" w:rsidR="007F2193" w:rsidRPr="00711429" w:rsidRDefault="007F2193" w:rsidP="00C40999">
      <w:pPr>
        <w:pStyle w:val="Table"/>
      </w:pPr>
      <w:bookmarkStart w:id="58" w:name="_Toc81868475"/>
      <w:r w:rsidRPr="00711429">
        <w:t>Table</w:t>
      </w:r>
      <w:r w:rsidRPr="00711429">
        <w:rPr>
          <w:spacing w:val="-3"/>
        </w:rPr>
        <w:t xml:space="preserve"> </w:t>
      </w:r>
      <w:r w:rsidR="00B22A47">
        <w:t>3</w:t>
      </w:r>
      <w:r w:rsidRPr="00711429">
        <w:t>.</w:t>
      </w:r>
      <w:r w:rsidRPr="00711429">
        <w:rPr>
          <w:spacing w:val="-4"/>
        </w:rPr>
        <w:t xml:space="preserve"> </w:t>
      </w:r>
      <w:r w:rsidRPr="00711429">
        <w:t>Expected</w:t>
      </w:r>
      <w:r w:rsidRPr="00711429">
        <w:rPr>
          <w:spacing w:val="-3"/>
        </w:rPr>
        <w:t xml:space="preserve"> </w:t>
      </w:r>
      <w:r w:rsidRPr="00711429">
        <w:t>budget</w:t>
      </w:r>
      <w:r w:rsidR="001A00B7">
        <w:t>.</w:t>
      </w:r>
      <w:bookmarkEnd w:id="58"/>
    </w:p>
    <w:p w14:paraId="337F63CC" w14:textId="77777777" w:rsidR="007F2193" w:rsidRPr="00711429" w:rsidRDefault="007F2193" w:rsidP="0001780D">
      <w:pPr>
        <w:kinsoku w:val="0"/>
        <w:overflowPunct w:val="0"/>
        <w:autoSpaceDE w:val="0"/>
        <w:autoSpaceDN w:val="0"/>
        <w:adjustRightInd w:val="0"/>
        <w:spacing w:before="120"/>
        <w:rPr>
          <w:rFonts w:cs="Calibri"/>
          <w:sz w:val="20"/>
          <w:szCs w:val="20"/>
        </w:rPr>
      </w:pPr>
    </w:p>
    <w:tbl>
      <w:tblPr>
        <w:tblW w:w="0" w:type="auto"/>
        <w:tblInd w:w="2335" w:type="dxa"/>
        <w:tblLayout w:type="fixed"/>
        <w:tblCellMar>
          <w:left w:w="0" w:type="dxa"/>
          <w:right w:w="0" w:type="dxa"/>
        </w:tblCellMar>
        <w:tblLook w:val="0000" w:firstRow="0" w:lastRow="0" w:firstColumn="0" w:lastColumn="0" w:noHBand="0" w:noVBand="0"/>
      </w:tblPr>
      <w:tblGrid>
        <w:gridCol w:w="4277"/>
        <w:gridCol w:w="1831"/>
      </w:tblGrid>
      <w:tr w:rsidR="007F2193" w:rsidRPr="00711429" w14:paraId="566819E9" w14:textId="77777777" w:rsidTr="00F40213">
        <w:trPr>
          <w:trHeight w:hRule="exact" w:val="645"/>
        </w:trPr>
        <w:tc>
          <w:tcPr>
            <w:tcW w:w="4277" w:type="dxa"/>
            <w:tcBorders>
              <w:top w:val="single" w:sz="4" w:space="0" w:color="000000"/>
              <w:left w:val="single" w:sz="4" w:space="0" w:color="000000"/>
              <w:bottom w:val="single" w:sz="6" w:space="0" w:color="000000"/>
              <w:right w:val="single" w:sz="4" w:space="0" w:color="000000"/>
            </w:tcBorders>
            <w:shd w:val="clear" w:color="auto" w:fill="800080"/>
          </w:tcPr>
          <w:p w14:paraId="392450CF"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b/>
                <w:bCs/>
                <w:color w:val="FFFFFF"/>
                <w:spacing w:val="-1"/>
              </w:rPr>
              <w:t>Items</w:t>
            </w:r>
          </w:p>
        </w:tc>
        <w:tc>
          <w:tcPr>
            <w:tcW w:w="1831" w:type="dxa"/>
            <w:tcBorders>
              <w:top w:val="single" w:sz="4" w:space="0" w:color="000000"/>
              <w:left w:val="single" w:sz="4" w:space="0" w:color="000000"/>
              <w:bottom w:val="single" w:sz="6" w:space="0" w:color="000000"/>
              <w:right w:val="single" w:sz="4" w:space="0" w:color="000000"/>
            </w:tcBorders>
            <w:shd w:val="clear" w:color="auto" w:fill="800080"/>
          </w:tcPr>
          <w:p w14:paraId="413CD946"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color w:val="FFFFFF"/>
                <w:spacing w:val="-1"/>
              </w:rPr>
              <w:t>Cost</w:t>
            </w:r>
          </w:p>
        </w:tc>
      </w:tr>
      <w:tr w:rsidR="007F2193" w:rsidRPr="00711429" w14:paraId="79A23F44" w14:textId="77777777" w:rsidTr="00F40213">
        <w:trPr>
          <w:trHeight w:hRule="exact" w:val="465"/>
        </w:trPr>
        <w:tc>
          <w:tcPr>
            <w:tcW w:w="4277" w:type="dxa"/>
            <w:tcBorders>
              <w:top w:val="single" w:sz="6" w:space="0" w:color="000000"/>
              <w:left w:val="single" w:sz="4" w:space="0" w:color="000000"/>
              <w:bottom w:val="single" w:sz="4" w:space="0" w:color="000000"/>
              <w:right w:val="single" w:sz="4" w:space="0" w:color="000000"/>
            </w:tcBorders>
            <w:shd w:val="clear" w:color="auto" w:fill="C0C0C0"/>
          </w:tcPr>
          <w:p w14:paraId="72B6E46C"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b/>
                <w:bCs/>
              </w:rPr>
              <w:t>ESP-32</w:t>
            </w:r>
            <w:r w:rsidRPr="00711429">
              <w:rPr>
                <w:rFonts w:cs="Calibri"/>
                <w:b/>
                <w:bCs/>
                <w:spacing w:val="-7"/>
              </w:rPr>
              <w:t xml:space="preserve"> </w:t>
            </w:r>
            <w:r w:rsidRPr="00711429">
              <w:rPr>
                <w:rFonts w:cs="Calibri"/>
                <w:b/>
                <w:bCs/>
              </w:rPr>
              <w:t>Devkit</w:t>
            </w:r>
            <w:r w:rsidRPr="00711429">
              <w:rPr>
                <w:rFonts w:cs="Calibri"/>
                <w:b/>
                <w:bCs/>
                <w:spacing w:val="-5"/>
              </w:rPr>
              <w:t xml:space="preserve"> </w:t>
            </w:r>
            <w:r w:rsidRPr="00711429">
              <w:rPr>
                <w:rFonts w:cs="Calibri"/>
                <w:b/>
                <w:bCs/>
                <w:spacing w:val="-1"/>
              </w:rPr>
              <w:t>V1</w:t>
            </w:r>
            <w:r w:rsidRPr="00711429">
              <w:rPr>
                <w:rFonts w:cs="Calibri"/>
                <w:b/>
                <w:bCs/>
                <w:spacing w:val="-7"/>
              </w:rPr>
              <w:t xml:space="preserve"> </w:t>
            </w:r>
            <w:r w:rsidRPr="00711429">
              <w:rPr>
                <w:rFonts w:cs="Calibri"/>
                <w:b/>
                <w:bCs/>
                <w:spacing w:val="-1"/>
              </w:rPr>
              <w:t>development</w:t>
            </w:r>
            <w:r w:rsidRPr="00711429">
              <w:rPr>
                <w:rFonts w:cs="Calibri"/>
                <w:b/>
                <w:bCs/>
                <w:spacing w:val="-6"/>
              </w:rPr>
              <w:t xml:space="preserve"> </w:t>
            </w:r>
            <w:r w:rsidRPr="00711429">
              <w:rPr>
                <w:rFonts w:cs="Calibri"/>
                <w:b/>
                <w:bCs/>
              </w:rPr>
              <w:t>board</w:t>
            </w:r>
          </w:p>
        </w:tc>
        <w:tc>
          <w:tcPr>
            <w:tcW w:w="1831" w:type="dxa"/>
            <w:tcBorders>
              <w:top w:val="single" w:sz="6" w:space="0" w:color="000000"/>
              <w:left w:val="single" w:sz="4" w:space="0" w:color="000000"/>
              <w:bottom w:val="single" w:sz="4" w:space="0" w:color="000000"/>
              <w:right w:val="single" w:sz="4" w:space="0" w:color="000000"/>
            </w:tcBorders>
          </w:tcPr>
          <w:p w14:paraId="6D65E8D6"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rPr>
              <w:t>~RMB</w:t>
            </w:r>
            <w:r w:rsidRPr="00711429">
              <w:rPr>
                <w:rFonts w:cs="Calibri"/>
                <w:spacing w:val="-6"/>
              </w:rPr>
              <w:t xml:space="preserve"> </w:t>
            </w:r>
            <w:r w:rsidRPr="00711429">
              <w:rPr>
                <w:rFonts w:cs="Calibri"/>
                <w:spacing w:val="-1"/>
              </w:rPr>
              <w:t>26</w:t>
            </w:r>
          </w:p>
        </w:tc>
      </w:tr>
      <w:tr w:rsidR="007F2193" w:rsidRPr="00711429" w14:paraId="5F3DCEE7" w14:textId="77777777" w:rsidTr="00F40213">
        <w:trPr>
          <w:trHeight w:hRule="exact" w:val="681"/>
        </w:trPr>
        <w:tc>
          <w:tcPr>
            <w:tcW w:w="4277" w:type="dxa"/>
            <w:tcBorders>
              <w:top w:val="single" w:sz="4" w:space="0" w:color="000000"/>
              <w:left w:val="single" w:sz="4" w:space="0" w:color="000000"/>
              <w:bottom w:val="single" w:sz="4" w:space="0" w:color="000000"/>
              <w:right w:val="single" w:sz="4" w:space="0" w:color="000000"/>
            </w:tcBorders>
            <w:shd w:val="clear" w:color="auto" w:fill="C0C0C0"/>
          </w:tcPr>
          <w:p w14:paraId="606218B3" w14:textId="77777777" w:rsidR="007F2193" w:rsidRPr="00711429" w:rsidRDefault="007F2193" w:rsidP="0001780D">
            <w:pPr>
              <w:kinsoku w:val="0"/>
              <w:overflowPunct w:val="0"/>
              <w:autoSpaceDE w:val="0"/>
              <w:autoSpaceDN w:val="0"/>
              <w:adjustRightInd w:val="0"/>
              <w:spacing w:before="120"/>
              <w:ind w:right="591"/>
              <w:rPr>
                <w:rFonts w:ascii="Times New Roman" w:hAnsi="Times New Roman"/>
                <w:sz w:val="24"/>
              </w:rPr>
            </w:pPr>
            <w:r w:rsidRPr="00711429">
              <w:rPr>
                <w:rFonts w:cs="Calibri"/>
                <w:b/>
                <w:bCs/>
                <w:spacing w:val="-1"/>
              </w:rPr>
              <w:t>GA12-N20</w:t>
            </w:r>
            <w:r w:rsidRPr="00711429">
              <w:rPr>
                <w:rFonts w:cs="Calibri"/>
                <w:b/>
                <w:bCs/>
                <w:spacing w:val="-7"/>
              </w:rPr>
              <w:t xml:space="preserve"> </w:t>
            </w:r>
            <w:r w:rsidRPr="00711429">
              <w:rPr>
                <w:rFonts w:cs="Calibri"/>
                <w:b/>
                <w:bCs/>
                <w:spacing w:val="-1"/>
              </w:rPr>
              <w:t>(Motor)</w:t>
            </w:r>
            <w:r w:rsidRPr="00711429">
              <w:rPr>
                <w:rFonts w:cs="Calibri"/>
                <w:b/>
                <w:bCs/>
                <w:spacing w:val="-4"/>
              </w:rPr>
              <w:t xml:space="preserve"> </w:t>
            </w:r>
            <w:r w:rsidRPr="00711429">
              <w:rPr>
                <w:rFonts w:cs="Calibri"/>
                <w:b/>
                <w:bCs/>
                <w:spacing w:val="-1"/>
              </w:rPr>
              <w:t>(gear</w:t>
            </w:r>
            <w:r w:rsidRPr="00711429">
              <w:rPr>
                <w:rFonts w:cs="Calibri"/>
                <w:b/>
                <w:bCs/>
                <w:spacing w:val="-4"/>
              </w:rPr>
              <w:t xml:space="preserve"> </w:t>
            </w:r>
            <w:r w:rsidRPr="00711429">
              <w:rPr>
                <w:rFonts w:cs="Calibri"/>
                <w:b/>
                <w:bCs/>
                <w:spacing w:val="-1"/>
              </w:rPr>
              <w:t>reduction</w:t>
            </w:r>
            <w:r w:rsidRPr="00711429">
              <w:rPr>
                <w:rFonts w:cs="Calibri"/>
                <w:b/>
                <w:bCs/>
                <w:spacing w:val="-5"/>
              </w:rPr>
              <w:t xml:space="preserve"> </w:t>
            </w:r>
            <w:r w:rsidRPr="00711429">
              <w:rPr>
                <w:rFonts w:cs="Calibri"/>
                <w:b/>
                <w:bCs/>
                <w:spacing w:val="-1"/>
              </w:rPr>
              <w:t>rate</w:t>
            </w:r>
            <w:r w:rsidRPr="00711429">
              <w:rPr>
                <w:rFonts w:cs="Calibri"/>
                <w:b/>
                <w:bCs/>
                <w:spacing w:val="29"/>
              </w:rPr>
              <w:t xml:space="preserve"> </w:t>
            </w:r>
            <w:r w:rsidRPr="00711429">
              <w:rPr>
                <w:rFonts w:cs="Calibri"/>
                <w:b/>
                <w:bCs/>
                <w:spacing w:val="-1"/>
              </w:rPr>
              <w:t>1:250,</w:t>
            </w:r>
            <w:r w:rsidRPr="00711429">
              <w:rPr>
                <w:rFonts w:cs="Calibri"/>
                <w:b/>
                <w:bCs/>
                <w:spacing w:val="-8"/>
              </w:rPr>
              <w:t xml:space="preserve"> </w:t>
            </w:r>
            <w:r w:rsidRPr="00711429">
              <w:rPr>
                <w:rFonts w:cs="Calibri"/>
                <w:b/>
                <w:bCs/>
                <w:spacing w:val="-1"/>
              </w:rPr>
              <w:t>with</w:t>
            </w:r>
            <w:r w:rsidRPr="00711429">
              <w:rPr>
                <w:rFonts w:cs="Calibri"/>
                <w:b/>
                <w:bCs/>
                <w:spacing w:val="-5"/>
              </w:rPr>
              <w:t xml:space="preserve"> </w:t>
            </w:r>
            <w:r w:rsidRPr="00711429">
              <w:rPr>
                <w:rFonts w:cs="Calibri"/>
                <w:b/>
                <w:bCs/>
                <w:spacing w:val="-1"/>
              </w:rPr>
              <w:t>encoder)</w:t>
            </w:r>
          </w:p>
        </w:tc>
        <w:tc>
          <w:tcPr>
            <w:tcW w:w="1831" w:type="dxa"/>
            <w:tcBorders>
              <w:top w:val="single" w:sz="4" w:space="0" w:color="000000"/>
              <w:left w:val="single" w:sz="4" w:space="0" w:color="000000"/>
              <w:bottom w:val="single" w:sz="4" w:space="0" w:color="000000"/>
              <w:right w:val="single" w:sz="4" w:space="0" w:color="000000"/>
            </w:tcBorders>
          </w:tcPr>
          <w:p w14:paraId="2E5A74C1"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rPr>
              <w:t>~RMB</w:t>
            </w:r>
            <w:r w:rsidRPr="00711429">
              <w:rPr>
                <w:rFonts w:cs="Calibri"/>
                <w:spacing w:val="-6"/>
              </w:rPr>
              <w:t xml:space="preserve"> </w:t>
            </w:r>
            <w:r w:rsidRPr="00711429">
              <w:rPr>
                <w:rFonts w:cs="Calibri"/>
                <w:spacing w:val="-1"/>
              </w:rPr>
              <w:t>30</w:t>
            </w:r>
          </w:p>
        </w:tc>
      </w:tr>
      <w:tr w:rsidR="007F2193" w:rsidRPr="00711429" w14:paraId="2EA8542B" w14:textId="77777777" w:rsidTr="00F40213">
        <w:trPr>
          <w:trHeight w:hRule="exact" w:val="568"/>
        </w:trPr>
        <w:tc>
          <w:tcPr>
            <w:tcW w:w="4277" w:type="dxa"/>
            <w:tcBorders>
              <w:top w:val="single" w:sz="4" w:space="0" w:color="000000"/>
              <w:left w:val="single" w:sz="4" w:space="0" w:color="000000"/>
              <w:bottom w:val="single" w:sz="4" w:space="0" w:color="000000"/>
              <w:right w:val="single" w:sz="4" w:space="0" w:color="000000"/>
            </w:tcBorders>
            <w:shd w:val="clear" w:color="auto" w:fill="C0C0C0"/>
          </w:tcPr>
          <w:p w14:paraId="613755FF"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b/>
                <w:bCs/>
                <w:spacing w:val="-1"/>
              </w:rPr>
              <w:t>DRV8833</w:t>
            </w:r>
            <w:r w:rsidRPr="00711429">
              <w:rPr>
                <w:rFonts w:cs="Calibri"/>
                <w:b/>
                <w:bCs/>
                <w:spacing w:val="-7"/>
              </w:rPr>
              <w:t xml:space="preserve"> </w:t>
            </w:r>
            <w:r w:rsidRPr="00711429">
              <w:rPr>
                <w:rFonts w:cs="Calibri"/>
                <w:b/>
                <w:bCs/>
              </w:rPr>
              <w:t>(H-bridge</w:t>
            </w:r>
            <w:r w:rsidRPr="00711429">
              <w:rPr>
                <w:rFonts w:cs="Calibri"/>
                <w:b/>
                <w:bCs/>
                <w:spacing w:val="-6"/>
              </w:rPr>
              <w:t xml:space="preserve"> </w:t>
            </w:r>
            <w:r w:rsidRPr="00711429">
              <w:rPr>
                <w:rFonts w:cs="Calibri"/>
                <w:b/>
                <w:bCs/>
                <w:spacing w:val="-1"/>
              </w:rPr>
              <w:t>Motor</w:t>
            </w:r>
            <w:r w:rsidRPr="00711429">
              <w:rPr>
                <w:rFonts w:cs="Calibri"/>
                <w:b/>
                <w:bCs/>
                <w:spacing w:val="-3"/>
              </w:rPr>
              <w:t xml:space="preserve"> </w:t>
            </w:r>
            <w:r w:rsidRPr="00711429">
              <w:rPr>
                <w:rFonts w:cs="Calibri"/>
                <w:b/>
                <w:bCs/>
                <w:spacing w:val="-2"/>
              </w:rPr>
              <w:t>Driver)</w:t>
            </w:r>
          </w:p>
        </w:tc>
        <w:tc>
          <w:tcPr>
            <w:tcW w:w="1831" w:type="dxa"/>
            <w:tcBorders>
              <w:top w:val="single" w:sz="4" w:space="0" w:color="000000"/>
              <w:left w:val="single" w:sz="4" w:space="0" w:color="000000"/>
              <w:bottom w:val="single" w:sz="4" w:space="0" w:color="000000"/>
              <w:right w:val="single" w:sz="4" w:space="0" w:color="000000"/>
            </w:tcBorders>
          </w:tcPr>
          <w:p w14:paraId="22EB0EED"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rPr>
              <w:t>~RMB</w:t>
            </w:r>
            <w:r w:rsidRPr="00711429">
              <w:rPr>
                <w:rFonts w:cs="Calibri"/>
                <w:spacing w:val="-6"/>
              </w:rPr>
              <w:t xml:space="preserve"> </w:t>
            </w:r>
            <w:r w:rsidRPr="00711429">
              <w:rPr>
                <w:rFonts w:cs="Calibri"/>
                <w:spacing w:val="-1"/>
              </w:rPr>
              <w:t>0.98</w:t>
            </w:r>
          </w:p>
        </w:tc>
      </w:tr>
      <w:tr w:rsidR="007F2193" w:rsidRPr="00711429" w14:paraId="32762951" w14:textId="77777777" w:rsidTr="00F40213">
        <w:trPr>
          <w:trHeight w:hRule="exact" w:val="551"/>
        </w:trPr>
        <w:tc>
          <w:tcPr>
            <w:tcW w:w="4277" w:type="dxa"/>
            <w:tcBorders>
              <w:top w:val="single" w:sz="4" w:space="0" w:color="000000"/>
              <w:left w:val="single" w:sz="4" w:space="0" w:color="000000"/>
              <w:bottom w:val="single" w:sz="6" w:space="0" w:color="000000"/>
              <w:right w:val="single" w:sz="4" w:space="0" w:color="000000"/>
            </w:tcBorders>
            <w:shd w:val="clear" w:color="auto" w:fill="C0C0C0"/>
          </w:tcPr>
          <w:p w14:paraId="0AB1C6B2"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b/>
                <w:bCs/>
                <w:spacing w:val="-1"/>
              </w:rPr>
              <w:t>GY25z</w:t>
            </w:r>
            <w:r w:rsidRPr="00711429">
              <w:rPr>
                <w:rFonts w:cs="Calibri"/>
                <w:b/>
                <w:bCs/>
                <w:spacing w:val="-5"/>
              </w:rPr>
              <w:t xml:space="preserve"> </w:t>
            </w:r>
            <w:r w:rsidRPr="00711429">
              <w:rPr>
                <w:rFonts w:cs="Calibri"/>
                <w:b/>
                <w:bCs/>
                <w:spacing w:val="-1"/>
              </w:rPr>
              <w:t>(tilt</w:t>
            </w:r>
            <w:r w:rsidRPr="00711429">
              <w:rPr>
                <w:rFonts w:cs="Calibri"/>
                <w:b/>
                <w:bCs/>
                <w:spacing w:val="-8"/>
              </w:rPr>
              <w:t xml:space="preserve"> </w:t>
            </w:r>
            <w:r w:rsidRPr="00711429">
              <w:rPr>
                <w:rFonts w:cs="Calibri"/>
                <w:b/>
                <w:bCs/>
                <w:spacing w:val="-1"/>
              </w:rPr>
              <w:t>module)</w:t>
            </w:r>
          </w:p>
        </w:tc>
        <w:tc>
          <w:tcPr>
            <w:tcW w:w="1831" w:type="dxa"/>
            <w:tcBorders>
              <w:top w:val="single" w:sz="4" w:space="0" w:color="000000"/>
              <w:left w:val="single" w:sz="4" w:space="0" w:color="000000"/>
              <w:bottom w:val="single" w:sz="6" w:space="0" w:color="000000"/>
              <w:right w:val="single" w:sz="4" w:space="0" w:color="000000"/>
            </w:tcBorders>
          </w:tcPr>
          <w:p w14:paraId="612062AB"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rPr>
              <w:t>~RMB</w:t>
            </w:r>
            <w:r w:rsidRPr="00711429">
              <w:rPr>
                <w:rFonts w:cs="Calibri"/>
                <w:spacing w:val="-6"/>
              </w:rPr>
              <w:t xml:space="preserve"> </w:t>
            </w:r>
            <w:r w:rsidRPr="00711429">
              <w:rPr>
                <w:rFonts w:cs="Calibri"/>
                <w:spacing w:val="-2"/>
              </w:rPr>
              <w:t>21.5</w:t>
            </w:r>
          </w:p>
        </w:tc>
      </w:tr>
      <w:tr w:rsidR="007F2193" w:rsidRPr="00711429" w14:paraId="39CB1958" w14:textId="77777777" w:rsidTr="00F40213">
        <w:trPr>
          <w:trHeight w:hRule="exact" w:val="753"/>
        </w:trPr>
        <w:tc>
          <w:tcPr>
            <w:tcW w:w="4277" w:type="dxa"/>
            <w:tcBorders>
              <w:top w:val="single" w:sz="6" w:space="0" w:color="000000"/>
              <w:left w:val="single" w:sz="4" w:space="0" w:color="000000"/>
              <w:bottom w:val="single" w:sz="4" w:space="0" w:color="000000"/>
              <w:right w:val="single" w:sz="4" w:space="0" w:color="000000"/>
            </w:tcBorders>
            <w:shd w:val="clear" w:color="auto" w:fill="C0C0C0"/>
          </w:tcPr>
          <w:p w14:paraId="7A1BD12E"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b/>
                <w:bCs/>
              </w:rPr>
              <w:t>Hexagon</w:t>
            </w:r>
            <w:r w:rsidRPr="00711429">
              <w:rPr>
                <w:rFonts w:cs="Calibri"/>
                <w:b/>
                <w:bCs/>
                <w:spacing w:val="-8"/>
              </w:rPr>
              <w:t xml:space="preserve"> </w:t>
            </w:r>
            <w:r w:rsidRPr="00711429">
              <w:rPr>
                <w:rFonts w:cs="Calibri"/>
                <w:b/>
                <w:bCs/>
                <w:spacing w:val="-1"/>
              </w:rPr>
              <w:t>Shaft</w:t>
            </w:r>
          </w:p>
        </w:tc>
        <w:tc>
          <w:tcPr>
            <w:tcW w:w="1831" w:type="dxa"/>
            <w:tcBorders>
              <w:top w:val="single" w:sz="6" w:space="0" w:color="000000"/>
              <w:left w:val="single" w:sz="4" w:space="0" w:color="000000"/>
              <w:bottom w:val="single" w:sz="4" w:space="0" w:color="000000"/>
              <w:right w:val="single" w:sz="4" w:space="0" w:color="000000"/>
            </w:tcBorders>
          </w:tcPr>
          <w:p w14:paraId="1834B9DD" w14:textId="77777777" w:rsidR="007F2193" w:rsidRPr="00711429" w:rsidRDefault="007F2193" w:rsidP="0001780D">
            <w:pPr>
              <w:kinsoku w:val="0"/>
              <w:overflowPunct w:val="0"/>
              <w:autoSpaceDE w:val="0"/>
              <w:autoSpaceDN w:val="0"/>
              <w:adjustRightInd w:val="0"/>
              <w:spacing w:before="120"/>
              <w:ind w:right="481"/>
              <w:rPr>
                <w:rFonts w:ascii="Times New Roman" w:hAnsi="Times New Roman"/>
                <w:sz w:val="24"/>
              </w:rPr>
            </w:pPr>
            <w:r w:rsidRPr="00711429">
              <w:rPr>
                <w:rFonts w:cs="Calibri"/>
                <w:spacing w:val="-1"/>
              </w:rPr>
              <w:t>HKD</w:t>
            </w:r>
            <w:r w:rsidRPr="00711429">
              <w:rPr>
                <w:rFonts w:cs="Calibri"/>
                <w:spacing w:val="-3"/>
              </w:rPr>
              <w:t xml:space="preserve"> </w:t>
            </w:r>
            <w:r w:rsidRPr="00711429">
              <w:rPr>
                <w:rFonts w:cs="Calibri"/>
                <w:spacing w:val="-1"/>
              </w:rPr>
              <w:t>18</w:t>
            </w:r>
            <w:r w:rsidRPr="00711429">
              <w:rPr>
                <w:rFonts w:cs="Calibri"/>
                <w:spacing w:val="-4"/>
              </w:rPr>
              <w:t xml:space="preserve"> </w:t>
            </w:r>
            <w:proofErr w:type="gramStart"/>
            <w:r w:rsidRPr="00711429">
              <w:rPr>
                <w:rFonts w:cs="Calibri"/>
              </w:rPr>
              <w:t>(</w:t>
            </w:r>
            <w:r w:rsidRPr="00711429">
              <w:rPr>
                <w:rFonts w:cs="Calibri"/>
                <w:spacing w:val="2"/>
              </w:rPr>
              <w:t xml:space="preserve"> </w:t>
            </w:r>
            <w:r w:rsidRPr="00711429">
              <w:rPr>
                <w:rFonts w:cs="Calibri"/>
                <w:spacing w:val="-2"/>
              </w:rPr>
              <w:t>for</w:t>
            </w:r>
            <w:proofErr w:type="gramEnd"/>
            <w:r w:rsidRPr="00711429">
              <w:rPr>
                <w:rFonts w:cs="Calibri"/>
                <w:spacing w:val="-4"/>
              </w:rPr>
              <w:t xml:space="preserve"> </w:t>
            </w:r>
            <w:r w:rsidRPr="00711429">
              <w:rPr>
                <w:rFonts w:cs="Calibri"/>
              </w:rPr>
              <w:t>4</w:t>
            </w:r>
            <w:r w:rsidRPr="00711429">
              <w:rPr>
                <w:rFonts w:cs="Calibri"/>
                <w:spacing w:val="25"/>
                <w:w w:val="99"/>
              </w:rPr>
              <w:t xml:space="preserve"> </w:t>
            </w:r>
            <w:r w:rsidRPr="00711429">
              <w:rPr>
                <w:rFonts w:cs="Calibri"/>
              </w:rPr>
              <w:t>pieces)</w:t>
            </w:r>
          </w:p>
        </w:tc>
      </w:tr>
      <w:tr w:rsidR="007F2193" w:rsidRPr="00711429" w14:paraId="7D1367B1" w14:textId="77777777" w:rsidTr="00F40213">
        <w:trPr>
          <w:trHeight w:hRule="exact" w:val="694"/>
        </w:trPr>
        <w:tc>
          <w:tcPr>
            <w:tcW w:w="4277" w:type="dxa"/>
            <w:tcBorders>
              <w:top w:val="single" w:sz="4" w:space="0" w:color="000000"/>
              <w:left w:val="single" w:sz="4" w:space="0" w:color="000000"/>
              <w:bottom w:val="single" w:sz="4" w:space="0" w:color="000000"/>
              <w:right w:val="single" w:sz="4" w:space="0" w:color="000000"/>
            </w:tcBorders>
            <w:shd w:val="clear" w:color="auto" w:fill="C0C0C0"/>
          </w:tcPr>
          <w:p w14:paraId="3F981870"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b/>
                <w:bCs/>
              </w:rPr>
              <w:t>SAFT</w:t>
            </w:r>
            <w:r w:rsidRPr="00711429">
              <w:rPr>
                <w:rFonts w:cs="Calibri"/>
                <w:b/>
                <w:bCs/>
                <w:spacing w:val="-7"/>
              </w:rPr>
              <w:t xml:space="preserve"> </w:t>
            </w:r>
            <w:r w:rsidRPr="00711429">
              <w:rPr>
                <w:rFonts w:cs="Calibri"/>
                <w:b/>
                <w:bCs/>
                <w:spacing w:val="-1"/>
              </w:rPr>
              <w:t>LS14250</w:t>
            </w:r>
            <w:r w:rsidRPr="00711429">
              <w:rPr>
                <w:rFonts w:cs="Calibri"/>
                <w:b/>
                <w:bCs/>
                <w:spacing w:val="-8"/>
              </w:rPr>
              <w:t xml:space="preserve"> </w:t>
            </w:r>
            <w:r w:rsidRPr="00711429">
              <w:rPr>
                <w:rFonts w:cs="Calibri"/>
                <w:b/>
                <w:bCs/>
                <w:spacing w:val="-1"/>
              </w:rPr>
              <w:t>(3.6V</w:t>
            </w:r>
            <w:r w:rsidRPr="00711429">
              <w:rPr>
                <w:rFonts w:cs="Calibri"/>
                <w:b/>
                <w:bCs/>
                <w:spacing w:val="-8"/>
              </w:rPr>
              <w:t xml:space="preserve"> </w:t>
            </w:r>
            <w:r w:rsidRPr="00711429">
              <w:rPr>
                <w:rFonts w:cs="Calibri"/>
                <w:b/>
                <w:bCs/>
                <w:spacing w:val="-1"/>
              </w:rPr>
              <w:t>Battery)</w:t>
            </w:r>
          </w:p>
        </w:tc>
        <w:tc>
          <w:tcPr>
            <w:tcW w:w="1831" w:type="dxa"/>
            <w:tcBorders>
              <w:top w:val="single" w:sz="4" w:space="0" w:color="000000"/>
              <w:left w:val="single" w:sz="4" w:space="0" w:color="000000"/>
              <w:bottom w:val="single" w:sz="4" w:space="0" w:color="000000"/>
              <w:right w:val="single" w:sz="4" w:space="0" w:color="000000"/>
            </w:tcBorders>
          </w:tcPr>
          <w:p w14:paraId="48EE67DD"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rPr>
              <w:t>~RMB</w:t>
            </w:r>
            <w:r w:rsidRPr="00711429">
              <w:rPr>
                <w:rFonts w:cs="Calibri"/>
                <w:spacing w:val="-6"/>
              </w:rPr>
              <w:t xml:space="preserve"> </w:t>
            </w:r>
            <w:r w:rsidRPr="00711429">
              <w:rPr>
                <w:rFonts w:cs="Calibri"/>
                <w:spacing w:val="-1"/>
              </w:rPr>
              <w:t>13</w:t>
            </w:r>
          </w:p>
        </w:tc>
      </w:tr>
      <w:tr w:rsidR="007F2193" w:rsidRPr="00711429" w14:paraId="00A6B719" w14:textId="77777777" w:rsidTr="00F40213">
        <w:trPr>
          <w:trHeight w:hRule="exact" w:val="919"/>
        </w:trPr>
        <w:tc>
          <w:tcPr>
            <w:tcW w:w="4277" w:type="dxa"/>
            <w:tcBorders>
              <w:top w:val="single" w:sz="4" w:space="0" w:color="000000"/>
              <w:left w:val="single" w:sz="4" w:space="0" w:color="000000"/>
              <w:bottom w:val="single" w:sz="4" w:space="0" w:color="000000"/>
              <w:right w:val="single" w:sz="4" w:space="0" w:color="000000"/>
            </w:tcBorders>
          </w:tcPr>
          <w:p w14:paraId="6C7DEC68"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b/>
                <w:bCs/>
              </w:rPr>
              <w:t>Total</w:t>
            </w:r>
          </w:p>
        </w:tc>
        <w:tc>
          <w:tcPr>
            <w:tcW w:w="1831" w:type="dxa"/>
            <w:tcBorders>
              <w:top w:val="single" w:sz="4" w:space="0" w:color="000000"/>
              <w:left w:val="single" w:sz="4" w:space="0" w:color="000000"/>
              <w:bottom w:val="single" w:sz="4" w:space="0" w:color="000000"/>
              <w:right w:val="single" w:sz="4" w:space="0" w:color="000000"/>
            </w:tcBorders>
          </w:tcPr>
          <w:p w14:paraId="35E33C68" w14:textId="77777777" w:rsidR="007F2193" w:rsidRPr="00711429" w:rsidRDefault="007F2193" w:rsidP="0001780D">
            <w:pPr>
              <w:kinsoku w:val="0"/>
              <w:overflowPunct w:val="0"/>
              <w:autoSpaceDE w:val="0"/>
              <w:autoSpaceDN w:val="0"/>
              <w:adjustRightInd w:val="0"/>
              <w:spacing w:before="120"/>
              <w:rPr>
                <w:rFonts w:cs="Calibri"/>
              </w:rPr>
            </w:pPr>
            <w:r w:rsidRPr="00711429">
              <w:rPr>
                <w:rFonts w:cs="Calibri"/>
              </w:rPr>
              <w:t>RMB</w:t>
            </w:r>
            <w:r w:rsidRPr="00711429">
              <w:rPr>
                <w:rFonts w:cs="Calibri"/>
                <w:spacing w:val="-7"/>
              </w:rPr>
              <w:t xml:space="preserve"> </w:t>
            </w:r>
            <w:r w:rsidRPr="00711429">
              <w:rPr>
                <w:rFonts w:cs="Calibri"/>
                <w:spacing w:val="-2"/>
              </w:rPr>
              <w:t>91.48</w:t>
            </w:r>
          </w:p>
          <w:p w14:paraId="6991278A"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HKD</w:t>
            </w:r>
            <w:r w:rsidRPr="00711429">
              <w:rPr>
                <w:rFonts w:cs="Calibri"/>
                <w:spacing w:val="-6"/>
              </w:rPr>
              <w:t xml:space="preserve"> </w:t>
            </w:r>
            <w:r w:rsidRPr="00711429">
              <w:rPr>
                <w:rFonts w:cs="Calibri"/>
                <w:spacing w:val="-1"/>
              </w:rPr>
              <w:t>18</w:t>
            </w:r>
          </w:p>
        </w:tc>
      </w:tr>
    </w:tbl>
    <w:p w14:paraId="16CAE505" w14:textId="77777777" w:rsidR="000C2A6E" w:rsidRDefault="000C2A6E" w:rsidP="0001780D">
      <w:pPr>
        <w:kinsoku w:val="0"/>
        <w:overflowPunct w:val="0"/>
        <w:autoSpaceDE w:val="0"/>
        <w:autoSpaceDN w:val="0"/>
        <w:adjustRightInd w:val="0"/>
        <w:spacing w:before="120"/>
        <w:rPr>
          <w:rFonts w:cs="Calibri"/>
          <w:sz w:val="20"/>
          <w:szCs w:val="20"/>
        </w:rPr>
      </w:pPr>
    </w:p>
    <w:p w14:paraId="00C0A75F" w14:textId="77777777" w:rsidR="000C2A6E" w:rsidRDefault="000C2A6E">
      <w:pPr>
        <w:spacing w:beforeLines="0"/>
        <w:jc w:val="left"/>
        <w:rPr>
          <w:rFonts w:cs="Calibri"/>
          <w:sz w:val="20"/>
          <w:szCs w:val="20"/>
        </w:rPr>
      </w:pPr>
      <w:r>
        <w:rPr>
          <w:rFonts w:cs="Calibri"/>
          <w:sz w:val="20"/>
          <w:szCs w:val="20"/>
        </w:rPr>
        <w:br w:type="page"/>
      </w:r>
    </w:p>
    <w:p w14:paraId="79E1891D" w14:textId="77777777" w:rsidR="008A393D" w:rsidRPr="00B9668F" w:rsidRDefault="008A393D" w:rsidP="008A393D">
      <w:pPr>
        <w:pStyle w:val="Heading1"/>
        <w:rPr>
          <w:szCs w:val="20"/>
        </w:rPr>
      </w:pPr>
      <w:bookmarkStart w:id="59" w:name="_Toc82001559"/>
      <w:r w:rsidRPr="00B9668F">
        <w:rPr>
          <w:szCs w:val="20"/>
        </w:rPr>
        <w:lastRenderedPageBreak/>
        <w:t>REFERENCES</w:t>
      </w:r>
      <w:bookmarkEnd w:id="59"/>
    </w:p>
    <w:p w14:paraId="5C561C6D" w14:textId="77777777" w:rsidR="008A393D" w:rsidRPr="00711429" w:rsidRDefault="008A393D" w:rsidP="00B22A47">
      <w:pPr>
        <w:kinsoku w:val="0"/>
        <w:overflowPunct w:val="0"/>
        <w:autoSpaceDE w:val="0"/>
        <w:autoSpaceDN w:val="0"/>
        <w:adjustRightInd w:val="0"/>
        <w:spacing w:before="120"/>
        <w:jc w:val="left"/>
        <w:rPr>
          <w:rFonts w:cs="Calibri"/>
          <w:spacing w:val="-1"/>
        </w:rPr>
      </w:pPr>
      <w:r w:rsidRPr="00711429">
        <w:rPr>
          <w:rFonts w:cs="Calibri"/>
        </w:rPr>
        <w:t>[1]</w:t>
      </w:r>
      <w:r w:rsidRPr="00711429">
        <w:rPr>
          <w:rFonts w:cs="Calibri"/>
          <w:spacing w:val="1"/>
        </w:rPr>
        <w:t xml:space="preserve"> </w:t>
      </w:r>
      <w:r w:rsidRPr="00711429">
        <w:rPr>
          <w:rFonts w:cs="Calibri"/>
        </w:rPr>
        <w:t>B.</w:t>
      </w:r>
      <w:r w:rsidRPr="00711429">
        <w:rPr>
          <w:rFonts w:cs="Calibri"/>
          <w:spacing w:val="-1"/>
        </w:rPr>
        <w:t xml:space="preserve"> Zhou, </w:t>
      </w:r>
      <w:r w:rsidRPr="00711429">
        <w:rPr>
          <w:rFonts w:cs="Calibri"/>
        </w:rPr>
        <w:t>et</w:t>
      </w:r>
      <w:r w:rsidRPr="00711429">
        <w:rPr>
          <w:rFonts w:cs="Calibri"/>
          <w:spacing w:val="1"/>
        </w:rPr>
        <w:t xml:space="preserve"> </w:t>
      </w:r>
      <w:r w:rsidRPr="00711429">
        <w:rPr>
          <w:rFonts w:cs="Calibri"/>
          <w:spacing w:val="-1"/>
        </w:rPr>
        <w:t>al.</w:t>
      </w:r>
      <w:r w:rsidRPr="00711429">
        <w:rPr>
          <w:rFonts w:cs="Calibri"/>
        </w:rPr>
        <w:t xml:space="preserve"> </w:t>
      </w:r>
      <w:r w:rsidRPr="00711429">
        <w:rPr>
          <w:rFonts w:cs="Calibri"/>
          <w:spacing w:val="-2"/>
        </w:rPr>
        <w:t>“Smart</w:t>
      </w:r>
      <w:r w:rsidRPr="00711429">
        <w:rPr>
          <w:rFonts w:cs="Calibri"/>
          <w:spacing w:val="1"/>
        </w:rPr>
        <w:t xml:space="preserve"> </w:t>
      </w:r>
      <w:r w:rsidRPr="00711429">
        <w:rPr>
          <w:rFonts w:cs="Calibri"/>
          <w:spacing w:val="-1"/>
        </w:rPr>
        <w:t>home energy</w:t>
      </w:r>
      <w:r w:rsidRPr="00711429">
        <w:rPr>
          <w:rFonts w:cs="Calibri"/>
        </w:rPr>
        <w:t xml:space="preserve"> </w:t>
      </w:r>
      <w:r w:rsidRPr="00711429">
        <w:rPr>
          <w:rFonts w:cs="Calibri"/>
          <w:spacing w:val="-1"/>
        </w:rPr>
        <w:t>management</w:t>
      </w:r>
      <w:r w:rsidRPr="00711429">
        <w:rPr>
          <w:rFonts w:cs="Calibri"/>
        </w:rPr>
        <w:t xml:space="preserve"> </w:t>
      </w:r>
      <w:r w:rsidRPr="00711429">
        <w:rPr>
          <w:rFonts w:cs="Calibri"/>
          <w:spacing w:val="-1"/>
        </w:rPr>
        <w:t xml:space="preserve">systems: </w:t>
      </w:r>
      <w:r w:rsidRPr="00711429">
        <w:rPr>
          <w:rFonts w:cs="Calibri"/>
        </w:rPr>
        <w:t xml:space="preserve">Concept, </w:t>
      </w:r>
      <w:r w:rsidRPr="00711429">
        <w:rPr>
          <w:rFonts w:cs="Calibri"/>
          <w:spacing w:val="-1"/>
        </w:rPr>
        <w:t xml:space="preserve">configurations, </w:t>
      </w:r>
      <w:r w:rsidRPr="00711429">
        <w:rPr>
          <w:rFonts w:cs="Calibri"/>
        </w:rPr>
        <w:t>and</w:t>
      </w:r>
      <w:r w:rsidRPr="00711429">
        <w:rPr>
          <w:rFonts w:cs="Calibri"/>
          <w:spacing w:val="-2"/>
        </w:rPr>
        <w:t xml:space="preserve"> </w:t>
      </w:r>
      <w:r w:rsidRPr="00711429">
        <w:rPr>
          <w:rFonts w:cs="Calibri"/>
          <w:spacing w:val="-1"/>
        </w:rPr>
        <w:t>scheduling</w:t>
      </w:r>
      <w:r w:rsidRPr="00711429">
        <w:rPr>
          <w:rFonts w:cs="Calibri"/>
        </w:rPr>
        <w:t xml:space="preserve"> </w:t>
      </w:r>
      <w:r w:rsidRPr="00711429">
        <w:rPr>
          <w:rFonts w:cs="Calibri"/>
          <w:spacing w:val="-1"/>
        </w:rPr>
        <w:t>strategies.”,</w:t>
      </w:r>
    </w:p>
    <w:p w14:paraId="6E8D6B2B" w14:textId="77777777" w:rsidR="008A393D" w:rsidRPr="00711429" w:rsidRDefault="008A393D" w:rsidP="00B22A47">
      <w:pPr>
        <w:kinsoku w:val="0"/>
        <w:overflowPunct w:val="0"/>
        <w:autoSpaceDE w:val="0"/>
        <w:autoSpaceDN w:val="0"/>
        <w:adjustRightInd w:val="0"/>
        <w:spacing w:before="120"/>
        <w:jc w:val="left"/>
        <w:rPr>
          <w:rFonts w:cs="Calibri"/>
          <w:spacing w:val="-1"/>
        </w:rPr>
      </w:pPr>
      <w:r w:rsidRPr="00711429">
        <w:rPr>
          <w:rFonts w:cs="Calibri"/>
          <w:spacing w:val="-1"/>
        </w:rPr>
        <w:t>Renewable</w:t>
      </w:r>
      <w:r w:rsidRPr="00711429">
        <w:rPr>
          <w:rFonts w:cs="Calibri"/>
          <w:spacing w:val="-4"/>
        </w:rPr>
        <w:t xml:space="preserve"> </w:t>
      </w:r>
      <w:r w:rsidRPr="00711429">
        <w:rPr>
          <w:rFonts w:cs="Calibri"/>
          <w:spacing w:val="-1"/>
        </w:rPr>
        <w:t>and</w:t>
      </w:r>
      <w:r w:rsidRPr="00711429">
        <w:rPr>
          <w:rFonts w:cs="Calibri"/>
          <w:spacing w:val="-5"/>
        </w:rPr>
        <w:t xml:space="preserve"> </w:t>
      </w:r>
      <w:r w:rsidRPr="00711429">
        <w:rPr>
          <w:rFonts w:cs="Calibri"/>
          <w:spacing w:val="-1"/>
        </w:rPr>
        <w:t>Sustainable</w:t>
      </w:r>
      <w:r w:rsidRPr="00711429">
        <w:rPr>
          <w:rFonts w:cs="Calibri"/>
          <w:spacing w:val="-4"/>
        </w:rPr>
        <w:t xml:space="preserve"> </w:t>
      </w:r>
      <w:r w:rsidRPr="00711429">
        <w:rPr>
          <w:rFonts w:cs="Calibri"/>
          <w:spacing w:val="-1"/>
        </w:rPr>
        <w:t>Energy</w:t>
      </w:r>
      <w:r w:rsidRPr="00711429">
        <w:rPr>
          <w:rFonts w:cs="Calibri"/>
          <w:spacing w:val="-3"/>
        </w:rPr>
        <w:t xml:space="preserve"> </w:t>
      </w:r>
      <w:r w:rsidRPr="00711429">
        <w:rPr>
          <w:rFonts w:cs="Calibri"/>
          <w:spacing w:val="-1"/>
        </w:rPr>
        <w:t>Reviews,</w:t>
      </w:r>
      <w:r w:rsidRPr="00711429">
        <w:rPr>
          <w:rFonts w:cs="Calibri"/>
          <w:spacing w:val="-4"/>
        </w:rPr>
        <w:t xml:space="preserve"> </w:t>
      </w:r>
      <w:r w:rsidRPr="00711429">
        <w:rPr>
          <w:rFonts w:cs="Calibri"/>
          <w:spacing w:val="-1"/>
        </w:rPr>
        <w:t>Vol.</w:t>
      </w:r>
      <w:r w:rsidRPr="00711429">
        <w:rPr>
          <w:rFonts w:cs="Calibri"/>
        </w:rPr>
        <w:t xml:space="preserve"> </w:t>
      </w:r>
      <w:r w:rsidRPr="00711429">
        <w:rPr>
          <w:rFonts w:cs="Calibri"/>
          <w:spacing w:val="-2"/>
        </w:rPr>
        <w:t>61,</w:t>
      </w:r>
      <w:r w:rsidRPr="00711429">
        <w:rPr>
          <w:rFonts w:cs="Calibri"/>
          <w:spacing w:val="-4"/>
        </w:rPr>
        <w:t xml:space="preserve"> </w:t>
      </w:r>
      <w:r w:rsidRPr="00711429">
        <w:rPr>
          <w:rFonts w:cs="Calibri"/>
        </w:rPr>
        <w:t>P.30-40,</w:t>
      </w:r>
      <w:r w:rsidRPr="00711429">
        <w:rPr>
          <w:rFonts w:cs="Calibri"/>
          <w:spacing w:val="-3"/>
        </w:rPr>
        <w:t xml:space="preserve"> </w:t>
      </w:r>
      <w:r w:rsidRPr="00711429">
        <w:rPr>
          <w:rFonts w:cs="Calibri"/>
          <w:spacing w:val="-2"/>
        </w:rPr>
        <w:t>Aug</w:t>
      </w:r>
      <w:r w:rsidRPr="00711429">
        <w:rPr>
          <w:rFonts w:cs="Calibri"/>
          <w:spacing w:val="-4"/>
        </w:rPr>
        <w:t xml:space="preserve"> </w:t>
      </w:r>
      <w:r w:rsidRPr="00711429">
        <w:rPr>
          <w:rFonts w:cs="Calibri"/>
          <w:spacing w:val="-1"/>
        </w:rPr>
        <w:t>2016.</w:t>
      </w:r>
    </w:p>
    <w:p w14:paraId="42554E33" w14:textId="77777777" w:rsidR="008A393D" w:rsidRPr="00711429" w:rsidRDefault="008A393D" w:rsidP="00B22A47">
      <w:pPr>
        <w:kinsoku w:val="0"/>
        <w:overflowPunct w:val="0"/>
        <w:autoSpaceDE w:val="0"/>
        <w:autoSpaceDN w:val="0"/>
        <w:adjustRightInd w:val="0"/>
        <w:spacing w:before="120"/>
        <w:ind w:right="591"/>
        <w:jc w:val="left"/>
        <w:rPr>
          <w:rFonts w:cs="Calibri"/>
          <w:color w:val="000000"/>
        </w:rPr>
      </w:pPr>
      <w:r w:rsidRPr="00711429">
        <w:rPr>
          <w:rFonts w:cs="Calibri"/>
        </w:rPr>
        <w:t>[2]</w:t>
      </w:r>
      <w:r w:rsidRPr="00711429">
        <w:rPr>
          <w:rFonts w:cs="Calibri"/>
          <w:spacing w:val="1"/>
        </w:rPr>
        <w:t xml:space="preserve"> </w:t>
      </w:r>
      <w:r w:rsidRPr="00711429">
        <w:rPr>
          <w:rFonts w:cs="Calibri"/>
        </w:rPr>
        <w:t>R.</w:t>
      </w:r>
      <w:r w:rsidRPr="00711429">
        <w:rPr>
          <w:rFonts w:cs="Calibri"/>
          <w:spacing w:val="-1"/>
        </w:rPr>
        <w:t xml:space="preserve"> Crist,</w:t>
      </w:r>
      <w:r w:rsidRPr="00711429">
        <w:rPr>
          <w:rFonts w:cs="Calibri"/>
        </w:rPr>
        <w:t xml:space="preserve"> </w:t>
      </w:r>
      <w:r w:rsidRPr="00711429">
        <w:rPr>
          <w:rFonts w:cs="Calibri"/>
          <w:spacing w:val="-2"/>
        </w:rPr>
        <w:t>“Smart</w:t>
      </w:r>
      <w:r w:rsidRPr="00711429">
        <w:rPr>
          <w:rFonts w:cs="Calibri"/>
        </w:rPr>
        <w:t xml:space="preserve"> </w:t>
      </w:r>
      <w:r w:rsidRPr="00711429">
        <w:rPr>
          <w:rFonts w:cs="Calibri"/>
          <w:spacing w:val="-1"/>
        </w:rPr>
        <w:t>bulbs</w:t>
      </w:r>
      <w:r w:rsidRPr="00711429">
        <w:rPr>
          <w:rFonts w:cs="Calibri"/>
          <w:spacing w:val="-3"/>
        </w:rPr>
        <w:t xml:space="preserve"> </w:t>
      </w:r>
      <w:r w:rsidRPr="00711429">
        <w:rPr>
          <w:rFonts w:cs="Calibri"/>
          <w:spacing w:val="-1"/>
        </w:rPr>
        <w:t>vs.</w:t>
      </w:r>
      <w:r w:rsidRPr="00711429">
        <w:rPr>
          <w:rFonts w:cs="Calibri"/>
        </w:rPr>
        <w:t xml:space="preserve"> </w:t>
      </w:r>
      <w:r w:rsidRPr="00711429">
        <w:rPr>
          <w:rFonts w:cs="Calibri"/>
          <w:spacing w:val="-2"/>
        </w:rPr>
        <w:t>smart</w:t>
      </w:r>
      <w:r w:rsidRPr="00711429">
        <w:rPr>
          <w:rFonts w:cs="Calibri"/>
        </w:rPr>
        <w:t xml:space="preserve"> </w:t>
      </w:r>
      <w:r w:rsidRPr="00711429">
        <w:rPr>
          <w:rFonts w:cs="Calibri"/>
          <w:spacing w:val="-1"/>
        </w:rPr>
        <w:t>switches: The</w:t>
      </w:r>
      <w:r w:rsidRPr="00711429">
        <w:rPr>
          <w:rFonts w:cs="Calibri"/>
        </w:rPr>
        <w:t xml:space="preserve"> </w:t>
      </w:r>
      <w:r w:rsidRPr="00711429">
        <w:rPr>
          <w:rFonts w:cs="Calibri"/>
          <w:spacing w:val="-1"/>
        </w:rPr>
        <w:t>pros</w:t>
      </w:r>
      <w:r w:rsidRPr="00711429">
        <w:rPr>
          <w:rFonts w:cs="Calibri"/>
          <w:spacing w:val="-3"/>
        </w:rPr>
        <w:t xml:space="preserve"> </w:t>
      </w:r>
      <w:r w:rsidRPr="00711429">
        <w:rPr>
          <w:rFonts w:cs="Calibri"/>
          <w:spacing w:val="1"/>
        </w:rPr>
        <w:t>and</w:t>
      </w:r>
      <w:r w:rsidRPr="00711429">
        <w:rPr>
          <w:rFonts w:cs="Calibri"/>
        </w:rPr>
        <w:t xml:space="preserve"> cons</w:t>
      </w:r>
      <w:r w:rsidRPr="00711429">
        <w:rPr>
          <w:rFonts w:cs="Calibri"/>
          <w:spacing w:val="-3"/>
        </w:rPr>
        <w:t xml:space="preserve"> </w:t>
      </w:r>
      <w:r w:rsidRPr="00711429">
        <w:rPr>
          <w:rFonts w:cs="Calibri"/>
          <w:spacing w:val="-1"/>
        </w:rPr>
        <w:t>of</w:t>
      </w:r>
      <w:r w:rsidRPr="00711429">
        <w:rPr>
          <w:rFonts w:cs="Calibri"/>
          <w:spacing w:val="-4"/>
        </w:rPr>
        <w:t xml:space="preserve"> </w:t>
      </w:r>
      <w:r w:rsidRPr="00711429">
        <w:rPr>
          <w:rFonts w:cs="Calibri"/>
        </w:rPr>
        <w:t xml:space="preserve">connected </w:t>
      </w:r>
      <w:r w:rsidRPr="00711429">
        <w:rPr>
          <w:rFonts w:cs="Calibri"/>
          <w:spacing w:val="-1"/>
        </w:rPr>
        <w:t xml:space="preserve">lighting”, </w:t>
      </w:r>
      <w:r w:rsidRPr="00711429">
        <w:rPr>
          <w:rFonts w:cs="Calibri"/>
          <w:spacing w:val="2"/>
        </w:rPr>
        <w:t>Cnet,</w:t>
      </w:r>
      <w:r w:rsidRPr="00711429">
        <w:rPr>
          <w:rFonts w:cs="Calibri"/>
          <w:spacing w:val="-1"/>
        </w:rPr>
        <w:t xml:space="preserve"> Sep </w:t>
      </w:r>
      <w:r w:rsidRPr="00711429">
        <w:rPr>
          <w:rFonts w:cs="Calibri"/>
          <w:spacing w:val="-2"/>
        </w:rPr>
        <w:t>2015,</w:t>
      </w:r>
      <w:r w:rsidRPr="00711429">
        <w:rPr>
          <w:rFonts w:cs="Calibri"/>
          <w:spacing w:val="-1"/>
        </w:rPr>
        <w:t xml:space="preserve"> Available:</w:t>
      </w:r>
      <w:r w:rsidRPr="00711429">
        <w:rPr>
          <w:rFonts w:cs="Calibri"/>
          <w:w w:val="99"/>
        </w:rPr>
        <w:t xml:space="preserve"> </w:t>
      </w:r>
      <w:r w:rsidRPr="00711429">
        <w:rPr>
          <w:rFonts w:cs="Calibri"/>
          <w:color w:val="1154CC"/>
        </w:rPr>
        <w:t xml:space="preserve"> </w:t>
      </w:r>
      <w:hyperlink r:id="rId27" w:history="1">
        <w:r w:rsidRPr="00711429">
          <w:rPr>
            <w:rFonts w:cs="Calibri"/>
            <w:color w:val="1154CC"/>
            <w:spacing w:val="-1"/>
            <w:u w:val="single"/>
          </w:rPr>
          <w:t>https://www.cnet.com/news/smart-bulbs-vs-smart-switches-the-pros-and-cons-of-connected-lighting/</w:t>
        </w:r>
      </w:hyperlink>
    </w:p>
    <w:p w14:paraId="5DA5E4D9" w14:textId="77777777" w:rsidR="008A393D" w:rsidRPr="00711429" w:rsidRDefault="008A393D" w:rsidP="00B22A47">
      <w:pPr>
        <w:kinsoku w:val="0"/>
        <w:overflowPunct w:val="0"/>
        <w:autoSpaceDE w:val="0"/>
        <w:autoSpaceDN w:val="0"/>
        <w:adjustRightInd w:val="0"/>
        <w:spacing w:before="120"/>
        <w:ind w:right="636"/>
        <w:jc w:val="left"/>
        <w:rPr>
          <w:rFonts w:cs="Calibri"/>
          <w:color w:val="000000"/>
        </w:rPr>
      </w:pPr>
      <w:r w:rsidRPr="00711429">
        <w:rPr>
          <w:rFonts w:cs="Calibri"/>
        </w:rPr>
        <w:t>[3]</w:t>
      </w:r>
      <w:r w:rsidRPr="00711429">
        <w:rPr>
          <w:rFonts w:cs="Calibri"/>
          <w:spacing w:val="1"/>
        </w:rPr>
        <w:t xml:space="preserve"> </w:t>
      </w:r>
      <w:r w:rsidRPr="00711429">
        <w:rPr>
          <w:rFonts w:cs="Calibri"/>
          <w:spacing w:val="-1"/>
        </w:rPr>
        <w:t xml:space="preserve">iDISRUPTED, </w:t>
      </w:r>
      <w:r w:rsidRPr="00711429">
        <w:rPr>
          <w:rFonts w:cs="Calibri"/>
          <w:spacing w:val="-2"/>
        </w:rPr>
        <w:t>“How</w:t>
      </w:r>
      <w:r w:rsidRPr="00711429">
        <w:rPr>
          <w:rFonts w:cs="Calibri"/>
          <w:spacing w:val="-1"/>
        </w:rPr>
        <w:t xml:space="preserve"> </w:t>
      </w:r>
      <w:r w:rsidRPr="00711429">
        <w:rPr>
          <w:rFonts w:cs="Calibri"/>
        </w:rPr>
        <w:t>Do</w:t>
      </w:r>
      <w:r w:rsidRPr="00711429">
        <w:rPr>
          <w:rFonts w:cs="Calibri"/>
          <w:spacing w:val="-3"/>
        </w:rPr>
        <w:t xml:space="preserve"> </w:t>
      </w:r>
      <w:r w:rsidRPr="00711429">
        <w:rPr>
          <w:rFonts w:cs="Calibri"/>
          <w:spacing w:val="-1"/>
        </w:rPr>
        <w:t>Smart</w:t>
      </w:r>
      <w:r w:rsidRPr="00711429">
        <w:rPr>
          <w:rFonts w:cs="Calibri"/>
          <w:spacing w:val="1"/>
        </w:rPr>
        <w:t xml:space="preserve"> </w:t>
      </w:r>
      <w:r w:rsidRPr="00711429">
        <w:rPr>
          <w:rFonts w:cs="Calibri"/>
          <w:spacing w:val="-1"/>
        </w:rPr>
        <w:t>Switches</w:t>
      </w:r>
      <w:r w:rsidRPr="00711429">
        <w:rPr>
          <w:rFonts w:cs="Calibri"/>
          <w:spacing w:val="-3"/>
        </w:rPr>
        <w:t xml:space="preserve"> </w:t>
      </w:r>
      <w:r w:rsidRPr="00711429">
        <w:rPr>
          <w:rFonts w:cs="Calibri"/>
          <w:spacing w:val="-1"/>
        </w:rPr>
        <w:t>Work”,</w:t>
      </w:r>
      <w:r w:rsidRPr="00711429">
        <w:rPr>
          <w:rFonts w:cs="Calibri"/>
          <w:spacing w:val="49"/>
        </w:rPr>
        <w:t xml:space="preserve"> </w:t>
      </w:r>
      <w:r w:rsidRPr="00711429">
        <w:rPr>
          <w:rFonts w:cs="Calibri"/>
        </w:rPr>
        <w:t>Jan 2019,</w:t>
      </w:r>
      <w:r w:rsidRPr="00711429">
        <w:rPr>
          <w:rFonts w:cs="Calibri"/>
          <w:spacing w:val="-1"/>
        </w:rPr>
        <w:t xml:space="preserve"> </w:t>
      </w:r>
      <w:r w:rsidRPr="00711429">
        <w:rPr>
          <w:rFonts w:cs="Calibri"/>
        </w:rPr>
        <w:t xml:space="preserve">[Online]. </w:t>
      </w:r>
      <w:r w:rsidRPr="00711429">
        <w:rPr>
          <w:rFonts w:cs="Calibri"/>
          <w:spacing w:val="-1"/>
        </w:rPr>
        <w:t>Available:</w:t>
      </w:r>
      <w:r w:rsidRPr="00711429">
        <w:rPr>
          <w:rFonts w:cs="Calibri"/>
          <w:spacing w:val="4"/>
        </w:rPr>
        <w:t xml:space="preserve"> </w:t>
      </w:r>
      <w:hyperlink r:id="rId28" w:anchor="cheaper-electricity-bills" w:history="1">
        <w:r w:rsidRPr="00711429">
          <w:rPr>
            <w:rFonts w:cs="Calibri"/>
            <w:color w:val="1154CC"/>
            <w:spacing w:val="-1"/>
            <w:u w:val="single"/>
          </w:rPr>
          <w:t>https://idisrupted.com/how-do-</w:t>
        </w:r>
      </w:hyperlink>
      <w:r w:rsidRPr="00711429">
        <w:rPr>
          <w:rFonts w:cs="Calibri"/>
          <w:color w:val="1154CC"/>
        </w:rPr>
        <w:t xml:space="preserve">  </w:t>
      </w:r>
      <w:hyperlink r:id="rId29" w:anchor="cheaper-electricity-bills" w:history="1">
        <w:r w:rsidRPr="00711429">
          <w:rPr>
            <w:rFonts w:cs="Calibri"/>
            <w:color w:val="1154CC"/>
            <w:spacing w:val="-1"/>
            <w:u w:val="single"/>
          </w:rPr>
          <w:t>smart-light-switches-work/#cheaper-electricity-bills</w:t>
        </w:r>
      </w:hyperlink>
    </w:p>
    <w:p w14:paraId="40494F5E" w14:textId="77777777" w:rsidR="00B22A47" w:rsidRDefault="008A393D" w:rsidP="00B22A47">
      <w:pPr>
        <w:kinsoku w:val="0"/>
        <w:overflowPunct w:val="0"/>
        <w:autoSpaceDE w:val="0"/>
        <w:autoSpaceDN w:val="0"/>
        <w:adjustRightInd w:val="0"/>
        <w:spacing w:before="120"/>
        <w:ind w:right="688"/>
        <w:jc w:val="left"/>
        <w:rPr>
          <w:rFonts w:cs="Calibri"/>
          <w:color w:val="1154CC"/>
          <w:spacing w:val="75"/>
          <w:w w:val="99"/>
        </w:rPr>
      </w:pPr>
      <w:r w:rsidRPr="00711429">
        <w:rPr>
          <w:rFonts w:cs="Calibri"/>
        </w:rPr>
        <w:t>[4]</w:t>
      </w:r>
      <w:r w:rsidRPr="00711429">
        <w:rPr>
          <w:rFonts w:cs="Calibri"/>
          <w:spacing w:val="1"/>
        </w:rPr>
        <w:t xml:space="preserve"> </w:t>
      </w:r>
      <w:r w:rsidRPr="00711429">
        <w:rPr>
          <w:rFonts w:cs="Calibri"/>
          <w:spacing w:val="-1"/>
        </w:rPr>
        <w:t>iDISRUPTED,</w:t>
      </w:r>
      <w:r w:rsidRPr="00711429">
        <w:rPr>
          <w:rFonts w:cs="Calibri"/>
        </w:rPr>
        <w:t xml:space="preserve"> </w:t>
      </w:r>
      <w:r w:rsidRPr="00711429">
        <w:rPr>
          <w:rFonts w:cs="Calibri"/>
          <w:spacing w:val="-2"/>
        </w:rPr>
        <w:t>“Smart</w:t>
      </w:r>
      <w:r w:rsidRPr="00711429">
        <w:rPr>
          <w:rFonts w:cs="Calibri"/>
        </w:rPr>
        <w:t xml:space="preserve"> </w:t>
      </w:r>
      <w:r w:rsidRPr="00711429">
        <w:rPr>
          <w:rFonts w:cs="Calibri"/>
          <w:spacing w:val="-1"/>
        </w:rPr>
        <w:t>Bulbs</w:t>
      </w:r>
      <w:r w:rsidRPr="00711429">
        <w:rPr>
          <w:rFonts w:cs="Calibri"/>
          <w:spacing w:val="-2"/>
        </w:rPr>
        <w:t xml:space="preserve"> </w:t>
      </w:r>
      <w:r w:rsidRPr="00711429">
        <w:rPr>
          <w:rFonts w:cs="Calibri"/>
        </w:rPr>
        <w:t xml:space="preserve">Vs </w:t>
      </w:r>
      <w:r w:rsidRPr="00711429">
        <w:rPr>
          <w:rFonts w:cs="Calibri"/>
          <w:spacing w:val="-1"/>
        </w:rPr>
        <w:t>Smart</w:t>
      </w:r>
      <w:r w:rsidRPr="00711429">
        <w:rPr>
          <w:rFonts w:cs="Calibri"/>
        </w:rPr>
        <w:t xml:space="preserve"> </w:t>
      </w:r>
      <w:r w:rsidRPr="00711429">
        <w:rPr>
          <w:rFonts w:cs="Calibri"/>
          <w:spacing w:val="-1"/>
        </w:rPr>
        <w:t>Switches”,</w:t>
      </w:r>
      <w:r w:rsidRPr="00711429">
        <w:rPr>
          <w:rFonts w:cs="Calibri"/>
        </w:rPr>
        <w:t xml:space="preserve"> Nov </w:t>
      </w:r>
      <w:r w:rsidRPr="00711429">
        <w:rPr>
          <w:rFonts w:cs="Calibri"/>
          <w:spacing w:val="-1"/>
        </w:rPr>
        <w:t xml:space="preserve">2018, </w:t>
      </w:r>
      <w:r w:rsidRPr="00711429">
        <w:rPr>
          <w:rFonts w:cs="Calibri"/>
        </w:rPr>
        <w:t>[Online].</w:t>
      </w:r>
      <w:r w:rsidRPr="00711429">
        <w:rPr>
          <w:rFonts w:cs="Calibri"/>
          <w:spacing w:val="5"/>
        </w:rPr>
        <w:t xml:space="preserve"> </w:t>
      </w:r>
      <w:r w:rsidRPr="00711429">
        <w:rPr>
          <w:rFonts w:cs="Calibri"/>
          <w:spacing w:val="-1"/>
        </w:rPr>
        <w:t>Available:</w:t>
      </w:r>
      <w:r w:rsidRPr="00711429">
        <w:rPr>
          <w:rFonts w:cs="Calibri"/>
          <w:w w:val="99"/>
        </w:rPr>
        <w:t xml:space="preserve"> </w:t>
      </w:r>
      <w:r w:rsidRPr="00711429">
        <w:rPr>
          <w:rFonts w:cs="Calibri"/>
          <w:color w:val="1154CC"/>
        </w:rPr>
        <w:t xml:space="preserve"> </w:t>
      </w:r>
      <w:hyperlink r:id="rId30" w:anchor="Which_To_Choose_%E2%80%93_Smart_Switch%2C_Dimmer%2C_Bulb_Or_Plug" w:history="1">
        <w:r w:rsidRPr="00711429">
          <w:rPr>
            <w:rFonts w:cs="Calibri"/>
            <w:color w:val="1154CC"/>
            <w:spacing w:val="-1"/>
            <w:u w:val="single"/>
          </w:rPr>
          <w:t>https://idisrupted.com/smart-bulbs-vs-smart-</w:t>
        </w:r>
      </w:hyperlink>
      <w:r w:rsidRPr="00711429">
        <w:rPr>
          <w:rFonts w:cs="Calibri"/>
          <w:color w:val="1154CC"/>
        </w:rPr>
        <w:t xml:space="preserve">  </w:t>
      </w:r>
      <w:hyperlink r:id="rId31" w:anchor="Which_To_Choose_%E2%80%93_Smart_Switch%2C_Dimmer%2C_Bulb_Or_Plug" w:history="1">
        <w:r w:rsidRPr="00711429">
          <w:rPr>
            <w:rFonts w:cs="Calibri"/>
            <w:color w:val="1154CC"/>
            <w:spacing w:val="-1"/>
            <w:u w:val="single"/>
          </w:rPr>
          <w:t>switches/#Which_To_Choose_%E2%80%93_Smart_Switch,_Dimmer,_Bulb_Or_Plu</w:t>
        </w:r>
      </w:hyperlink>
      <w:r w:rsidR="00B22A47">
        <w:rPr>
          <w:rFonts w:cs="Calibri"/>
          <w:color w:val="1154CC"/>
          <w:spacing w:val="-1"/>
          <w:u w:val="single"/>
        </w:rPr>
        <w:t>g</w:t>
      </w:r>
      <w:r w:rsidRPr="00711429">
        <w:rPr>
          <w:rFonts w:cs="Calibri"/>
          <w:color w:val="1154CC"/>
          <w:spacing w:val="75"/>
          <w:w w:val="99"/>
        </w:rPr>
        <w:t xml:space="preserve"> </w:t>
      </w:r>
    </w:p>
    <w:p w14:paraId="5776B0A0" w14:textId="77777777" w:rsidR="008A393D" w:rsidRPr="00711429" w:rsidRDefault="008A393D" w:rsidP="00B22A47">
      <w:pPr>
        <w:kinsoku w:val="0"/>
        <w:overflowPunct w:val="0"/>
        <w:autoSpaceDE w:val="0"/>
        <w:autoSpaceDN w:val="0"/>
        <w:adjustRightInd w:val="0"/>
        <w:spacing w:before="120"/>
        <w:ind w:right="3131"/>
        <w:jc w:val="left"/>
        <w:rPr>
          <w:rFonts w:cs="Calibri"/>
          <w:color w:val="000000"/>
          <w:spacing w:val="-2"/>
        </w:rPr>
      </w:pPr>
      <w:r w:rsidRPr="00711429">
        <w:rPr>
          <w:rFonts w:cs="Calibri"/>
          <w:color w:val="000000"/>
        </w:rPr>
        <w:t>[5]</w:t>
      </w:r>
      <w:r w:rsidRPr="00711429">
        <w:rPr>
          <w:rFonts w:cs="Calibri"/>
          <w:color w:val="000000"/>
          <w:spacing w:val="2"/>
        </w:rPr>
        <w:t xml:space="preserve"> </w:t>
      </w:r>
      <w:r w:rsidRPr="00711429">
        <w:rPr>
          <w:rFonts w:cs="Calibri"/>
          <w:color w:val="000000"/>
        </w:rPr>
        <w:t xml:space="preserve">K. </w:t>
      </w:r>
      <w:r w:rsidRPr="00711429">
        <w:rPr>
          <w:rFonts w:cs="Calibri"/>
          <w:color w:val="000000"/>
          <w:spacing w:val="-1"/>
        </w:rPr>
        <w:t>Sandburg,</w:t>
      </w:r>
      <w:r w:rsidRPr="00711429">
        <w:rPr>
          <w:rFonts w:cs="Calibri"/>
          <w:color w:val="000000"/>
        </w:rPr>
        <w:t xml:space="preserve"> </w:t>
      </w:r>
      <w:r w:rsidRPr="00711429">
        <w:rPr>
          <w:rFonts w:cs="Calibri"/>
          <w:color w:val="000000"/>
          <w:spacing w:val="-2"/>
        </w:rPr>
        <w:t>“Smart</w:t>
      </w:r>
      <w:r w:rsidRPr="00711429">
        <w:rPr>
          <w:rFonts w:cs="Calibri"/>
          <w:color w:val="000000"/>
          <w:spacing w:val="1"/>
        </w:rPr>
        <w:t xml:space="preserve"> </w:t>
      </w:r>
      <w:r w:rsidRPr="00711429">
        <w:rPr>
          <w:rFonts w:cs="Calibri"/>
          <w:color w:val="000000"/>
        </w:rPr>
        <w:t>Lighting</w:t>
      </w:r>
      <w:r w:rsidRPr="00711429">
        <w:rPr>
          <w:rFonts w:cs="Calibri"/>
          <w:color w:val="000000"/>
          <w:spacing w:val="1"/>
        </w:rPr>
        <w:t xml:space="preserve"> </w:t>
      </w:r>
      <w:r w:rsidRPr="00711429">
        <w:rPr>
          <w:rFonts w:cs="Calibri"/>
          <w:color w:val="000000"/>
        </w:rPr>
        <w:t xml:space="preserve">&amp; </w:t>
      </w:r>
      <w:r w:rsidRPr="00711429">
        <w:rPr>
          <w:rFonts w:cs="Calibri"/>
          <w:color w:val="000000"/>
          <w:spacing w:val="-1"/>
        </w:rPr>
        <w:t>Wireless</w:t>
      </w:r>
      <w:r w:rsidRPr="00711429">
        <w:rPr>
          <w:rFonts w:cs="Calibri"/>
          <w:color w:val="000000"/>
          <w:spacing w:val="-2"/>
        </w:rPr>
        <w:t xml:space="preserve"> </w:t>
      </w:r>
      <w:r w:rsidRPr="00711429">
        <w:rPr>
          <w:rFonts w:cs="Calibri"/>
          <w:color w:val="000000"/>
          <w:spacing w:val="-1"/>
        </w:rPr>
        <w:t>Future”,</w:t>
      </w:r>
      <w:r w:rsidRPr="00711429">
        <w:rPr>
          <w:rFonts w:cs="Calibri"/>
          <w:color w:val="000000"/>
          <w:spacing w:val="5"/>
        </w:rPr>
        <w:t xml:space="preserve"> </w:t>
      </w:r>
      <w:r w:rsidRPr="00711429">
        <w:rPr>
          <w:rFonts w:cs="Calibri"/>
          <w:color w:val="000000"/>
        </w:rPr>
        <w:t xml:space="preserve">Strategy </w:t>
      </w:r>
      <w:r w:rsidRPr="00711429">
        <w:rPr>
          <w:rFonts w:cs="Calibri"/>
          <w:color w:val="000000"/>
          <w:spacing w:val="-1"/>
        </w:rPr>
        <w:t>Dynamic,</w:t>
      </w:r>
      <w:r w:rsidRPr="00711429">
        <w:rPr>
          <w:rFonts w:cs="Calibri"/>
          <w:color w:val="000000"/>
        </w:rPr>
        <w:t xml:space="preserve"> </w:t>
      </w:r>
      <w:r w:rsidRPr="00711429">
        <w:rPr>
          <w:rFonts w:cs="Calibri"/>
          <w:color w:val="000000"/>
          <w:spacing w:val="-1"/>
        </w:rPr>
        <w:t>Sep</w:t>
      </w:r>
      <w:r w:rsidRPr="00711429">
        <w:rPr>
          <w:rFonts w:cs="Calibri"/>
          <w:color w:val="000000"/>
        </w:rPr>
        <w:t xml:space="preserve"> </w:t>
      </w:r>
      <w:r w:rsidRPr="00711429">
        <w:rPr>
          <w:rFonts w:cs="Calibri"/>
          <w:color w:val="000000"/>
          <w:spacing w:val="-2"/>
        </w:rPr>
        <w:t>2018,</w:t>
      </w:r>
    </w:p>
    <w:p w14:paraId="7F62BE0B" w14:textId="77777777" w:rsidR="008A393D" w:rsidRPr="00711429" w:rsidRDefault="008A393D" w:rsidP="00B22A47">
      <w:pPr>
        <w:kinsoku w:val="0"/>
        <w:overflowPunct w:val="0"/>
        <w:autoSpaceDE w:val="0"/>
        <w:autoSpaceDN w:val="0"/>
        <w:adjustRightInd w:val="0"/>
        <w:spacing w:before="120"/>
        <w:jc w:val="left"/>
        <w:rPr>
          <w:rFonts w:cs="Calibri"/>
          <w:color w:val="000000"/>
        </w:rPr>
      </w:pPr>
      <w:r w:rsidRPr="00711429">
        <w:rPr>
          <w:rFonts w:cs="Calibri"/>
          <w:spacing w:val="-1"/>
          <w:w w:val="95"/>
        </w:rPr>
        <w:t>Available:</w:t>
      </w:r>
      <w:r w:rsidRPr="00711429">
        <w:rPr>
          <w:rFonts w:cs="Calibri"/>
          <w:w w:val="95"/>
        </w:rPr>
        <w:t xml:space="preserve">        </w:t>
      </w:r>
      <w:r w:rsidRPr="00711429">
        <w:rPr>
          <w:rFonts w:cs="Calibri"/>
          <w:spacing w:val="14"/>
          <w:w w:val="95"/>
        </w:rPr>
        <w:t xml:space="preserve"> </w:t>
      </w:r>
      <w:hyperlink r:id="rId32" w:history="1">
        <w:r w:rsidRPr="00711429">
          <w:rPr>
            <w:rFonts w:cs="Calibri"/>
            <w:color w:val="1154CC"/>
            <w:spacing w:val="-1"/>
            <w:w w:val="95"/>
            <w:u w:val="single"/>
          </w:rPr>
          <w:t>https://medium.com/strategy-dynamics/smart-lighting-wireless-future-9b67eca73984</w:t>
        </w:r>
      </w:hyperlink>
    </w:p>
    <w:p w14:paraId="0A21969F" w14:textId="77777777" w:rsidR="008A393D" w:rsidRPr="00711429" w:rsidRDefault="008A393D" w:rsidP="00B22A47">
      <w:pPr>
        <w:kinsoku w:val="0"/>
        <w:overflowPunct w:val="0"/>
        <w:autoSpaceDE w:val="0"/>
        <w:autoSpaceDN w:val="0"/>
        <w:adjustRightInd w:val="0"/>
        <w:spacing w:before="120"/>
        <w:jc w:val="left"/>
        <w:rPr>
          <w:rFonts w:cs="Calibri"/>
          <w:color w:val="000000"/>
          <w:spacing w:val="-1"/>
        </w:rPr>
      </w:pPr>
      <w:r w:rsidRPr="00711429">
        <w:rPr>
          <w:rFonts w:cs="Calibri"/>
        </w:rPr>
        <w:t>[6]</w:t>
      </w:r>
      <w:r w:rsidRPr="00711429">
        <w:rPr>
          <w:rFonts w:cs="Calibri"/>
          <w:spacing w:val="-4"/>
        </w:rPr>
        <w:t xml:space="preserve"> </w:t>
      </w:r>
      <w:r w:rsidRPr="00711429">
        <w:rPr>
          <w:rFonts w:cs="Calibri"/>
        </w:rPr>
        <w:t>Candy</w:t>
      </w:r>
      <w:r w:rsidRPr="00711429">
        <w:rPr>
          <w:rFonts w:cs="Calibri"/>
          <w:spacing w:val="-4"/>
        </w:rPr>
        <w:t xml:space="preserve"> </w:t>
      </w:r>
      <w:r w:rsidRPr="00711429">
        <w:rPr>
          <w:rFonts w:cs="Calibri"/>
          <w:spacing w:val="-1"/>
        </w:rPr>
        <w:t>House,</w:t>
      </w:r>
      <w:r w:rsidRPr="00711429">
        <w:rPr>
          <w:rFonts w:cs="Calibri"/>
          <w:spacing w:val="-5"/>
        </w:rPr>
        <w:t xml:space="preserve"> </w:t>
      </w:r>
      <w:r w:rsidRPr="00711429">
        <w:rPr>
          <w:rFonts w:cs="Calibri"/>
          <w:spacing w:val="-1"/>
        </w:rPr>
        <w:t>"CandyHouse,"</w:t>
      </w:r>
      <w:r w:rsidRPr="00711429">
        <w:rPr>
          <w:rFonts w:cs="Calibri"/>
          <w:spacing w:val="-4"/>
        </w:rPr>
        <w:t xml:space="preserve"> </w:t>
      </w:r>
      <w:r w:rsidRPr="00711429">
        <w:rPr>
          <w:rFonts w:cs="Calibri"/>
          <w:spacing w:val="-1"/>
        </w:rPr>
        <w:t>[Online].</w:t>
      </w:r>
      <w:r w:rsidRPr="00711429">
        <w:rPr>
          <w:rFonts w:cs="Calibri"/>
          <w:spacing w:val="-5"/>
        </w:rPr>
        <w:t xml:space="preserve"> </w:t>
      </w:r>
      <w:r w:rsidRPr="00711429">
        <w:rPr>
          <w:rFonts w:cs="Calibri"/>
          <w:spacing w:val="-1"/>
        </w:rPr>
        <w:t xml:space="preserve">Available: </w:t>
      </w:r>
      <w:hyperlink r:id="rId33" w:history="1">
        <w:r w:rsidRPr="00711429">
          <w:rPr>
            <w:rFonts w:cs="Calibri"/>
            <w:color w:val="1154CC"/>
            <w:spacing w:val="-1"/>
            <w:u w:val="single"/>
          </w:rPr>
          <w:t>https://candyhouse.co/pages/sesame-features</w:t>
        </w:r>
        <w:r w:rsidRPr="00711429">
          <w:rPr>
            <w:rFonts w:cs="Calibri"/>
            <w:color w:val="000000"/>
            <w:spacing w:val="-1"/>
          </w:rPr>
          <w:t>.</w:t>
        </w:r>
      </w:hyperlink>
    </w:p>
    <w:p w14:paraId="459C1785" w14:textId="77777777" w:rsidR="008A393D" w:rsidRPr="00711429" w:rsidRDefault="008A393D" w:rsidP="00B22A47">
      <w:pPr>
        <w:kinsoku w:val="0"/>
        <w:overflowPunct w:val="0"/>
        <w:autoSpaceDE w:val="0"/>
        <w:autoSpaceDN w:val="0"/>
        <w:adjustRightInd w:val="0"/>
        <w:spacing w:before="120"/>
        <w:ind w:right="683"/>
        <w:jc w:val="left"/>
        <w:rPr>
          <w:rFonts w:cs="Calibri"/>
          <w:color w:val="000000"/>
        </w:rPr>
      </w:pPr>
      <w:r w:rsidRPr="00711429">
        <w:rPr>
          <w:rFonts w:cs="Calibri"/>
        </w:rPr>
        <w:t>[7]</w:t>
      </w:r>
      <w:r w:rsidRPr="00711429">
        <w:rPr>
          <w:rFonts w:cs="Calibri"/>
          <w:spacing w:val="-4"/>
        </w:rPr>
        <w:t xml:space="preserve"> </w:t>
      </w:r>
      <w:r w:rsidRPr="00711429">
        <w:rPr>
          <w:rFonts w:cs="Calibri"/>
          <w:spacing w:val="-2"/>
        </w:rPr>
        <w:t>August</w:t>
      </w:r>
      <w:r w:rsidRPr="00711429">
        <w:rPr>
          <w:rFonts w:cs="Calibri"/>
          <w:spacing w:val="-4"/>
        </w:rPr>
        <w:t xml:space="preserve"> </w:t>
      </w:r>
      <w:r w:rsidRPr="00711429">
        <w:rPr>
          <w:rFonts w:cs="Calibri"/>
          <w:spacing w:val="-1"/>
        </w:rPr>
        <w:t>Home,</w:t>
      </w:r>
      <w:r w:rsidRPr="00711429">
        <w:rPr>
          <w:rFonts w:cs="Calibri"/>
          <w:spacing w:val="-5"/>
        </w:rPr>
        <w:t xml:space="preserve"> </w:t>
      </w:r>
      <w:r w:rsidRPr="00711429">
        <w:rPr>
          <w:rFonts w:cs="Calibri"/>
        </w:rPr>
        <w:t>"Wi-Fi</w:t>
      </w:r>
      <w:r w:rsidRPr="00711429">
        <w:rPr>
          <w:rFonts w:cs="Calibri"/>
          <w:spacing w:val="-5"/>
        </w:rPr>
        <w:t xml:space="preserve"> </w:t>
      </w:r>
      <w:r w:rsidRPr="00711429">
        <w:rPr>
          <w:rFonts w:cs="Calibri"/>
          <w:spacing w:val="-2"/>
        </w:rPr>
        <w:t>Smart</w:t>
      </w:r>
      <w:r w:rsidRPr="00711429">
        <w:rPr>
          <w:rFonts w:cs="Calibri"/>
          <w:spacing w:val="-5"/>
        </w:rPr>
        <w:t xml:space="preserve"> </w:t>
      </w:r>
      <w:r w:rsidRPr="00711429">
        <w:rPr>
          <w:rFonts w:cs="Calibri"/>
        </w:rPr>
        <w:t>Lock,",</w:t>
      </w:r>
      <w:r w:rsidRPr="00711429">
        <w:rPr>
          <w:rFonts w:cs="Calibri"/>
          <w:spacing w:val="-5"/>
        </w:rPr>
        <w:t xml:space="preserve"> </w:t>
      </w:r>
      <w:r w:rsidRPr="00711429">
        <w:rPr>
          <w:rFonts w:cs="Calibri"/>
          <w:spacing w:val="-1"/>
        </w:rPr>
        <w:t>[Online].</w:t>
      </w:r>
      <w:r w:rsidRPr="00711429">
        <w:rPr>
          <w:rFonts w:cs="Calibri"/>
          <w:spacing w:val="-6"/>
        </w:rPr>
        <w:t xml:space="preserve"> </w:t>
      </w:r>
      <w:r w:rsidRPr="00711429">
        <w:rPr>
          <w:rFonts w:cs="Calibri"/>
          <w:spacing w:val="-1"/>
        </w:rPr>
        <w:t>Available:</w:t>
      </w:r>
      <w:r w:rsidRPr="00711429">
        <w:rPr>
          <w:rFonts w:cs="Calibri"/>
          <w:spacing w:val="-2"/>
        </w:rPr>
        <w:t xml:space="preserve"> </w:t>
      </w:r>
      <w:hyperlink r:id="rId34" w:history="1">
        <w:r w:rsidRPr="00711429">
          <w:rPr>
            <w:rFonts w:cs="Calibri"/>
            <w:color w:val="1154CC"/>
            <w:spacing w:val="-1"/>
            <w:u w:val="single"/>
          </w:rPr>
          <w:t>https://august.com/products/august-wifi-smart-lock</w:t>
        </w:r>
      </w:hyperlink>
      <w:r w:rsidRPr="00711429">
        <w:rPr>
          <w:rFonts w:cs="Calibri"/>
          <w:color w:val="000000"/>
          <w:spacing w:val="-1"/>
        </w:rPr>
        <w:t>.</w:t>
      </w:r>
      <w:r w:rsidRPr="00711429">
        <w:rPr>
          <w:rFonts w:cs="Calibri"/>
          <w:color w:val="000000"/>
          <w:spacing w:val="93"/>
        </w:rPr>
        <w:t xml:space="preserve"> </w:t>
      </w:r>
      <w:r w:rsidRPr="00711429">
        <w:rPr>
          <w:rFonts w:cs="Calibri"/>
          <w:color w:val="000000"/>
        </w:rPr>
        <w:t>[8]</w:t>
      </w:r>
      <w:r w:rsidRPr="00711429">
        <w:rPr>
          <w:rFonts w:cs="Calibri"/>
          <w:color w:val="000000"/>
          <w:spacing w:val="2"/>
        </w:rPr>
        <w:t xml:space="preserve"> </w:t>
      </w:r>
      <w:r w:rsidRPr="00711429">
        <w:rPr>
          <w:rFonts w:cs="Calibri"/>
          <w:color w:val="000000"/>
        </w:rPr>
        <w:t>O.</w:t>
      </w:r>
      <w:r w:rsidRPr="00711429">
        <w:rPr>
          <w:rFonts w:cs="Calibri"/>
          <w:color w:val="000000"/>
          <w:spacing w:val="-1"/>
        </w:rPr>
        <w:t xml:space="preserve"> </w:t>
      </w:r>
      <w:r w:rsidRPr="00711429">
        <w:rPr>
          <w:rFonts w:cs="Calibri"/>
          <w:color w:val="000000"/>
        </w:rPr>
        <w:t>K. Cheng and</w:t>
      </w:r>
      <w:r w:rsidRPr="00711429">
        <w:rPr>
          <w:rFonts w:cs="Calibri"/>
          <w:color w:val="000000"/>
          <w:spacing w:val="-6"/>
        </w:rPr>
        <w:t xml:space="preserve"> </w:t>
      </w:r>
      <w:r w:rsidRPr="00711429">
        <w:rPr>
          <w:rFonts w:cs="Calibri"/>
          <w:color w:val="000000"/>
        </w:rPr>
        <w:t xml:space="preserve">M. </w:t>
      </w:r>
      <w:r w:rsidRPr="00711429">
        <w:rPr>
          <w:rFonts w:cs="Calibri"/>
          <w:color w:val="000000"/>
          <w:spacing w:val="1"/>
        </w:rPr>
        <w:t>C.</w:t>
      </w:r>
      <w:r w:rsidRPr="00711429">
        <w:rPr>
          <w:rFonts w:cs="Calibri"/>
          <w:color w:val="000000"/>
        </w:rPr>
        <w:t xml:space="preserve"> IP, </w:t>
      </w:r>
      <w:r w:rsidRPr="00711429">
        <w:rPr>
          <w:rFonts w:cs="Calibri"/>
          <w:color w:val="000000"/>
          <w:spacing w:val="-2"/>
        </w:rPr>
        <w:t>“FYP</w:t>
      </w:r>
      <w:r w:rsidRPr="00711429">
        <w:rPr>
          <w:rFonts w:cs="Calibri"/>
          <w:color w:val="000000"/>
          <w:spacing w:val="4"/>
        </w:rPr>
        <w:t xml:space="preserve"> </w:t>
      </w:r>
      <w:r w:rsidRPr="00711429">
        <w:rPr>
          <w:rFonts w:cs="Calibri"/>
          <w:color w:val="000000"/>
        </w:rPr>
        <w:t>-</w:t>
      </w:r>
      <w:r w:rsidRPr="00711429">
        <w:rPr>
          <w:rFonts w:cs="Calibri"/>
          <w:color w:val="000000"/>
          <w:spacing w:val="2"/>
        </w:rPr>
        <w:t xml:space="preserve"> </w:t>
      </w:r>
      <w:r w:rsidRPr="00711429">
        <w:rPr>
          <w:rFonts w:cs="Calibri"/>
          <w:color w:val="000000"/>
          <w:spacing w:val="-1"/>
        </w:rPr>
        <w:t>Smart</w:t>
      </w:r>
      <w:r w:rsidRPr="00711429">
        <w:rPr>
          <w:rFonts w:cs="Calibri"/>
          <w:color w:val="000000"/>
          <w:spacing w:val="1"/>
        </w:rPr>
        <w:t xml:space="preserve"> </w:t>
      </w:r>
      <w:r w:rsidRPr="00711429">
        <w:rPr>
          <w:rFonts w:cs="Calibri"/>
          <w:color w:val="000000"/>
        </w:rPr>
        <w:t xml:space="preserve">Light </w:t>
      </w:r>
      <w:proofErr w:type="gramStart"/>
      <w:r w:rsidRPr="00711429">
        <w:rPr>
          <w:rFonts w:cs="Calibri"/>
          <w:color w:val="000000"/>
          <w:spacing w:val="-1"/>
        </w:rPr>
        <w:t>Switch“</w:t>
      </w:r>
      <w:proofErr w:type="gramEnd"/>
      <w:r w:rsidRPr="00711429">
        <w:rPr>
          <w:rFonts w:cs="Calibri"/>
          <w:color w:val="000000"/>
          <w:spacing w:val="-1"/>
        </w:rPr>
        <w:t>,</w:t>
      </w:r>
      <w:r w:rsidRPr="00711429">
        <w:rPr>
          <w:rFonts w:cs="Calibri"/>
          <w:color w:val="000000"/>
          <w:spacing w:val="-5"/>
        </w:rPr>
        <w:t xml:space="preserve"> </w:t>
      </w:r>
      <w:r w:rsidRPr="00711429">
        <w:rPr>
          <w:rFonts w:cs="Calibri"/>
          <w:color w:val="000000"/>
          <w:spacing w:val="-1"/>
        </w:rPr>
        <w:t>Apr</w:t>
      </w:r>
      <w:r w:rsidRPr="00711429">
        <w:rPr>
          <w:rFonts w:cs="Calibri"/>
          <w:color w:val="000000"/>
          <w:spacing w:val="-3"/>
        </w:rPr>
        <w:t xml:space="preserve"> </w:t>
      </w:r>
      <w:r w:rsidRPr="00711429">
        <w:rPr>
          <w:rFonts w:cs="Calibri"/>
          <w:color w:val="000000"/>
          <w:spacing w:val="-1"/>
        </w:rPr>
        <w:t>2021,</w:t>
      </w:r>
      <w:r w:rsidRPr="00711429">
        <w:rPr>
          <w:rFonts w:cs="Calibri"/>
          <w:color w:val="000000"/>
        </w:rPr>
        <w:t xml:space="preserve"> </w:t>
      </w:r>
      <w:r w:rsidRPr="00711429">
        <w:rPr>
          <w:rFonts w:cs="Calibri"/>
          <w:color w:val="000000"/>
          <w:spacing w:val="-1"/>
        </w:rPr>
        <w:t>[Source</w:t>
      </w:r>
      <w:r w:rsidRPr="00711429">
        <w:rPr>
          <w:rFonts w:cs="Calibri"/>
          <w:color w:val="000000"/>
        </w:rPr>
        <w:t xml:space="preserve"> code]. </w:t>
      </w:r>
      <w:r w:rsidRPr="00711429">
        <w:rPr>
          <w:rFonts w:cs="Calibri"/>
          <w:color w:val="000000"/>
          <w:spacing w:val="-1"/>
        </w:rPr>
        <w:t>Available:</w:t>
      </w:r>
      <w:r w:rsidRPr="00711429">
        <w:rPr>
          <w:rFonts w:cs="Calibri"/>
          <w:color w:val="000000"/>
        </w:rPr>
        <w:t xml:space="preserve"> </w:t>
      </w:r>
      <w:r w:rsidRPr="00711429">
        <w:rPr>
          <w:rFonts w:cs="Calibri"/>
          <w:color w:val="1154CC"/>
        </w:rPr>
        <w:t xml:space="preserve"> </w:t>
      </w:r>
      <w:hyperlink r:id="rId35" w:history="1">
        <w:r w:rsidRPr="00711429">
          <w:rPr>
            <w:rFonts w:cs="Calibri"/>
            <w:color w:val="1154CC"/>
            <w:spacing w:val="-1"/>
            <w:u w:val="single"/>
          </w:rPr>
          <w:t>https://github.com/JobyCheng/FYP-Smart-Light-Switch</w:t>
        </w:r>
      </w:hyperlink>
    </w:p>
    <w:p w14:paraId="103F2748" w14:textId="77777777" w:rsidR="008A393D" w:rsidRPr="00711429" w:rsidRDefault="00B22A47" w:rsidP="00B22A47">
      <w:pPr>
        <w:kinsoku w:val="0"/>
        <w:overflowPunct w:val="0"/>
        <w:autoSpaceDE w:val="0"/>
        <w:autoSpaceDN w:val="0"/>
        <w:adjustRightInd w:val="0"/>
        <w:spacing w:before="120"/>
        <w:jc w:val="left"/>
        <w:rPr>
          <w:rFonts w:cs="Calibri"/>
          <w:color w:val="000000"/>
        </w:rPr>
      </w:pPr>
      <w:r>
        <w:rPr>
          <w:rFonts w:cs="Calibri"/>
          <w:spacing w:val="-1"/>
        </w:rPr>
        <w:t xml:space="preserve"> [8</w:t>
      </w:r>
      <w:r w:rsidR="008A393D" w:rsidRPr="00711429">
        <w:rPr>
          <w:rFonts w:cs="Calibri"/>
          <w:spacing w:val="-1"/>
        </w:rPr>
        <w:t>]</w:t>
      </w:r>
      <w:r w:rsidR="008A393D" w:rsidRPr="00711429">
        <w:rPr>
          <w:rFonts w:cs="Calibri"/>
        </w:rPr>
        <w:t xml:space="preserve"> </w:t>
      </w:r>
      <w:r w:rsidR="008A393D" w:rsidRPr="00711429">
        <w:rPr>
          <w:rFonts w:cs="Calibri"/>
          <w:spacing w:val="-1"/>
        </w:rPr>
        <w:t>PlatformIO</w:t>
      </w:r>
      <w:r w:rsidR="008A393D" w:rsidRPr="00711429">
        <w:rPr>
          <w:rFonts w:cs="Calibri"/>
          <w:spacing w:val="-3"/>
        </w:rPr>
        <w:t xml:space="preserve"> </w:t>
      </w:r>
      <w:r w:rsidR="008A393D" w:rsidRPr="00711429">
        <w:rPr>
          <w:rFonts w:cs="Calibri"/>
          <w:spacing w:val="-1"/>
        </w:rPr>
        <w:t>Labs,</w:t>
      </w:r>
      <w:r w:rsidR="008A393D" w:rsidRPr="00711429">
        <w:rPr>
          <w:rFonts w:cs="Calibri"/>
          <w:spacing w:val="-2"/>
        </w:rPr>
        <w:t xml:space="preserve"> </w:t>
      </w:r>
      <w:r w:rsidR="008A393D" w:rsidRPr="00711429">
        <w:rPr>
          <w:rFonts w:cs="Calibri"/>
          <w:spacing w:val="-1"/>
        </w:rPr>
        <w:t xml:space="preserve">“PlatformIO”, </w:t>
      </w:r>
      <w:r w:rsidR="008A393D" w:rsidRPr="00711429">
        <w:rPr>
          <w:rFonts w:cs="Calibri"/>
        </w:rPr>
        <w:t>[Online].</w:t>
      </w:r>
      <w:r w:rsidR="008A393D" w:rsidRPr="00711429">
        <w:rPr>
          <w:rFonts w:cs="Calibri"/>
          <w:spacing w:val="-1"/>
        </w:rPr>
        <w:t xml:space="preserve"> Available:</w:t>
      </w:r>
      <w:r w:rsidR="008A393D" w:rsidRPr="00711429">
        <w:rPr>
          <w:rFonts w:cs="Calibri"/>
          <w:spacing w:val="3"/>
        </w:rPr>
        <w:t xml:space="preserve"> </w:t>
      </w:r>
      <w:hyperlink r:id="rId36" w:history="1">
        <w:r w:rsidR="008A393D" w:rsidRPr="00711429">
          <w:rPr>
            <w:rFonts w:cs="Calibri"/>
            <w:color w:val="1154CC"/>
            <w:spacing w:val="-1"/>
            <w:u w:val="single"/>
          </w:rPr>
          <w:t>https://platformio.org</w:t>
        </w:r>
      </w:hyperlink>
    </w:p>
    <w:p w14:paraId="61D2A017" w14:textId="77777777" w:rsidR="008A393D" w:rsidRPr="00711429" w:rsidRDefault="00B22A47" w:rsidP="00B22A47">
      <w:pPr>
        <w:kinsoku w:val="0"/>
        <w:overflowPunct w:val="0"/>
        <w:autoSpaceDE w:val="0"/>
        <w:autoSpaceDN w:val="0"/>
        <w:adjustRightInd w:val="0"/>
        <w:spacing w:before="120"/>
        <w:jc w:val="left"/>
        <w:rPr>
          <w:rFonts w:cs="Calibri"/>
          <w:color w:val="000000"/>
        </w:rPr>
      </w:pPr>
      <w:r>
        <w:rPr>
          <w:rFonts w:cs="Calibri"/>
          <w:spacing w:val="-1"/>
        </w:rPr>
        <w:t xml:space="preserve"> [9</w:t>
      </w:r>
      <w:r w:rsidR="008A393D" w:rsidRPr="00711429">
        <w:rPr>
          <w:rFonts w:cs="Calibri"/>
          <w:spacing w:val="-1"/>
        </w:rPr>
        <w:t>]</w:t>
      </w:r>
      <w:r w:rsidR="008A393D" w:rsidRPr="00711429">
        <w:rPr>
          <w:rFonts w:cs="Calibri"/>
        </w:rPr>
        <w:t xml:space="preserve"> </w:t>
      </w:r>
      <w:r w:rsidR="008A393D" w:rsidRPr="00711429">
        <w:rPr>
          <w:rFonts w:cs="Calibri"/>
          <w:spacing w:val="-1"/>
        </w:rPr>
        <w:t>OpenJS</w:t>
      </w:r>
      <w:r w:rsidR="008A393D" w:rsidRPr="00711429">
        <w:rPr>
          <w:rFonts w:cs="Calibri"/>
          <w:spacing w:val="-3"/>
        </w:rPr>
        <w:t xml:space="preserve"> </w:t>
      </w:r>
      <w:r w:rsidR="008A393D" w:rsidRPr="00711429">
        <w:rPr>
          <w:rFonts w:cs="Calibri"/>
          <w:spacing w:val="-1"/>
        </w:rPr>
        <w:t>Foundation, “jQuery”,</w:t>
      </w:r>
      <w:r w:rsidR="008A393D" w:rsidRPr="00711429">
        <w:rPr>
          <w:rFonts w:cs="Calibri"/>
          <w:spacing w:val="-2"/>
        </w:rPr>
        <w:t xml:space="preserve"> </w:t>
      </w:r>
      <w:r w:rsidR="008A393D" w:rsidRPr="00711429">
        <w:rPr>
          <w:rFonts w:cs="Calibri"/>
        </w:rPr>
        <w:t>[Online].</w:t>
      </w:r>
      <w:r w:rsidR="008A393D" w:rsidRPr="00711429">
        <w:rPr>
          <w:rFonts w:cs="Calibri"/>
          <w:spacing w:val="46"/>
        </w:rPr>
        <w:t xml:space="preserve"> </w:t>
      </w:r>
      <w:r w:rsidR="008A393D" w:rsidRPr="00711429">
        <w:rPr>
          <w:rFonts w:cs="Calibri"/>
          <w:spacing w:val="-1"/>
        </w:rPr>
        <w:t>Available:</w:t>
      </w:r>
      <w:r w:rsidR="008A393D" w:rsidRPr="00711429">
        <w:rPr>
          <w:rFonts w:cs="Calibri"/>
          <w:spacing w:val="1"/>
        </w:rPr>
        <w:t xml:space="preserve"> </w:t>
      </w:r>
      <w:hyperlink r:id="rId37" w:history="1">
        <w:r w:rsidR="008A393D" w:rsidRPr="00711429">
          <w:rPr>
            <w:rFonts w:cs="Calibri"/>
            <w:color w:val="1154CC"/>
            <w:spacing w:val="-1"/>
            <w:u w:val="single"/>
          </w:rPr>
          <w:t>https://jquery.com</w:t>
        </w:r>
      </w:hyperlink>
    </w:p>
    <w:p w14:paraId="68546F44" w14:textId="77777777" w:rsidR="009C3AC8" w:rsidRDefault="009C3AC8" w:rsidP="0001780D">
      <w:pPr>
        <w:spacing w:beforeLines="0"/>
        <w:jc w:val="left"/>
        <w:rPr>
          <w:rFonts w:cs="Calibri"/>
          <w:sz w:val="20"/>
          <w:szCs w:val="20"/>
        </w:rPr>
      </w:pPr>
      <w:r>
        <w:rPr>
          <w:rFonts w:cs="Calibri"/>
          <w:sz w:val="20"/>
          <w:szCs w:val="20"/>
        </w:rPr>
        <w:br w:type="page"/>
      </w:r>
    </w:p>
    <w:p w14:paraId="0A3D668A" w14:textId="77777777" w:rsidR="002A5BDC" w:rsidRDefault="00BB333F" w:rsidP="000C2A6E">
      <w:pPr>
        <w:pStyle w:val="Heading1"/>
      </w:pPr>
      <w:bookmarkStart w:id="60" w:name="_Toc82001560"/>
      <w:r w:rsidRPr="00BB333F">
        <w:lastRenderedPageBreak/>
        <w:t>APPENDICES</w:t>
      </w:r>
      <w:bookmarkEnd w:id="60"/>
    </w:p>
    <w:p w14:paraId="70935FA5" w14:textId="77777777" w:rsidR="007F2193" w:rsidRPr="00711429" w:rsidRDefault="007F2193" w:rsidP="0001780D">
      <w:pPr>
        <w:kinsoku w:val="0"/>
        <w:overflowPunct w:val="0"/>
        <w:autoSpaceDE w:val="0"/>
        <w:autoSpaceDN w:val="0"/>
        <w:adjustRightInd w:val="0"/>
        <w:spacing w:before="120"/>
        <w:rPr>
          <w:rFonts w:cs="Calibri"/>
          <w:sz w:val="20"/>
          <w:szCs w:val="20"/>
        </w:rPr>
      </w:pPr>
    </w:p>
    <w:p w14:paraId="60C940E3" w14:textId="77777777" w:rsidR="007F2193" w:rsidRDefault="007F2193" w:rsidP="00581454">
      <w:pPr>
        <w:pStyle w:val="Heading2"/>
        <w:numPr>
          <w:ilvl w:val="0"/>
          <w:numId w:val="0"/>
        </w:numPr>
      </w:pPr>
      <w:bookmarkStart w:id="61" w:name="Appendix_B_–_Meeting_Minutes"/>
      <w:bookmarkStart w:id="62" w:name="bookmark17"/>
      <w:bookmarkStart w:id="63" w:name="_Toc82001561"/>
      <w:bookmarkEnd w:id="61"/>
      <w:bookmarkEnd w:id="62"/>
      <w:r w:rsidRPr="00711429">
        <w:t>Appendix</w:t>
      </w:r>
      <w:r w:rsidRPr="00711429">
        <w:rPr>
          <w:spacing w:val="-5"/>
        </w:rPr>
        <w:t xml:space="preserve"> </w:t>
      </w:r>
      <w:r w:rsidR="008A393D">
        <w:t>A</w:t>
      </w:r>
      <w:r w:rsidR="008A393D" w:rsidRPr="00711429">
        <w:rPr>
          <w:spacing w:val="-6"/>
        </w:rPr>
        <w:t xml:space="preserve"> </w:t>
      </w:r>
      <w:r w:rsidRPr="00711429">
        <w:t>–</w:t>
      </w:r>
      <w:r w:rsidRPr="00711429">
        <w:rPr>
          <w:spacing w:val="-4"/>
        </w:rPr>
        <w:t xml:space="preserve"> </w:t>
      </w:r>
      <w:r w:rsidRPr="00711429">
        <w:t>Meeting</w:t>
      </w:r>
      <w:r w:rsidR="006079A7">
        <w:rPr>
          <w:spacing w:val="-4"/>
        </w:rPr>
        <w:t xml:space="preserve"> </w:t>
      </w:r>
      <w:r w:rsidRPr="00711429">
        <w:t>Minutes</w:t>
      </w:r>
      <w:bookmarkEnd w:id="63"/>
    </w:p>
    <w:p w14:paraId="23CB3FB9" w14:textId="77777777" w:rsidR="008A393D" w:rsidRPr="00711429" w:rsidRDefault="008A393D" w:rsidP="00581454">
      <w:pPr>
        <w:pStyle w:val="Heading2"/>
        <w:numPr>
          <w:ilvl w:val="0"/>
          <w:numId w:val="0"/>
        </w:numPr>
      </w:pPr>
    </w:p>
    <w:p w14:paraId="47586E54" w14:textId="77777777" w:rsidR="008A393D" w:rsidRDefault="007F2193" w:rsidP="0001780D">
      <w:pPr>
        <w:kinsoku w:val="0"/>
        <w:overflowPunct w:val="0"/>
        <w:autoSpaceDE w:val="0"/>
        <w:autoSpaceDN w:val="0"/>
        <w:adjustRightInd w:val="0"/>
        <w:spacing w:before="120"/>
        <w:ind w:right="8536"/>
        <w:rPr>
          <w:rFonts w:cs="Calibri"/>
          <w:b/>
          <w:bCs/>
          <w:spacing w:val="22"/>
          <w:w w:val="99"/>
        </w:rPr>
      </w:pPr>
      <w:r w:rsidRPr="00711429">
        <w:rPr>
          <w:rFonts w:cs="Calibri"/>
          <w:b/>
          <w:bCs/>
          <w:spacing w:val="-1"/>
          <w:u w:val="single"/>
        </w:rPr>
        <w:t>Meeting</w:t>
      </w:r>
      <w:r w:rsidRPr="00711429">
        <w:rPr>
          <w:rFonts w:cs="Calibri"/>
          <w:b/>
          <w:bCs/>
          <w:spacing w:val="-4"/>
          <w:u w:val="single"/>
        </w:rPr>
        <w:t xml:space="preserve"> </w:t>
      </w:r>
      <w:r w:rsidRPr="00711429">
        <w:rPr>
          <w:rFonts w:cs="Calibri"/>
          <w:b/>
          <w:bCs/>
          <w:u w:val="single"/>
        </w:rPr>
        <w:t>1</w:t>
      </w:r>
      <w:r w:rsidRPr="00711429">
        <w:rPr>
          <w:rFonts w:cs="Calibri"/>
          <w:b/>
          <w:bCs/>
          <w:spacing w:val="22"/>
          <w:w w:val="99"/>
        </w:rPr>
        <w:t xml:space="preserve"> </w:t>
      </w:r>
    </w:p>
    <w:p w14:paraId="268D695B" w14:textId="77777777" w:rsidR="008A393D" w:rsidRDefault="007F2193" w:rsidP="0001780D">
      <w:pPr>
        <w:kinsoku w:val="0"/>
        <w:overflowPunct w:val="0"/>
        <w:autoSpaceDE w:val="0"/>
        <w:autoSpaceDN w:val="0"/>
        <w:adjustRightInd w:val="0"/>
        <w:spacing w:before="120"/>
        <w:ind w:right="8536"/>
        <w:rPr>
          <w:rFonts w:cs="Calibri"/>
          <w:spacing w:val="29"/>
          <w:w w:val="99"/>
        </w:rPr>
      </w:pPr>
      <w:r w:rsidRPr="00711429">
        <w:rPr>
          <w:rFonts w:cs="Calibri"/>
          <w:spacing w:val="-1"/>
        </w:rPr>
        <w:t>Date:</w:t>
      </w:r>
      <w:r w:rsidRPr="00711429">
        <w:rPr>
          <w:rFonts w:cs="Calibri"/>
          <w:spacing w:val="-6"/>
        </w:rPr>
        <w:t xml:space="preserve"> </w:t>
      </w:r>
      <w:r w:rsidR="00E40427">
        <w:rPr>
          <w:rFonts w:cs="Calibri"/>
          <w:spacing w:val="-2"/>
        </w:rPr>
        <w:t>3/9/2020</w:t>
      </w:r>
      <w:r w:rsidRPr="00711429">
        <w:rPr>
          <w:rFonts w:cs="Calibri"/>
          <w:spacing w:val="29"/>
          <w:w w:val="99"/>
        </w:rPr>
        <w:t xml:space="preserve"> </w:t>
      </w:r>
    </w:p>
    <w:p w14:paraId="1A0F7D8F" w14:textId="77777777" w:rsidR="007F2193" w:rsidRPr="00711429" w:rsidRDefault="007F2193" w:rsidP="0001780D">
      <w:pPr>
        <w:kinsoku w:val="0"/>
        <w:overflowPunct w:val="0"/>
        <w:autoSpaceDE w:val="0"/>
        <w:autoSpaceDN w:val="0"/>
        <w:adjustRightInd w:val="0"/>
        <w:spacing w:before="120"/>
        <w:ind w:right="8536"/>
        <w:rPr>
          <w:rFonts w:cs="Calibri"/>
        </w:rPr>
      </w:pPr>
      <w:r w:rsidRPr="00711429">
        <w:rPr>
          <w:rFonts w:cs="Calibri"/>
          <w:spacing w:val="-1"/>
        </w:rPr>
        <w:t>Time:</w:t>
      </w:r>
      <w:r w:rsidR="008A393D">
        <w:rPr>
          <w:rFonts w:cs="Calibri"/>
          <w:spacing w:val="41"/>
        </w:rPr>
        <w:t xml:space="preserve"> </w:t>
      </w:r>
      <w:r w:rsidRPr="00711429">
        <w:rPr>
          <w:rFonts w:cs="Calibri"/>
          <w:spacing w:val="-1"/>
        </w:rPr>
        <w:t>10:30am</w:t>
      </w:r>
    </w:p>
    <w:p w14:paraId="5F50A4F3" w14:textId="77777777" w:rsidR="007F2193" w:rsidRPr="00711429" w:rsidRDefault="007F2193" w:rsidP="0001780D">
      <w:pPr>
        <w:kinsoku w:val="0"/>
        <w:overflowPunct w:val="0"/>
        <w:autoSpaceDE w:val="0"/>
        <w:autoSpaceDN w:val="0"/>
        <w:adjustRightInd w:val="0"/>
        <w:spacing w:before="120"/>
        <w:rPr>
          <w:rFonts w:cs="Calibri"/>
        </w:rPr>
      </w:pPr>
      <w:r w:rsidRPr="00711429">
        <w:rPr>
          <w:rFonts w:cs="Calibri"/>
          <w:spacing w:val="-1"/>
        </w:rPr>
        <w:t>Location:</w:t>
      </w:r>
      <w:r w:rsidRPr="00711429">
        <w:rPr>
          <w:rFonts w:cs="Calibri"/>
          <w:spacing w:val="41"/>
        </w:rPr>
        <w:t xml:space="preserve"> </w:t>
      </w:r>
      <w:r w:rsidRPr="00711429">
        <w:rPr>
          <w:rFonts w:cs="Calibri"/>
        </w:rPr>
        <w:t>Zoom</w:t>
      </w:r>
      <w:r w:rsidRPr="00711429">
        <w:rPr>
          <w:rFonts w:cs="Calibri"/>
          <w:spacing w:val="-5"/>
        </w:rPr>
        <w:t xml:space="preserve"> </w:t>
      </w:r>
      <w:r w:rsidRPr="00711429">
        <w:rPr>
          <w:rFonts w:cs="Calibri"/>
          <w:spacing w:val="-1"/>
        </w:rPr>
        <w:t>meeting</w:t>
      </w:r>
    </w:p>
    <w:p w14:paraId="33D4DB7D" w14:textId="77777777" w:rsidR="003957B5" w:rsidRDefault="007F2193" w:rsidP="0001780D">
      <w:pPr>
        <w:kinsoku w:val="0"/>
        <w:overflowPunct w:val="0"/>
        <w:autoSpaceDE w:val="0"/>
        <w:autoSpaceDN w:val="0"/>
        <w:adjustRightInd w:val="0"/>
        <w:spacing w:before="120"/>
        <w:ind w:right="5707"/>
        <w:rPr>
          <w:rFonts w:cs="Calibri"/>
          <w:spacing w:val="21"/>
        </w:rPr>
      </w:pPr>
      <w:r w:rsidRPr="00711429">
        <w:rPr>
          <w:rFonts w:cs="Calibri"/>
          <w:spacing w:val="-1"/>
        </w:rPr>
        <w:t>Attendees:</w:t>
      </w:r>
      <w:r w:rsidRPr="00711429">
        <w:rPr>
          <w:rFonts w:cs="Calibri"/>
          <w:spacing w:val="44"/>
        </w:rPr>
        <w:t xml:space="preserve"> </w:t>
      </w:r>
      <w:r w:rsidR="00561029">
        <w:rPr>
          <w:rFonts w:cs="Calibri"/>
        </w:rPr>
        <w:t>CHAN Tai Man</w:t>
      </w:r>
      <w:r w:rsidRPr="00711429">
        <w:rPr>
          <w:rFonts w:cs="Calibri"/>
          <w:spacing w:val="-1"/>
        </w:rPr>
        <w:t>,</w:t>
      </w:r>
      <w:r w:rsidRPr="00711429">
        <w:rPr>
          <w:rFonts w:cs="Calibri"/>
          <w:spacing w:val="-2"/>
        </w:rPr>
        <w:t xml:space="preserve"> </w:t>
      </w:r>
      <w:r w:rsidR="00561029">
        <w:rPr>
          <w:rFonts w:cs="Calibri"/>
        </w:rPr>
        <w:t>CHAN Siu Ming</w:t>
      </w:r>
      <w:r w:rsidRPr="00711429">
        <w:rPr>
          <w:rFonts w:cs="Calibri"/>
          <w:spacing w:val="21"/>
        </w:rPr>
        <w:t xml:space="preserve"> </w:t>
      </w:r>
    </w:p>
    <w:p w14:paraId="07F522C1" w14:textId="77777777" w:rsidR="007F2193" w:rsidRPr="00711429" w:rsidRDefault="007F2193" w:rsidP="0001780D">
      <w:pPr>
        <w:kinsoku w:val="0"/>
        <w:overflowPunct w:val="0"/>
        <w:autoSpaceDE w:val="0"/>
        <w:autoSpaceDN w:val="0"/>
        <w:adjustRightInd w:val="0"/>
        <w:spacing w:before="120"/>
        <w:ind w:right="5707"/>
        <w:rPr>
          <w:rFonts w:cs="Calibri"/>
        </w:rPr>
      </w:pPr>
      <w:r w:rsidRPr="00711429">
        <w:rPr>
          <w:rFonts w:cs="Calibri"/>
          <w:spacing w:val="-1"/>
        </w:rPr>
        <w:t>Absent:</w:t>
      </w:r>
      <w:r w:rsidRPr="00711429">
        <w:rPr>
          <w:rFonts w:cs="Calibri"/>
          <w:spacing w:val="-9"/>
        </w:rPr>
        <w:t xml:space="preserve"> </w:t>
      </w:r>
      <w:r w:rsidRPr="00711429">
        <w:rPr>
          <w:rFonts w:cs="Calibri"/>
          <w:spacing w:val="-2"/>
        </w:rPr>
        <w:t>None</w:t>
      </w:r>
    </w:p>
    <w:p w14:paraId="6242FF82" w14:textId="77777777" w:rsidR="007F2193" w:rsidRPr="00711429" w:rsidRDefault="007F2193" w:rsidP="0001780D">
      <w:pPr>
        <w:kinsoku w:val="0"/>
        <w:overflowPunct w:val="0"/>
        <w:autoSpaceDE w:val="0"/>
        <w:autoSpaceDN w:val="0"/>
        <w:adjustRightInd w:val="0"/>
        <w:spacing w:before="120"/>
        <w:rPr>
          <w:rFonts w:cs="Calibri"/>
        </w:rPr>
      </w:pPr>
      <w:r w:rsidRPr="00711429">
        <w:rPr>
          <w:rFonts w:cs="Calibri"/>
          <w:spacing w:val="-1"/>
        </w:rPr>
        <w:t>Minutes</w:t>
      </w:r>
      <w:r w:rsidRPr="00711429">
        <w:rPr>
          <w:rFonts w:cs="Calibri"/>
          <w:spacing w:val="-4"/>
        </w:rPr>
        <w:t xml:space="preserve"> </w:t>
      </w:r>
      <w:r w:rsidRPr="00711429">
        <w:rPr>
          <w:rFonts w:cs="Calibri"/>
        </w:rPr>
        <w:t>taken</w:t>
      </w:r>
      <w:r w:rsidRPr="00711429">
        <w:rPr>
          <w:rFonts w:cs="Calibri"/>
          <w:spacing w:val="-3"/>
        </w:rPr>
        <w:t xml:space="preserve"> </w:t>
      </w:r>
      <w:r w:rsidRPr="00711429">
        <w:rPr>
          <w:rFonts w:cs="Calibri"/>
          <w:spacing w:val="-1"/>
        </w:rPr>
        <w:t>by:</w:t>
      </w:r>
      <w:r w:rsidRPr="00711429">
        <w:rPr>
          <w:rFonts w:cs="Calibri"/>
          <w:spacing w:val="-2"/>
        </w:rPr>
        <w:t xml:space="preserve"> </w:t>
      </w:r>
      <w:r w:rsidR="00561029">
        <w:rPr>
          <w:rFonts w:cs="Calibri"/>
          <w:spacing w:val="-1"/>
        </w:rPr>
        <w:t>CHAN Tai Man</w:t>
      </w:r>
    </w:p>
    <w:p w14:paraId="3F50FD50" w14:textId="77777777" w:rsidR="007F2193" w:rsidRPr="00711429" w:rsidRDefault="007F2193" w:rsidP="0001780D">
      <w:pPr>
        <w:kinsoku w:val="0"/>
        <w:overflowPunct w:val="0"/>
        <w:autoSpaceDE w:val="0"/>
        <w:autoSpaceDN w:val="0"/>
        <w:adjustRightInd w:val="0"/>
        <w:spacing w:before="120"/>
        <w:rPr>
          <w:rFonts w:cs="Calibri"/>
        </w:rPr>
      </w:pPr>
    </w:p>
    <w:p w14:paraId="2112ACCC" w14:textId="77777777" w:rsidR="007F2193" w:rsidRPr="00711429" w:rsidRDefault="007F2193" w:rsidP="000D7EB0">
      <w:pPr>
        <w:numPr>
          <w:ilvl w:val="0"/>
          <w:numId w:val="14"/>
        </w:numPr>
        <w:tabs>
          <w:tab w:val="left" w:pos="1591"/>
        </w:tabs>
        <w:kinsoku w:val="0"/>
        <w:overflowPunct w:val="0"/>
        <w:autoSpaceDE w:val="0"/>
        <w:autoSpaceDN w:val="0"/>
        <w:adjustRightInd w:val="0"/>
        <w:spacing w:beforeLines="0"/>
        <w:ind w:left="0"/>
        <w:jc w:val="left"/>
        <w:rPr>
          <w:rFonts w:cs="Calibri"/>
        </w:rPr>
      </w:pPr>
      <w:r w:rsidRPr="00711429">
        <w:rPr>
          <w:rFonts w:cs="Calibri"/>
          <w:spacing w:val="-1"/>
        </w:rPr>
        <w:t>We</w:t>
      </w:r>
      <w:r w:rsidRPr="00711429">
        <w:rPr>
          <w:rFonts w:cs="Calibri"/>
          <w:spacing w:val="-3"/>
        </w:rPr>
        <w:t xml:space="preserve"> </w:t>
      </w:r>
      <w:r w:rsidRPr="00711429">
        <w:rPr>
          <w:rFonts w:cs="Calibri"/>
          <w:spacing w:val="-1"/>
        </w:rPr>
        <w:t>all</w:t>
      </w:r>
      <w:r w:rsidRPr="00711429">
        <w:rPr>
          <w:rFonts w:cs="Calibri"/>
          <w:spacing w:val="-2"/>
        </w:rPr>
        <w:t xml:space="preserve"> </w:t>
      </w:r>
      <w:r w:rsidRPr="00711429">
        <w:rPr>
          <w:rFonts w:cs="Calibri"/>
          <w:spacing w:val="-1"/>
        </w:rPr>
        <w:t>agree</w:t>
      </w:r>
      <w:r w:rsidRPr="00711429">
        <w:rPr>
          <w:rFonts w:cs="Calibri"/>
          <w:spacing w:val="-2"/>
        </w:rPr>
        <w:t xml:space="preserve"> </w:t>
      </w:r>
      <w:r w:rsidRPr="00711429">
        <w:rPr>
          <w:rFonts w:cs="Calibri"/>
        </w:rPr>
        <w:t>to</w:t>
      </w:r>
      <w:r w:rsidRPr="00711429">
        <w:rPr>
          <w:rFonts w:cs="Calibri"/>
          <w:spacing w:val="-4"/>
        </w:rPr>
        <w:t xml:space="preserve"> </w:t>
      </w:r>
      <w:r w:rsidRPr="00711429">
        <w:rPr>
          <w:rFonts w:cs="Calibri"/>
          <w:spacing w:val="-1"/>
        </w:rPr>
        <w:t>use</w:t>
      </w:r>
      <w:r w:rsidRPr="00711429">
        <w:rPr>
          <w:rFonts w:cs="Calibri"/>
          <w:spacing w:val="-2"/>
        </w:rPr>
        <w:t xml:space="preserve"> </w:t>
      </w:r>
      <w:r w:rsidRPr="00711429">
        <w:rPr>
          <w:rFonts w:cs="Calibri"/>
        </w:rPr>
        <w:t>the</w:t>
      </w:r>
      <w:r w:rsidRPr="00711429">
        <w:rPr>
          <w:rFonts w:cs="Calibri"/>
          <w:spacing w:val="-2"/>
        </w:rPr>
        <w:t xml:space="preserve"> </w:t>
      </w:r>
      <w:r w:rsidRPr="00711429">
        <w:rPr>
          <w:rFonts w:cs="Calibri"/>
          <w:spacing w:val="-1"/>
        </w:rPr>
        <w:t>laser</w:t>
      </w:r>
      <w:r w:rsidRPr="00711429">
        <w:rPr>
          <w:rFonts w:cs="Calibri"/>
          <w:spacing w:val="-4"/>
        </w:rPr>
        <w:t xml:space="preserve"> </w:t>
      </w:r>
      <w:r w:rsidRPr="00711429">
        <w:rPr>
          <w:rFonts w:cs="Calibri"/>
        </w:rPr>
        <w:t>as</w:t>
      </w:r>
      <w:r w:rsidRPr="00711429">
        <w:rPr>
          <w:rFonts w:cs="Calibri"/>
          <w:spacing w:val="-5"/>
        </w:rPr>
        <w:t xml:space="preserve"> </w:t>
      </w:r>
      <w:r w:rsidRPr="00711429">
        <w:rPr>
          <w:rFonts w:cs="Calibri"/>
        </w:rPr>
        <w:t>the</w:t>
      </w:r>
      <w:r w:rsidRPr="00711429">
        <w:rPr>
          <w:rFonts w:cs="Calibri"/>
          <w:spacing w:val="1"/>
        </w:rPr>
        <w:t xml:space="preserve"> </w:t>
      </w:r>
      <w:r w:rsidRPr="00711429">
        <w:rPr>
          <w:rFonts w:cs="Calibri"/>
          <w:spacing w:val="-1"/>
        </w:rPr>
        <w:t>optical</w:t>
      </w:r>
      <w:r w:rsidRPr="00711429">
        <w:rPr>
          <w:rFonts w:cs="Calibri"/>
          <w:spacing w:val="-3"/>
        </w:rPr>
        <w:t xml:space="preserve"> </w:t>
      </w:r>
      <w:r w:rsidRPr="00711429">
        <w:rPr>
          <w:rFonts w:cs="Calibri"/>
          <w:spacing w:val="-1"/>
        </w:rPr>
        <w:t>communication</w:t>
      </w:r>
      <w:r w:rsidRPr="00711429">
        <w:rPr>
          <w:rFonts w:cs="Calibri"/>
          <w:spacing w:val="-3"/>
        </w:rPr>
        <w:t xml:space="preserve"> </w:t>
      </w:r>
      <w:proofErr w:type="gramStart"/>
      <w:r w:rsidRPr="00711429">
        <w:rPr>
          <w:rFonts w:cs="Calibri"/>
          <w:spacing w:val="-1"/>
        </w:rPr>
        <w:t>source</w:t>
      </w:r>
      <w:proofErr w:type="gramEnd"/>
    </w:p>
    <w:p w14:paraId="647BD391" w14:textId="77777777" w:rsidR="007F2193" w:rsidRPr="00711429" w:rsidRDefault="007F2193" w:rsidP="000D7EB0">
      <w:pPr>
        <w:numPr>
          <w:ilvl w:val="0"/>
          <w:numId w:val="14"/>
        </w:numPr>
        <w:tabs>
          <w:tab w:val="left" w:pos="1591"/>
        </w:tabs>
        <w:kinsoku w:val="0"/>
        <w:overflowPunct w:val="0"/>
        <w:autoSpaceDE w:val="0"/>
        <w:autoSpaceDN w:val="0"/>
        <w:adjustRightInd w:val="0"/>
        <w:spacing w:beforeLines="0"/>
        <w:ind w:left="0"/>
        <w:jc w:val="left"/>
        <w:rPr>
          <w:rFonts w:cs="Calibri"/>
        </w:rPr>
      </w:pPr>
      <w:r w:rsidRPr="00711429">
        <w:rPr>
          <w:rFonts w:cs="Calibri"/>
          <w:spacing w:val="-2"/>
        </w:rPr>
        <w:t>The</w:t>
      </w:r>
      <w:r w:rsidRPr="00711429">
        <w:rPr>
          <w:rFonts w:cs="Calibri"/>
          <w:spacing w:val="-4"/>
        </w:rPr>
        <w:t xml:space="preserve"> </w:t>
      </w:r>
      <w:r w:rsidRPr="00711429">
        <w:rPr>
          <w:rFonts w:cs="Calibri"/>
          <w:spacing w:val="-1"/>
        </w:rPr>
        <w:t>main</w:t>
      </w:r>
      <w:r w:rsidRPr="00711429">
        <w:rPr>
          <w:rFonts w:cs="Calibri"/>
          <w:spacing w:val="-4"/>
        </w:rPr>
        <w:t xml:space="preserve"> </w:t>
      </w:r>
      <w:r w:rsidRPr="00711429">
        <w:rPr>
          <w:rFonts w:cs="Calibri"/>
        </w:rPr>
        <w:t>objective</w:t>
      </w:r>
      <w:r w:rsidRPr="00711429">
        <w:rPr>
          <w:rFonts w:cs="Calibri"/>
          <w:spacing w:val="-4"/>
        </w:rPr>
        <w:t xml:space="preserve"> </w:t>
      </w:r>
      <w:r w:rsidRPr="00711429">
        <w:rPr>
          <w:rFonts w:cs="Calibri"/>
          <w:spacing w:val="-1"/>
        </w:rPr>
        <w:t>of</w:t>
      </w:r>
      <w:r w:rsidRPr="00711429">
        <w:rPr>
          <w:rFonts w:cs="Calibri"/>
          <w:spacing w:val="-5"/>
        </w:rPr>
        <w:t xml:space="preserve"> </w:t>
      </w:r>
      <w:r w:rsidRPr="00711429">
        <w:rPr>
          <w:rFonts w:cs="Calibri"/>
        </w:rPr>
        <w:t>the</w:t>
      </w:r>
      <w:r w:rsidRPr="00711429">
        <w:rPr>
          <w:rFonts w:cs="Calibri"/>
          <w:spacing w:val="-4"/>
        </w:rPr>
        <w:t xml:space="preserve"> </w:t>
      </w:r>
      <w:r w:rsidRPr="00711429">
        <w:rPr>
          <w:rFonts w:cs="Calibri"/>
        </w:rPr>
        <w:t>project</w:t>
      </w:r>
      <w:r w:rsidRPr="00711429">
        <w:rPr>
          <w:rFonts w:cs="Calibri"/>
          <w:spacing w:val="-2"/>
        </w:rPr>
        <w:t xml:space="preserve"> </w:t>
      </w:r>
      <w:r w:rsidRPr="00711429">
        <w:rPr>
          <w:rFonts w:cs="Calibri"/>
        </w:rPr>
        <w:t>is</w:t>
      </w:r>
      <w:r w:rsidRPr="00711429">
        <w:rPr>
          <w:rFonts w:cs="Calibri"/>
          <w:spacing w:val="-5"/>
        </w:rPr>
        <w:t xml:space="preserve"> </w:t>
      </w:r>
      <w:proofErr w:type="gramStart"/>
      <w:r w:rsidRPr="00711429">
        <w:rPr>
          <w:rFonts w:cs="Calibri"/>
          <w:spacing w:val="-1"/>
        </w:rPr>
        <w:t>confirmed</w:t>
      </w:r>
      <w:proofErr w:type="gramEnd"/>
    </w:p>
    <w:p w14:paraId="7D704A1F" w14:textId="77777777" w:rsidR="007F2193" w:rsidRPr="00711429" w:rsidRDefault="007F2193" w:rsidP="000D7EB0">
      <w:pPr>
        <w:numPr>
          <w:ilvl w:val="0"/>
          <w:numId w:val="14"/>
        </w:numPr>
        <w:tabs>
          <w:tab w:val="left" w:pos="1591"/>
        </w:tabs>
        <w:kinsoku w:val="0"/>
        <w:overflowPunct w:val="0"/>
        <w:autoSpaceDE w:val="0"/>
        <w:autoSpaceDN w:val="0"/>
        <w:adjustRightInd w:val="0"/>
        <w:spacing w:beforeLines="0"/>
        <w:ind w:left="0"/>
        <w:jc w:val="left"/>
        <w:rPr>
          <w:rFonts w:cs="Calibri"/>
          <w:spacing w:val="-1"/>
        </w:rPr>
      </w:pPr>
      <w:r w:rsidRPr="00711429">
        <w:rPr>
          <w:rFonts w:cs="Calibri"/>
        </w:rPr>
        <w:t>IP</w:t>
      </w:r>
      <w:r w:rsidRPr="00711429">
        <w:rPr>
          <w:rFonts w:cs="Calibri"/>
          <w:spacing w:val="-2"/>
        </w:rPr>
        <w:t xml:space="preserve"> </w:t>
      </w:r>
      <w:r w:rsidRPr="00711429">
        <w:rPr>
          <w:rFonts w:cs="Calibri"/>
          <w:spacing w:val="-1"/>
        </w:rPr>
        <w:t>suggested</w:t>
      </w:r>
      <w:r w:rsidRPr="00711429">
        <w:rPr>
          <w:rFonts w:cs="Calibri"/>
          <w:spacing w:val="-3"/>
        </w:rPr>
        <w:t xml:space="preserve"> </w:t>
      </w:r>
      <w:r w:rsidRPr="00711429">
        <w:rPr>
          <w:rFonts w:cs="Calibri"/>
        </w:rPr>
        <w:t>to</w:t>
      </w:r>
      <w:r w:rsidRPr="00711429">
        <w:rPr>
          <w:rFonts w:cs="Calibri"/>
          <w:spacing w:val="-2"/>
        </w:rPr>
        <w:t xml:space="preserve"> </w:t>
      </w:r>
      <w:r w:rsidRPr="00711429">
        <w:rPr>
          <w:rFonts w:cs="Calibri"/>
          <w:spacing w:val="-1"/>
        </w:rPr>
        <w:t>use</w:t>
      </w:r>
      <w:r w:rsidRPr="00711429">
        <w:rPr>
          <w:rFonts w:cs="Calibri"/>
          <w:spacing w:val="-2"/>
        </w:rPr>
        <w:t xml:space="preserve"> </w:t>
      </w:r>
      <w:r w:rsidRPr="00711429">
        <w:rPr>
          <w:rFonts w:cs="Calibri"/>
          <w:spacing w:val="-1"/>
        </w:rPr>
        <w:t>solar</w:t>
      </w:r>
      <w:r w:rsidRPr="00711429">
        <w:rPr>
          <w:rFonts w:cs="Calibri"/>
          <w:spacing w:val="-4"/>
        </w:rPr>
        <w:t xml:space="preserve"> </w:t>
      </w:r>
      <w:r w:rsidRPr="00711429">
        <w:rPr>
          <w:rFonts w:cs="Calibri"/>
          <w:spacing w:val="-1"/>
        </w:rPr>
        <w:t>panels</w:t>
      </w:r>
      <w:r w:rsidRPr="00711429">
        <w:rPr>
          <w:rFonts w:cs="Calibri"/>
          <w:spacing w:val="-3"/>
        </w:rPr>
        <w:t xml:space="preserve"> </w:t>
      </w:r>
      <w:r w:rsidRPr="00711429">
        <w:rPr>
          <w:rFonts w:cs="Calibri"/>
        </w:rPr>
        <w:t>as</w:t>
      </w:r>
      <w:r w:rsidRPr="00711429">
        <w:rPr>
          <w:rFonts w:cs="Calibri"/>
          <w:spacing w:val="-4"/>
        </w:rPr>
        <w:t xml:space="preserve"> </w:t>
      </w:r>
      <w:r w:rsidRPr="00711429">
        <w:rPr>
          <w:rFonts w:cs="Calibri"/>
          <w:spacing w:val="-1"/>
        </w:rPr>
        <w:t>signal</w:t>
      </w:r>
      <w:r w:rsidRPr="00711429">
        <w:rPr>
          <w:rFonts w:cs="Calibri"/>
          <w:spacing w:val="2"/>
        </w:rPr>
        <w:t xml:space="preserve"> </w:t>
      </w:r>
      <w:r w:rsidRPr="00711429">
        <w:rPr>
          <w:rFonts w:cs="Calibri"/>
          <w:spacing w:val="-1"/>
        </w:rPr>
        <w:t>receivers</w:t>
      </w:r>
      <w:r w:rsidRPr="00711429">
        <w:rPr>
          <w:rFonts w:cs="Calibri"/>
          <w:spacing w:val="-3"/>
        </w:rPr>
        <w:t xml:space="preserve"> </w:t>
      </w:r>
      <w:r w:rsidRPr="00711429">
        <w:rPr>
          <w:rFonts w:cs="Calibri"/>
        </w:rPr>
        <w:t>and</w:t>
      </w:r>
      <w:r w:rsidRPr="00711429">
        <w:rPr>
          <w:rFonts w:cs="Calibri"/>
          <w:spacing w:val="-4"/>
        </w:rPr>
        <w:t xml:space="preserve"> </w:t>
      </w:r>
      <w:r w:rsidRPr="00711429">
        <w:rPr>
          <w:rFonts w:cs="Calibri"/>
          <w:spacing w:val="-1"/>
        </w:rPr>
        <w:t>position</w:t>
      </w:r>
      <w:r w:rsidRPr="00711429">
        <w:rPr>
          <w:rFonts w:cs="Calibri"/>
          <w:spacing w:val="-3"/>
        </w:rPr>
        <w:t xml:space="preserve"> </w:t>
      </w:r>
      <w:proofErr w:type="gramStart"/>
      <w:r w:rsidRPr="00711429">
        <w:rPr>
          <w:rFonts w:cs="Calibri"/>
          <w:spacing w:val="-1"/>
        </w:rPr>
        <w:t>sensors</w:t>
      </w:r>
      <w:proofErr w:type="gramEnd"/>
    </w:p>
    <w:p w14:paraId="57D88F68" w14:textId="77777777" w:rsidR="008A393D" w:rsidRPr="008A393D" w:rsidRDefault="007F2193" w:rsidP="000D7EB0">
      <w:pPr>
        <w:numPr>
          <w:ilvl w:val="0"/>
          <w:numId w:val="14"/>
        </w:numPr>
        <w:tabs>
          <w:tab w:val="left" w:pos="1591"/>
        </w:tabs>
        <w:kinsoku w:val="0"/>
        <w:overflowPunct w:val="0"/>
        <w:autoSpaceDE w:val="0"/>
        <w:autoSpaceDN w:val="0"/>
        <w:adjustRightInd w:val="0"/>
        <w:spacing w:beforeLines="0"/>
        <w:ind w:left="0" w:right="1962"/>
        <w:jc w:val="left"/>
        <w:rPr>
          <w:rFonts w:cs="Calibri"/>
        </w:rPr>
      </w:pPr>
      <w:r w:rsidRPr="00711429">
        <w:rPr>
          <w:rFonts w:cs="Calibri"/>
          <w:spacing w:val="-2"/>
        </w:rPr>
        <w:t>The</w:t>
      </w:r>
      <w:r w:rsidRPr="00711429">
        <w:rPr>
          <w:rFonts w:cs="Calibri"/>
          <w:spacing w:val="-4"/>
        </w:rPr>
        <w:t xml:space="preserve"> </w:t>
      </w:r>
      <w:r w:rsidRPr="00711429">
        <w:rPr>
          <w:rFonts w:cs="Calibri"/>
          <w:spacing w:val="-1"/>
        </w:rPr>
        <w:t>alignment</w:t>
      </w:r>
      <w:r w:rsidRPr="00711429">
        <w:rPr>
          <w:rFonts w:cs="Calibri"/>
          <w:spacing w:val="-4"/>
        </w:rPr>
        <w:t xml:space="preserve"> </w:t>
      </w:r>
      <w:r w:rsidRPr="00711429">
        <w:rPr>
          <w:rFonts w:cs="Calibri"/>
          <w:spacing w:val="-1"/>
        </w:rPr>
        <w:t>method</w:t>
      </w:r>
      <w:r w:rsidRPr="00711429">
        <w:rPr>
          <w:rFonts w:cs="Calibri"/>
          <w:spacing w:val="-4"/>
        </w:rPr>
        <w:t xml:space="preserve"> </w:t>
      </w:r>
      <w:r w:rsidRPr="00711429">
        <w:rPr>
          <w:rFonts w:cs="Calibri"/>
          <w:spacing w:val="-1"/>
        </w:rPr>
        <w:t>is</w:t>
      </w:r>
      <w:r w:rsidRPr="00711429">
        <w:rPr>
          <w:rFonts w:cs="Calibri"/>
          <w:spacing w:val="-6"/>
        </w:rPr>
        <w:t xml:space="preserve"> </w:t>
      </w:r>
      <w:r w:rsidRPr="00711429">
        <w:rPr>
          <w:rFonts w:cs="Calibri"/>
          <w:spacing w:val="-1"/>
        </w:rPr>
        <w:t>decided</w:t>
      </w:r>
      <w:r w:rsidRPr="00711429">
        <w:rPr>
          <w:rFonts w:cs="Calibri"/>
          <w:spacing w:val="-4"/>
        </w:rPr>
        <w:t xml:space="preserve"> </w:t>
      </w:r>
      <w:r w:rsidRPr="00711429">
        <w:rPr>
          <w:rFonts w:cs="Calibri"/>
        </w:rPr>
        <w:t>(3x3</w:t>
      </w:r>
      <w:r w:rsidRPr="00711429">
        <w:rPr>
          <w:rFonts w:cs="Calibri"/>
          <w:spacing w:val="-6"/>
        </w:rPr>
        <w:t xml:space="preserve"> </w:t>
      </w:r>
      <w:r w:rsidRPr="00711429">
        <w:rPr>
          <w:rFonts w:cs="Calibri"/>
          <w:spacing w:val="-1"/>
        </w:rPr>
        <w:t>solar</w:t>
      </w:r>
      <w:r w:rsidRPr="00711429">
        <w:rPr>
          <w:rFonts w:cs="Calibri"/>
          <w:spacing w:val="-5"/>
        </w:rPr>
        <w:t xml:space="preserve"> </w:t>
      </w:r>
      <w:r w:rsidRPr="00711429">
        <w:rPr>
          <w:rFonts w:cs="Calibri"/>
        </w:rPr>
        <w:t>board represent</w:t>
      </w:r>
      <w:r w:rsidRPr="00711429">
        <w:rPr>
          <w:rFonts w:cs="Calibri"/>
          <w:spacing w:val="-4"/>
        </w:rPr>
        <w:t xml:space="preserve"> </w:t>
      </w:r>
      <w:r w:rsidRPr="00711429">
        <w:rPr>
          <w:rFonts w:cs="Calibri"/>
          <w:spacing w:val="-2"/>
        </w:rPr>
        <w:t>different</w:t>
      </w:r>
      <w:r w:rsidRPr="00711429">
        <w:rPr>
          <w:rFonts w:cs="Calibri"/>
          <w:spacing w:val="-4"/>
        </w:rPr>
        <w:t xml:space="preserve"> </w:t>
      </w:r>
      <w:r w:rsidRPr="00711429">
        <w:rPr>
          <w:rFonts w:cs="Calibri"/>
          <w:spacing w:val="-1"/>
        </w:rPr>
        <w:t>directions)</w:t>
      </w:r>
      <w:r w:rsidRPr="00711429">
        <w:rPr>
          <w:rFonts w:cs="Calibri"/>
          <w:spacing w:val="65"/>
        </w:rPr>
        <w:t xml:space="preserve"> </w:t>
      </w:r>
    </w:p>
    <w:p w14:paraId="2A026445" w14:textId="77777777" w:rsidR="002A5BDC" w:rsidRDefault="002A5BDC">
      <w:pPr>
        <w:tabs>
          <w:tab w:val="left" w:pos="1591"/>
        </w:tabs>
        <w:kinsoku w:val="0"/>
        <w:overflowPunct w:val="0"/>
        <w:autoSpaceDE w:val="0"/>
        <w:autoSpaceDN w:val="0"/>
        <w:adjustRightInd w:val="0"/>
        <w:spacing w:beforeLines="0"/>
        <w:ind w:right="1962"/>
        <w:jc w:val="left"/>
        <w:rPr>
          <w:rFonts w:cs="Calibri"/>
        </w:rPr>
      </w:pPr>
    </w:p>
    <w:p w14:paraId="38CD7C97" w14:textId="77777777" w:rsidR="002A5BDC" w:rsidRDefault="007F2193" w:rsidP="00AE1848">
      <w:pPr>
        <w:tabs>
          <w:tab w:val="left" w:pos="1591"/>
        </w:tabs>
        <w:kinsoku w:val="0"/>
        <w:overflowPunct w:val="0"/>
        <w:autoSpaceDE w:val="0"/>
        <w:autoSpaceDN w:val="0"/>
        <w:adjustRightInd w:val="0"/>
        <w:spacing w:beforeLines="0"/>
        <w:ind w:right="1962"/>
        <w:jc w:val="center"/>
        <w:rPr>
          <w:rFonts w:cs="Calibri"/>
        </w:rPr>
      </w:pPr>
      <w:r w:rsidRPr="00711429">
        <w:rPr>
          <w:rFonts w:cs="Calibri"/>
          <w:spacing w:val="-1"/>
        </w:rPr>
        <w:t>Table</w:t>
      </w:r>
      <w:r w:rsidRPr="00711429">
        <w:rPr>
          <w:rFonts w:cs="Calibri"/>
          <w:spacing w:val="-4"/>
        </w:rPr>
        <w:t xml:space="preserve"> </w:t>
      </w:r>
      <w:r w:rsidRPr="00711429">
        <w:rPr>
          <w:rFonts w:cs="Calibri"/>
          <w:spacing w:val="-1"/>
        </w:rPr>
        <w:t>1.</w:t>
      </w:r>
      <w:r w:rsidRPr="00711429">
        <w:rPr>
          <w:rFonts w:cs="Calibri"/>
          <w:spacing w:val="-4"/>
        </w:rPr>
        <w:t xml:space="preserve"> </w:t>
      </w:r>
      <w:r w:rsidRPr="00711429">
        <w:rPr>
          <w:rFonts w:cs="Calibri"/>
          <w:spacing w:val="-1"/>
        </w:rPr>
        <w:t>Action</w:t>
      </w:r>
      <w:r w:rsidRPr="00711429">
        <w:rPr>
          <w:rFonts w:cs="Calibri"/>
          <w:spacing w:val="-4"/>
        </w:rPr>
        <w:t xml:space="preserve"> </w:t>
      </w:r>
      <w:r w:rsidRPr="00711429">
        <w:rPr>
          <w:rFonts w:cs="Calibri"/>
        </w:rPr>
        <w:t>Items</w:t>
      </w:r>
      <w:r w:rsidRPr="00711429">
        <w:rPr>
          <w:rFonts w:cs="Calibri"/>
          <w:spacing w:val="-1"/>
        </w:rPr>
        <w:t xml:space="preserve"> </w:t>
      </w:r>
      <w:r w:rsidRPr="00711429">
        <w:rPr>
          <w:rFonts w:cs="Calibri"/>
          <w:spacing w:val="-2"/>
        </w:rPr>
        <w:t>from</w:t>
      </w:r>
      <w:r w:rsidRPr="00711429">
        <w:rPr>
          <w:rFonts w:cs="Calibri"/>
          <w:spacing w:val="-4"/>
        </w:rPr>
        <w:t xml:space="preserve"> </w:t>
      </w:r>
      <w:r w:rsidRPr="00711429">
        <w:rPr>
          <w:rFonts w:cs="Calibri"/>
        </w:rPr>
        <w:t>the</w:t>
      </w:r>
      <w:r w:rsidRPr="00711429">
        <w:rPr>
          <w:rFonts w:cs="Calibri"/>
          <w:spacing w:val="-4"/>
        </w:rPr>
        <w:t xml:space="preserve"> </w:t>
      </w:r>
      <w:r w:rsidRPr="00711429">
        <w:rPr>
          <w:rFonts w:cs="Calibri"/>
          <w:spacing w:val="-1"/>
        </w:rPr>
        <w:t>Previous</w:t>
      </w:r>
      <w:r w:rsidRPr="00711429">
        <w:rPr>
          <w:rFonts w:cs="Calibri"/>
          <w:spacing w:val="-5"/>
        </w:rPr>
        <w:t xml:space="preserve"> </w:t>
      </w:r>
      <w:r w:rsidRPr="00711429">
        <w:rPr>
          <w:rFonts w:cs="Calibri"/>
        </w:rPr>
        <w:t>Meeting</w:t>
      </w:r>
    </w:p>
    <w:p w14:paraId="3E31784F" w14:textId="77777777" w:rsidR="007F2193" w:rsidRPr="00711429" w:rsidRDefault="007F2193" w:rsidP="0001780D">
      <w:pPr>
        <w:kinsoku w:val="0"/>
        <w:overflowPunct w:val="0"/>
        <w:autoSpaceDE w:val="0"/>
        <w:autoSpaceDN w:val="0"/>
        <w:adjustRightInd w:val="0"/>
        <w:spacing w:before="120"/>
        <w:rPr>
          <w:rFonts w:cs="Calibri"/>
          <w:sz w:val="20"/>
          <w:szCs w:val="20"/>
        </w:rPr>
      </w:pPr>
    </w:p>
    <w:tbl>
      <w:tblPr>
        <w:tblW w:w="0" w:type="auto"/>
        <w:tblInd w:w="1240" w:type="dxa"/>
        <w:tblLayout w:type="fixed"/>
        <w:tblCellMar>
          <w:left w:w="0" w:type="dxa"/>
          <w:right w:w="0" w:type="dxa"/>
        </w:tblCellMar>
        <w:tblLook w:val="0000" w:firstRow="0" w:lastRow="0" w:firstColumn="0" w:lastColumn="0" w:noHBand="0" w:noVBand="0"/>
      </w:tblPr>
      <w:tblGrid>
        <w:gridCol w:w="2296"/>
        <w:gridCol w:w="1261"/>
        <w:gridCol w:w="1545"/>
        <w:gridCol w:w="3197"/>
      </w:tblGrid>
      <w:tr w:rsidR="007F2193" w:rsidRPr="00711429" w14:paraId="426A31C2" w14:textId="77777777" w:rsidTr="00F40213">
        <w:trPr>
          <w:trHeight w:hRule="exact" w:val="814"/>
        </w:trPr>
        <w:tc>
          <w:tcPr>
            <w:tcW w:w="2296" w:type="dxa"/>
            <w:tcBorders>
              <w:top w:val="single" w:sz="4" w:space="0" w:color="000000"/>
              <w:left w:val="single" w:sz="4" w:space="0" w:color="000000"/>
              <w:bottom w:val="single" w:sz="6" w:space="0" w:color="000000"/>
              <w:right w:val="single" w:sz="5" w:space="0" w:color="000000"/>
            </w:tcBorders>
            <w:shd w:val="clear" w:color="auto" w:fill="800080"/>
          </w:tcPr>
          <w:p w14:paraId="0AE1452C" w14:textId="77777777" w:rsidR="007F2193" w:rsidRPr="00711429" w:rsidRDefault="007F2193" w:rsidP="0001780D">
            <w:pPr>
              <w:kinsoku w:val="0"/>
              <w:overflowPunct w:val="0"/>
              <w:autoSpaceDE w:val="0"/>
              <w:autoSpaceDN w:val="0"/>
              <w:adjustRightInd w:val="0"/>
              <w:spacing w:before="120"/>
              <w:ind w:right="593"/>
              <w:rPr>
                <w:rFonts w:ascii="Times New Roman" w:hAnsi="Times New Roman"/>
                <w:sz w:val="24"/>
              </w:rPr>
            </w:pPr>
            <w:r w:rsidRPr="00711429">
              <w:rPr>
                <w:rFonts w:cs="Calibri"/>
                <w:b/>
                <w:bCs/>
                <w:color w:val="FFFFFF"/>
                <w:spacing w:val="-1"/>
              </w:rPr>
              <w:t>Action</w:t>
            </w:r>
            <w:r w:rsidRPr="00711429">
              <w:rPr>
                <w:rFonts w:cs="Calibri"/>
                <w:b/>
                <w:bCs/>
                <w:color w:val="FFFFFF"/>
                <w:spacing w:val="-3"/>
              </w:rPr>
              <w:t xml:space="preserve"> </w:t>
            </w:r>
            <w:r w:rsidRPr="00711429">
              <w:rPr>
                <w:rFonts w:cs="Calibri"/>
                <w:b/>
                <w:bCs/>
                <w:color w:val="FFFFFF"/>
                <w:spacing w:val="-1"/>
              </w:rPr>
              <w:t>Item</w:t>
            </w:r>
            <w:r w:rsidRPr="00711429">
              <w:rPr>
                <w:rFonts w:cs="Calibri"/>
                <w:b/>
                <w:bCs/>
                <w:color w:val="FFFFFF"/>
                <w:spacing w:val="-3"/>
              </w:rPr>
              <w:t xml:space="preserve"> </w:t>
            </w:r>
            <w:r w:rsidRPr="00711429">
              <w:rPr>
                <w:rFonts w:cs="Calibri"/>
                <w:b/>
                <w:bCs/>
                <w:color w:val="FFFFFF"/>
                <w:spacing w:val="-1"/>
              </w:rPr>
              <w:t>to</w:t>
            </w:r>
            <w:r w:rsidRPr="00711429">
              <w:rPr>
                <w:rFonts w:cs="Calibri"/>
                <w:b/>
                <w:bCs/>
                <w:color w:val="FFFFFF"/>
                <w:spacing w:val="-2"/>
              </w:rPr>
              <w:t xml:space="preserve"> </w:t>
            </w:r>
            <w:r w:rsidRPr="00711429">
              <w:rPr>
                <w:rFonts w:cs="Calibri"/>
                <w:b/>
                <w:bCs/>
                <w:color w:val="FFFFFF"/>
                <w:spacing w:val="1"/>
              </w:rPr>
              <w:t>be</w:t>
            </w:r>
            <w:r w:rsidRPr="00711429">
              <w:rPr>
                <w:rFonts w:cs="Calibri"/>
                <w:b/>
                <w:bCs/>
                <w:color w:val="FFFFFF"/>
                <w:spacing w:val="25"/>
              </w:rPr>
              <w:t xml:space="preserve"> </w:t>
            </w:r>
            <w:r w:rsidRPr="00711429">
              <w:rPr>
                <w:rFonts w:cs="Calibri"/>
                <w:b/>
                <w:bCs/>
                <w:color w:val="FFFFFF"/>
                <w:spacing w:val="-1"/>
              </w:rPr>
              <w:t>completed</w:t>
            </w:r>
          </w:p>
        </w:tc>
        <w:tc>
          <w:tcPr>
            <w:tcW w:w="1261" w:type="dxa"/>
            <w:tcBorders>
              <w:top w:val="single" w:sz="4" w:space="0" w:color="000000"/>
              <w:left w:val="single" w:sz="5" w:space="0" w:color="000000"/>
              <w:bottom w:val="single" w:sz="6" w:space="0" w:color="000000"/>
              <w:right w:val="single" w:sz="4" w:space="0" w:color="000000"/>
            </w:tcBorders>
            <w:shd w:val="clear" w:color="auto" w:fill="800080"/>
          </w:tcPr>
          <w:p w14:paraId="7F274D9F"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b/>
                <w:bCs/>
                <w:color w:val="FFFFFF"/>
              </w:rPr>
              <w:t>By</w:t>
            </w:r>
            <w:r w:rsidRPr="00711429">
              <w:rPr>
                <w:rFonts w:cs="Calibri"/>
                <w:b/>
                <w:bCs/>
                <w:color w:val="FFFFFF"/>
                <w:spacing w:val="-5"/>
              </w:rPr>
              <w:t xml:space="preserve"> </w:t>
            </w:r>
            <w:r w:rsidRPr="00711429">
              <w:rPr>
                <w:rFonts w:cs="Calibri"/>
                <w:b/>
                <w:bCs/>
                <w:color w:val="FFFFFF"/>
              </w:rPr>
              <w:t>when</w:t>
            </w:r>
          </w:p>
        </w:tc>
        <w:tc>
          <w:tcPr>
            <w:tcW w:w="1545" w:type="dxa"/>
            <w:tcBorders>
              <w:top w:val="single" w:sz="4" w:space="0" w:color="000000"/>
              <w:left w:val="single" w:sz="4" w:space="0" w:color="000000"/>
              <w:bottom w:val="single" w:sz="6" w:space="0" w:color="000000"/>
              <w:right w:val="single" w:sz="4" w:space="0" w:color="000000"/>
            </w:tcBorders>
            <w:shd w:val="clear" w:color="auto" w:fill="800080"/>
          </w:tcPr>
          <w:p w14:paraId="21D9C626"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b/>
                <w:bCs/>
                <w:color w:val="FFFFFF"/>
              </w:rPr>
              <w:t>By</w:t>
            </w:r>
            <w:r w:rsidRPr="00711429">
              <w:rPr>
                <w:rFonts w:cs="Calibri"/>
                <w:b/>
                <w:bCs/>
                <w:color w:val="FFFFFF"/>
                <w:spacing w:val="-5"/>
              </w:rPr>
              <w:t xml:space="preserve"> </w:t>
            </w:r>
            <w:r w:rsidRPr="00711429">
              <w:rPr>
                <w:rFonts w:cs="Calibri"/>
                <w:b/>
                <w:bCs/>
                <w:color w:val="FFFFFF"/>
                <w:spacing w:val="-1"/>
              </w:rPr>
              <w:t>whom</w:t>
            </w:r>
          </w:p>
        </w:tc>
        <w:tc>
          <w:tcPr>
            <w:tcW w:w="3197" w:type="dxa"/>
            <w:tcBorders>
              <w:top w:val="single" w:sz="4" w:space="0" w:color="000000"/>
              <w:left w:val="single" w:sz="4" w:space="0" w:color="000000"/>
              <w:bottom w:val="single" w:sz="6" w:space="0" w:color="000000"/>
              <w:right w:val="single" w:sz="4" w:space="0" w:color="000000"/>
            </w:tcBorders>
            <w:shd w:val="clear" w:color="auto" w:fill="800080"/>
          </w:tcPr>
          <w:p w14:paraId="3A935D2C"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b/>
                <w:bCs/>
                <w:color w:val="FFFFFF"/>
                <w:spacing w:val="-1"/>
              </w:rPr>
              <w:t>Status</w:t>
            </w:r>
          </w:p>
        </w:tc>
      </w:tr>
      <w:tr w:rsidR="007F2193" w:rsidRPr="00711429" w14:paraId="32FBBED1" w14:textId="77777777" w:rsidTr="00F40213">
        <w:trPr>
          <w:trHeight w:hRule="exact" w:val="640"/>
        </w:trPr>
        <w:tc>
          <w:tcPr>
            <w:tcW w:w="2296" w:type="dxa"/>
            <w:tcBorders>
              <w:top w:val="single" w:sz="6" w:space="0" w:color="000000"/>
              <w:left w:val="single" w:sz="4" w:space="0" w:color="000000"/>
              <w:bottom w:val="single" w:sz="4" w:space="0" w:color="000000"/>
              <w:right w:val="single" w:sz="5" w:space="0" w:color="000000"/>
            </w:tcBorders>
            <w:shd w:val="clear" w:color="auto" w:fill="C0C0C0"/>
          </w:tcPr>
          <w:p w14:paraId="7F03B1F8"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2"/>
              </w:rPr>
              <w:t>UOWC</w:t>
            </w:r>
            <w:r w:rsidRPr="00711429">
              <w:rPr>
                <w:rFonts w:cs="Calibri"/>
                <w:spacing w:val="-10"/>
              </w:rPr>
              <w:t xml:space="preserve"> </w:t>
            </w:r>
            <w:r w:rsidRPr="00711429">
              <w:rPr>
                <w:rFonts w:cs="Calibri"/>
                <w:spacing w:val="-1"/>
              </w:rPr>
              <w:t>Research</w:t>
            </w:r>
          </w:p>
        </w:tc>
        <w:tc>
          <w:tcPr>
            <w:tcW w:w="1261" w:type="dxa"/>
            <w:tcBorders>
              <w:top w:val="single" w:sz="6" w:space="0" w:color="000000"/>
              <w:left w:val="single" w:sz="5" w:space="0" w:color="000000"/>
              <w:bottom w:val="single" w:sz="4" w:space="0" w:color="000000"/>
              <w:right w:val="single" w:sz="4" w:space="0" w:color="000000"/>
            </w:tcBorders>
          </w:tcPr>
          <w:p w14:paraId="4BCF76C5"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Sept</w:t>
            </w:r>
            <w:r w:rsidRPr="00711429">
              <w:rPr>
                <w:rFonts w:cs="Calibri"/>
                <w:spacing w:val="-5"/>
              </w:rPr>
              <w:t xml:space="preserve"> </w:t>
            </w:r>
            <w:r w:rsidRPr="00711429">
              <w:rPr>
                <w:rFonts w:cs="Calibri"/>
              </w:rPr>
              <w:t>3</w:t>
            </w:r>
            <w:r w:rsidRPr="00711429">
              <w:rPr>
                <w:rFonts w:cs="Calibri"/>
                <w:position w:val="7"/>
                <w:sz w:val="14"/>
                <w:szCs w:val="14"/>
              </w:rPr>
              <w:t>rd</w:t>
            </w:r>
          </w:p>
        </w:tc>
        <w:tc>
          <w:tcPr>
            <w:tcW w:w="1545" w:type="dxa"/>
            <w:tcBorders>
              <w:top w:val="single" w:sz="6" w:space="0" w:color="000000"/>
              <w:left w:val="single" w:sz="4" w:space="0" w:color="000000"/>
              <w:bottom w:val="single" w:sz="4" w:space="0" w:color="000000"/>
              <w:right w:val="single" w:sz="4" w:space="0" w:color="000000"/>
            </w:tcBorders>
          </w:tcPr>
          <w:p w14:paraId="710C512F"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All</w:t>
            </w:r>
          </w:p>
        </w:tc>
        <w:tc>
          <w:tcPr>
            <w:tcW w:w="3197" w:type="dxa"/>
            <w:tcBorders>
              <w:top w:val="single" w:sz="6" w:space="0" w:color="000000"/>
              <w:left w:val="single" w:sz="4" w:space="0" w:color="000000"/>
              <w:bottom w:val="single" w:sz="4" w:space="0" w:color="000000"/>
              <w:right w:val="single" w:sz="4" w:space="0" w:color="000000"/>
            </w:tcBorders>
          </w:tcPr>
          <w:p w14:paraId="00936E51"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Completed</w:t>
            </w:r>
          </w:p>
        </w:tc>
      </w:tr>
      <w:tr w:rsidR="007F2193" w:rsidRPr="00711429" w14:paraId="1B86DE6A" w14:textId="77777777" w:rsidTr="00F40213">
        <w:trPr>
          <w:trHeight w:hRule="exact" w:val="777"/>
        </w:trPr>
        <w:tc>
          <w:tcPr>
            <w:tcW w:w="2296" w:type="dxa"/>
            <w:tcBorders>
              <w:top w:val="single" w:sz="4" w:space="0" w:color="000000"/>
              <w:left w:val="single" w:sz="4" w:space="0" w:color="000000"/>
              <w:bottom w:val="single" w:sz="4" w:space="0" w:color="000000"/>
              <w:right w:val="single" w:sz="5" w:space="0" w:color="000000"/>
            </w:tcBorders>
            <w:shd w:val="clear" w:color="auto" w:fill="C0C0C0"/>
          </w:tcPr>
          <w:p w14:paraId="7ED423E7" w14:textId="77777777" w:rsidR="007F2193" w:rsidRPr="00711429" w:rsidRDefault="007F2193" w:rsidP="0001780D">
            <w:pPr>
              <w:kinsoku w:val="0"/>
              <w:overflowPunct w:val="0"/>
              <w:autoSpaceDE w:val="0"/>
              <w:autoSpaceDN w:val="0"/>
              <w:adjustRightInd w:val="0"/>
              <w:spacing w:before="120"/>
              <w:ind w:right="754"/>
              <w:jc w:val="left"/>
              <w:rPr>
                <w:rFonts w:ascii="Times New Roman" w:hAnsi="Times New Roman"/>
                <w:sz w:val="24"/>
              </w:rPr>
            </w:pPr>
            <w:r w:rsidRPr="00711429">
              <w:rPr>
                <w:rFonts w:cs="Calibri"/>
                <w:spacing w:val="-1"/>
              </w:rPr>
              <w:t>Proposal</w:t>
            </w:r>
            <w:r w:rsidRPr="00711429">
              <w:rPr>
                <w:rFonts w:cs="Calibri"/>
                <w:spacing w:val="-6"/>
              </w:rPr>
              <w:t xml:space="preserve"> </w:t>
            </w:r>
            <w:r w:rsidRPr="00711429">
              <w:rPr>
                <w:rFonts w:cs="Calibri"/>
                <w:spacing w:val="-1"/>
              </w:rPr>
              <w:t>Report</w:t>
            </w:r>
            <w:r w:rsidRPr="00711429">
              <w:rPr>
                <w:rFonts w:cs="Calibri"/>
                <w:spacing w:val="24"/>
                <w:w w:val="99"/>
              </w:rPr>
              <w:t xml:space="preserve"> </w:t>
            </w:r>
            <w:r w:rsidRPr="00711429">
              <w:rPr>
                <w:rFonts w:cs="Calibri"/>
                <w:spacing w:val="-1"/>
              </w:rPr>
              <w:t>introduction</w:t>
            </w:r>
          </w:p>
        </w:tc>
        <w:tc>
          <w:tcPr>
            <w:tcW w:w="1261" w:type="dxa"/>
            <w:tcBorders>
              <w:top w:val="single" w:sz="4" w:space="0" w:color="000000"/>
              <w:left w:val="single" w:sz="5" w:space="0" w:color="000000"/>
              <w:bottom w:val="single" w:sz="4" w:space="0" w:color="000000"/>
              <w:right w:val="single" w:sz="4" w:space="0" w:color="000000"/>
            </w:tcBorders>
          </w:tcPr>
          <w:p w14:paraId="2B72414E"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Sep</w:t>
            </w:r>
            <w:r w:rsidRPr="00711429">
              <w:rPr>
                <w:rFonts w:cs="Calibri"/>
                <w:spacing w:val="-6"/>
              </w:rPr>
              <w:t xml:space="preserve"> </w:t>
            </w:r>
            <w:r w:rsidRPr="00711429">
              <w:rPr>
                <w:rFonts w:cs="Calibri"/>
                <w:spacing w:val="-2"/>
              </w:rPr>
              <w:t>12</w:t>
            </w:r>
            <w:r w:rsidRPr="00711429">
              <w:rPr>
                <w:rFonts w:cs="Calibri"/>
                <w:spacing w:val="-2"/>
                <w:position w:val="7"/>
                <w:sz w:val="14"/>
                <w:szCs w:val="14"/>
              </w:rPr>
              <w:t>th</w:t>
            </w:r>
          </w:p>
        </w:tc>
        <w:tc>
          <w:tcPr>
            <w:tcW w:w="1545" w:type="dxa"/>
            <w:tcBorders>
              <w:top w:val="single" w:sz="4" w:space="0" w:color="000000"/>
              <w:left w:val="single" w:sz="4" w:space="0" w:color="000000"/>
              <w:bottom w:val="single" w:sz="4" w:space="0" w:color="000000"/>
              <w:right w:val="single" w:sz="4" w:space="0" w:color="000000"/>
            </w:tcBorders>
          </w:tcPr>
          <w:p w14:paraId="59400A40" w14:textId="77777777" w:rsidR="007F2193" w:rsidRPr="00711429" w:rsidRDefault="00561029" w:rsidP="0001780D">
            <w:pPr>
              <w:kinsoku w:val="0"/>
              <w:overflowPunct w:val="0"/>
              <w:autoSpaceDE w:val="0"/>
              <w:autoSpaceDN w:val="0"/>
              <w:adjustRightInd w:val="0"/>
              <w:spacing w:before="120"/>
              <w:rPr>
                <w:rFonts w:ascii="Times New Roman" w:hAnsi="Times New Roman"/>
                <w:sz w:val="24"/>
              </w:rPr>
            </w:pPr>
            <w:r>
              <w:rPr>
                <w:rFonts w:cs="Calibri"/>
              </w:rPr>
              <w:t>CHAN Siu Ming</w:t>
            </w:r>
          </w:p>
        </w:tc>
        <w:tc>
          <w:tcPr>
            <w:tcW w:w="3197" w:type="dxa"/>
            <w:tcBorders>
              <w:top w:val="single" w:sz="4" w:space="0" w:color="000000"/>
              <w:left w:val="single" w:sz="4" w:space="0" w:color="000000"/>
              <w:bottom w:val="single" w:sz="4" w:space="0" w:color="000000"/>
              <w:right w:val="single" w:sz="4" w:space="0" w:color="000000"/>
            </w:tcBorders>
          </w:tcPr>
          <w:p w14:paraId="08D62CF1"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rPr>
              <w:t>In</w:t>
            </w:r>
            <w:r w:rsidRPr="00711429">
              <w:rPr>
                <w:rFonts w:cs="Calibri"/>
                <w:spacing w:val="-6"/>
              </w:rPr>
              <w:t xml:space="preserve"> </w:t>
            </w:r>
            <w:r w:rsidRPr="00711429">
              <w:rPr>
                <w:rFonts w:cs="Calibri"/>
                <w:spacing w:val="-1"/>
              </w:rPr>
              <w:t>progress</w:t>
            </w:r>
          </w:p>
        </w:tc>
      </w:tr>
      <w:tr w:rsidR="007F2193" w:rsidRPr="00711429" w14:paraId="1627A1C9" w14:textId="77777777" w:rsidTr="00F40213">
        <w:trPr>
          <w:trHeight w:hRule="exact" w:val="635"/>
        </w:trPr>
        <w:tc>
          <w:tcPr>
            <w:tcW w:w="2296" w:type="dxa"/>
            <w:tcBorders>
              <w:top w:val="single" w:sz="4" w:space="0" w:color="000000"/>
              <w:left w:val="single" w:sz="4" w:space="0" w:color="000000"/>
              <w:bottom w:val="single" w:sz="4" w:space="0" w:color="000000"/>
              <w:right w:val="single" w:sz="5" w:space="0" w:color="000000"/>
            </w:tcBorders>
            <w:shd w:val="clear" w:color="auto" w:fill="C0C0C0"/>
          </w:tcPr>
          <w:p w14:paraId="200F3937"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Literature</w:t>
            </w:r>
            <w:r w:rsidRPr="00711429">
              <w:rPr>
                <w:rFonts w:cs="Calibri"/>
                <w:spacing w:val="-11"/>
              </w:rPr>
              <w:t xml:space="preserve"> </w:t>
            </w:r>
            <w:r w:rsidRPr="00711429">
              <w:rPr>
                <w:rFonts w:cs="Calibri"/>
                <w:spacing w:val="-1"/>
              </w:rPr>
              <w:t>review</w:t>
            </w:r>
          </w:p>
        </w:tc>
        <w:tc>
          <w:tcPr>
            <w:tcW w:w="1261" w:type="dxa"/>
            <w:tcBorders>
              <w:top w:val="single" w:sz="4" w:space="0" w:color="000000"/>
              <w:left w:val="single" w:sz="5" w:space="0" w:color="000000"/>
              <w:bottom w:val="single" w:sz="4" w:space="0" w:color="000000"/>
              <w:right w:val="single" w:sz="4" w:space="0" w:color="000000"/>
            </w:tcBorders>
          </w:tcPr>
          <w:p w14:paraId="0312A902"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Sep</w:t>
            </w:r>
            <w:r w:rsidRPr="00711429">
              <w:rPr>
                <w:rFonts w:cs="Calibri"/>
                <w:spacing w:val="-6"/>
              </w:rPr>
              <w:t xml:space="preserve"> </w:t>
            </w:r>
            <w:r w:rsidRPr="00711429">
              <w:rPr>
                <w:rFonts w:cs="Calibri"/>
                <w:spacing w:val="-2"/>
              </w:rPr>
              <w:t>12</w:t>
            </w:r>
            <w:r w:rsidRPr="00711429">
              <w:rPr>
                <w:rFonts w:cs="Calibri"/>
                <w:spacing w:val="-2"/>
                <w:position w:val="7"/>
                <w:sz w:val="14"/>
                <w:szCs w:val="14"/>
              </w:rPr>
              <w:t>th</w:t>
            </w:r>
          </w:p>
        </w:tc>
        <w:tc>
          <w:tcPr>
            <w:tcW w:w="1545" w:type="dxa"/>
            <w:tcBorders>
              <w:top w:val="single" w:sz="4" w:space="0" w:color="000000"/>
              <w:left w:val="single" w:sz="4" w:space="0" w:color="000000"/>
              <w:bottom w:val="single" w:sz="4" w:space="0" w:color="000000"/>
              <w:right w:val="single" w:sz="4" w:space="0" w:color="000000"/>
            </w:tcBorders>
          </w:tcPr>
          <w:p w14:paraId="7DEA63C6" w14:textId="77777777" w:rsidR="007F2193" w:rsidRPr="00711429" w:rsidRDefault="00561029" w:rsidP="0001780D">
            <w:pPr>
              <w:kinsoku w:val="0"/>
              <w:overflowPunct w:val="0"/>
              <w:autoSpaceDE w:val="0"/>
              <w:autoSpaceDN w:val="0"/>
              <w:adjustRightInd w:val="0"/>
              <w:spacing w:before="120"/>
              <w:rPr>
                <w:rFonts w:ascii="Times New Roman" w:hAnsi="Times New Roman"/>
                <w:sz w:val="24"/>
              </w:rPr>
            </w:pPr>
            <w:r>
              <w:rPr>
                <w:rFonts w:cs="Calibri"/>
                <w:spacing w:val="-1"/>
              </w:rPr>
              <w:t>CHAN Tai Man</w:t>
            </w:r>
          </w:p>
        </w:tc>
        <w:tc>
          <w:tcPr>
            <w:tcW w:w="3197" w:type="dxa"/>
            <w:tcBorders>
              <w:top w:val="single" w:sz="4" w:space="0" w:color="000000"/>
              <w:left w:val="single" w:sz="4" w:space="0" w:color="000000"/>
              <w:bottom w:val="single" w:sz="4" w:space="0" w:color="000000"/>
              <w:right w:val="single" w:sz="4" w:space="0" w:color="000000"/>
            </w:tcBorders>
          </w:tcPr>
          <w:p w14:paraId="2402B006"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rPr>
              <w:t>In</w:t>
            </w:r>
            <w:r w:rsidRPr="00711429">
              <w:rPr>
                <w:rFonts w:cs="Calibri"/>
                <w:spacing w:val="-6"/>
              </w:rPr>
              <w:t xml:space="preserve"> </w:t>
            </w:r>
            <w:r w:rsidRPr="00711429">
              <w:rPr>
                <w:rFonts w:cs="Calibri"/>
                <w:spacing w:val="-1"/>
              </w:rPr>
              <w:t>progress</w:t>
            </w:r>
          </w:p>
        </w:tc>
      </w:tr>
    </w:tbl>
    <w:p w14:paraId="09765A10" w14:textId="77777777" w:rsidR="007F2193" w:rsidRPr="00711429" w:rsidRDefault="007F2193" w:rsidP="0001780D">
      <w:pPr>
        <w:kinsoku w:val="0"/>
        <w:overflowPunct w:val="0"/>
        <w:autoSpaceDE w:val="0"/>
        <w:autoSpaceDN w:val="0"/>
        <w:adjustRightInd w:val="0"/>
        <w:spacing w:before="120"/>
        <w:rPr>
          <w:rFonts w:cs="Calibri"/>
          <w:sz w:val="20"/>
          <w:szCs w:val="20"/>
        </w:rPr>
      </w:pPr>
    </w:p>
    <w:p w14:paraId="1C69DA93" w14:textId="77777777" w:rsidR="002A5BDC" w:rsidRDefault="007F2193" w:rsidP="00AE1848">
      <w:pPr>
        <w:kinsoku w:val="0"/>
        <w:overflowPunct w:val="0"/>
        <w:autoSpaceDE w:val="0"/>
        <w:autoSpaceDN w:val="0"/>
        <w:adjustRightInd w:val="0"/>
        <w:spacing w:before="120"/>
        <w:ind w:left="1440" w:firstLine="720"/>
        <w:jc w:val="center"/>
        <w:rPr>
          <w:rFonts w:cs="Calibri"/>
        </w:rPr>
      </w:pPr>
      <w:r w:rsidRPr="00711429">
        <w:rPr>
          <w:rFonts w:cs="Calibri"/>
          <w:spacing w:val="-1"/>
        </w:rPr>
        <w:t>Table</w:t>
      </w:r>
      <w:r w:rsidRPr="00711429">
        <w:rPr>
          <w:rFonts w:cs="Calibri"/>
          <w:spacing w:val="-4"/>
        </w:rPr>
        <w:t xml:space="preserve"> </w:t>
      </w:r>
      <w:r w:rsidRPr="00711429">
        <w:rPr>
          <w:rFonts w:cs="Calibri"/>
          <w:spacing w:val="-1"/>
        </w:rPr>
        <w:t>2.</w:t>
      </w:r>
      <w:r w:rsidRPr="00711429">
        <w:rPr>
          <w:rFonts w:cs="Calibri"/>
          <w:spacing w:val="-4"/>
        </w:rPr>
        <w:t xml:space="preserve"> </w:t>
      </w:r>
      <w:r w:rsidRPr="00711429">
        <w:rPr>
          <w:rFonts w:cs="Calibri"/>
          <w:spacing w:val="-1"/>
        </w:rPr>
        <w:t>Action</w:t>
      </w:r>
      <w:r w:rsidRPr="00711429">
        <w:rPr>
          <w:rFonts w:cs="Calibri"/>
          <w:spacing w:val="-4"/>
        </w:rPr>
        <w:t xml:space="preserve"> </w:t>
      </w:r>
      <w:r w:rsidRPr="00711429">
        <w:rPr>
          <w:rFonts w:cs="Calibri"/>
        </w:rPr>
        <w:t>Items</w:t>
      </w:r>
      <w:r w:rsidRPr="00711429">
        <w:rPr>
          <w:rFonts w:cs="Calibri"/>
          <w:spacing w:val="-1"/>
        </w:rPr>
        <w:t xml:space="preserve"> </w:t>
      </w:r>
      <w:r w:rsidRPr="00711429">
        <w:rPr>
          <w:rFonts w:cs="Calibri"/>
          <w:spacing w:val="-2"/>
        </w:rPr>
        <w:t>for</w:t>
      </w:r>
      <w:r w:rsidRPr="00711429">
        <w:rPr>
          <w:rFonts w:cs="Calibri"/>
          <w:spacing w:val="-5"/>
        </w:rPr>
        <w:t xml:space="preserve"> </w:t>
      </w:r>
      <w:r w:rsidRPr="00711429">
        <w:rPr>
          <w:rFonts w:cs="Calibri"/>
          <w:spacing w:val="-1"/>
        </w:rPr>
        <w:t>Next</w:t>
      </w:r>
      <w:r w:rsidRPr="00711429">
        <w:rPr>
          <w:rFonts w:cs="Calibri"/>
          <w:spacing w:val="-2"/>
        </w:rPr>
        <w:t xml:space="preserve"> </w:t>
      </w:r>
      <w:r w:rsidRPr="00711429">
        <w:rPr>
          <w:rFonts w:cs="Calibri"/>
        </w:rPr>
        <w:t>Meeting</w:t>
      </w:r>
    </w:p>
    <w:p w14:paraId="23F30D2D" w14:textId="77777777" w:rsidR="007F2193" w:rsidRPr="00711429" w:rsidRDefault="007F2193" w:rsidP="0001780D">
      <w:pPr>
        <w:kinsoku w:val="0"/>
        <w:overflowPunct w:val="0"/>
        <w:autoSpaceDE w:val="0"/>
        <w:autoSpaceDN w:val="0"/>
        <w:adjustRightInd w:val="0"/>
        <w:spacing w:before="120"/>
        <w:rPr>
          <w:rFonts w:cs="Calibri"/>
          <w:sz w:val="20"/>
          <w:szCs w:val="20"/>
        </w:rPr>
      </w:pPr>
    </w:p>
    <w:tbl>
      <w:tblPr>
        <w:tblW w:w="0" w:type="auto"/>
        <w:tblInd w:w="1300" w:type="dxa"/>
        <w:tblLayout w:type="fixed"/>
        <w:tblCellMar>
          <w:left w:w="0" w:type="dxa"/>
          <w:right w:w="0" w:type="dxa"/>
        </w:tblCellMar>
        <w:tblLook w:val="0000" w:firstRow="0" w:lastRow="0" w:firstColumn="0" w:lastColumn="0" w:noHBand="0" w:noVBand="0"/>
      </w:tblPr>
      <w:tblGrid>
        <w:gridCol w:w="4512"/>
        <w:gridCol w:w="1366"/>
        <w:gridCol w:w="2306"/>
      </w:tblGrid>
      <w:tr w:rsidR="007F2193" w:rsidRPr="00711429" w14:paraId="0460D16E" w14:textId="77777777" w:rsidTr="00F40213">
        <w:trPr>
          <w:trHeight w:hRule="exact" w:val="645"/>
        </w:trPr>
        <w:tc>
          <w:tcPr>
            <w:tcW w:w="4512" w:type="dxa"/>
            <w:tcBorders>
              <w:top w:val="single" w:sz="4" w:space="0" w:color="000000"/>
              <w:left w:val="single" w:sz="4" w:space="0" w:color="000000"/>
              <w:bottom w:val="single" w:sz="6" w:space="0" w:color="000000"/>
              <w:right w:val="single" w:sz="4" w:space="0" w:color="000000"/>
            </w:tcBorders>
            <w:shd w:val="clear" w:color="auto" w:fill="800080"/>
          </w:tcPr>
          <w:p w14:paraId="3E4D2DAC"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b/>
                <w:bCs/>
                <w:color w:val="FFFFFF"/>
                <w:spacing w:val="-1"/>
              </w:rPr>
              <w:t>Action</w:t>
            </w:r>
            <w:r w:rsidRPr="00711429">
              <w:rPr>
                <w:rFonts w:cs="Calibri"/>
                <w:b/>
                <w:bCs/>
                <w:color w:val="FFFFFF"/>
                <w:spacing w:val="-3"/>
              </w:rPr>
              <w:t xml:space="preserve"> </w:t>
            </w:r>
            <w:r w:rsidRPr="00711429">
              <w:rPr>
                <w:rFonts w:cs="Calibri"/>
                <w:b/>
                <w:bCs/>
                <w:color w:val="FFFFFF"/>
                <w:spacing w:val="-1"/>
              </w:rPr>
              <w:t>Item</w:t>
            </w:r>
            <w:r w:rsidRPr="00711429">
              <w:rPr>
                <w:rFonts w:cs="Calibri"/>
                <w:b/>
                <w:bCs/>
                <w:color w:val="FFFFFF"/>
                <w:spacing w:val="-4"/>
              </w:rPr>
              <w:t xml:space="preserve"> </w:t>
            </w:r>
            <w:r w:rsidRPr="00711429">
              <w:rPr>
                <w:rFonts w:cs="Calibri"/>
                <w:b/>
                <w:bCs/>
                <w:color w:val="FFFFFF"/>
                <w:spacing w:val="-1"/>
              </w:rPr>
              <w:t>to</w:t>
            </w:r>
            <w:r w:rsidRPr="00711429">
              <w:rPr>
                <w:rFonts w:cs="Calibri"/>
                <w:b/>
                <w:bCs/>
                <w:color w:val="FFFFFF"/>
                <w:spacing w:val="-2"/>
              </w:rPr>
              <w:t xml:space="preserve"> </w:t>
            </w:r>
            <w:r w:rsidRPr="00711429">
              <w:rPr>
                <w:rFonts w:cs="Calibri"/>
                <w:b/>
                <w:bCs/>
                <w:color w:val="FFFFFF"/>
                <w:spacing w:val="1"/>
              </w:rPr>
              <w:t>be</w:t>
            </w:r>
            <w:r w:rsidRPr="00711429">
              <w:rPr>
                <w:rFonts w:cs="Calibri"/>
                <w:b/>
                <w:bCs/>
                <w:color w:val="FFFFFF"/>
                <w:spacing w:val="-5"/>
              </w:rPr>
              <w:t xml:space="preserve"> </w:t>
            </w:r>
            <w:r w:rsidRPr="00711429">
              <w:rPr>
                <w:rFonts w:cs="Calibri"/>
                <w:b/>
                <w:bCs/>
                <w:color w:val="FFFFFF"/>
                <w:spacing w:val="-1"/>
              </w:rPr>
              <w:t>completed</w:t>
            </w:r>
          </w:p>
        </w:tc>
        <w:tc>
          <w:tcPr>
            <w:tcW w:w="1366" w:type="dxa"/>
            <w:tcBorders>
              <w:top w:val="single" w:sz="4" w:space="0" w:color="000000"/>
              <w:left w:val="single" w:sz="4" w:space="0" w:color="000000"/>
              <w:bottom w:val="single" w:sz="6" w:space="0" w:color="000000"/>
              <w:right w:val="single" w:sz="4" w:space="0" w:color="000000"/>
            </w:tcBorders>
            <w:shd w:val="clear" w:color="auto" w:fill="800080"/>
          </w:tcPr>
          <w:p w14:paraId="31DDED69"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b/>
                <w:bCs/>
                <w:color w:val="FFFFFF"/>
              </w:rPr>
              <w:t>By</w:t>
            </w:r>
            <w:r w:rsidRPr="00711429">
              <w:rPr>
                <w:rFonts w:cs="Calibri"/>
                <w:b/>
                <w:bCs/>
                <w:color w:val="FFFFFF"/>
                <w:spacing w:val="-5"/>
              </w:rPr>
              <w:t xml:space="preserve"> </w:t>
            </w:r>
            <w:r w:rsidRPr="00711429">
              <w:rPr>
                <w:rFonts w:cs="Calibri"/>
                <w:b/>
                <w:bCs/>
                <w:color w:val="FFFFFF"/>
              </w:rPr>
              <w:t>when</w:t>
            </w:r>
          </w:p>
        </w:tc>
        <w:tc>
          <w:tcPr>
            <w:tcW w:w="2306" w:type="dxa"/>
            <w:tcBorders>
              <w:top w:val="single" w:sz="4" w:space="0" w:color="000000"/>
              <w:left w:val="single" w:sz="4" w:space="0" w:color="000000"/>
              <w:bottom w:val="single" w:sz="6" w:space="0" w:color="000000"/>
              <w:right w:val="single" w:sz="4" w:space="0" w:color="000000"/>
            </w:tcBorders>
            <w:shd w:val="clear" w:color="auto" w:fill="800080"/>
          </w:tcPr>
          <w:p w14:paraId="29E9AB63"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b/>
                <w:bCs/>
                <w:color w:val="FFFFFF"/>
              </w:rPr>
              <w:t>By</w:t>
            </w:r>
            <w:r w:rsidRPr="00711429">
              <w:rPr>
                <w:rFonts w:cs="Calibri"/>
                <w:b/>
                <w:bCs/>
                <w:color w:val="FFFFFF"/>
                <w:spacing w:val="-5"/>
              </w:rPr>
              <w:t xml:space="preserve"> </w:t>
            </w:r>
            <w:r w:rsidRPr="00711429">
              <w:rPr>
                <w:rFonts w:cs="Calibri"/>
                <w:b/>
                <w:bCs/>
                <w:color w:val="FFFFFF"/>
                <w:spacing w:val="-1"/>
              </w:rPr>
              <w:t>whom</w:t>
            </w:r>
          </w:p>
        </w:tc>
      </w:tr>
      <w:tr w:rsidR="007F2193" w:rsidRPr="00711429" w14:paraId="1F4F78CB" w14:textId="77777777" w:rsidTr="00F40213">
        <w:trPr>
          <w:trHeight w:hRule="exact" w:val="631"/>
        </w:trPr>
        <w:tc>
          <w:tcPr>
            <w:tcW w:w="4512" w:type="dxa"/>
            <w:tcBorders>
              <w:top w:val="single" w:sz="6" w:space="0" w:color="000000"/>
              <w:left w:val="single" w:sz="4" w:space="0" w:color="000000"/>
              <w:bottom w:val="single" w:sz="4" w:space="0" w:color="000000"/>
              <w:right w:val="single" w:sz="4" w:space="0" w:color="000000"/>
            </w:tcBorders>
            <w:shd w:val="clear" w:color="auto" w:fill="C0C0C0"/>
          </w:tcPr>
          <w:p w14:paraId="114F21FC"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Proposal</w:t>
            </w:r>
            <w:r w:rsidRPr="00711429">
              <w:rPr>
                <w:rFonts w:cs="Calibri"/>
                <w:spacing w:val="-6"/>
              </w:rPr>
              <w:t xml:space="preserve"> </w:t>
            </w:r>
            <w:r w:rsidRPr="00711429">
              <w:rPr>
                <w:rFonts w:cs="Calibri"/>
                <w:spacing w:val="-1"/>
              </w:rPr>
              <w:t>Report</w:t>
            </w:r>
            <w:r w:rsidRPr="00711429">
              <w:rPr>
                <w:rFonts w:cs="Calibri"/>
                <w:spacing w:val="-4"/>
              </w:rPr>
              <w:t xml:space="preserve"> </w:t>
            </w:r>
            <w:r w:rsidRPr="00711429">
              <w:rPr>
                <w:rFonts w:cs="Calibri"/>
              </w:rPr>
              <w:t>objectives</w:t>
            </w:r>
            <w:r w:rsidRPr="00711429">
              <w:rPr>
                <w:rFonts w:cs="Calibri"/>
                <w:spacing w:val="-5"/>
              </w:rPr>
              <w:t xml:space="preserve"> </w:t>
            </w:r>
            <w:r w:rsidRPr="00711429">
              <w:rPr>
                <w:rFonts w:cs="Calibri"/>
                <w:spacing w:val="-1"/>
              </w:rPr>
              <w:t>1,2</w:t>
            </w:r>
          </w:p>
        </w:tc>
        <w:tc>
          <w:tcPr>
            <w:tcW w:w="1366" w:type="dxa"/>
            <w:tcBorders>
              <w:top w:val="single" w:sz="6" w:space="0" w:color="000000"/>
              <w:left w:val="single" w:sz="4" w:space="0" w:color="000000"/>
              <w:bottom w:val="single" w:sz="4" w:space="0" w:color="000000"/>
              <w:right w:val="single" w:sz="4" w:space="0" w:color="000000"/>
            </w:tcBorders>
          </w:tcPr>
          <w:p w14:paraId="23D77CCB"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Sep</w:t>
            </w:r>
            <w:r w:rsidRPr="00711429">
              <w:rPr>
                <w:rFonts w:cs="Calibri"/>
                <w:spacing w:val="-6"/>
              </w:rPr>
              <w:t xml:space="preserve"> </w:t>
            </w:r>
            <w:r w:rsidRPr="00711429">
              <w:rPr>
                <w:rFonts w:cs="Calibri"/>
                <w:spacing w:val="-2"/>
              </w:rPr>
              <w:t>14</w:t>
            </w:r>
            <w:r w:rsidRPr="00711429">
              <w:rPr>
                <w:rFonts w:cs="Calibri"/>
                <w:spacing w:val="-2"/>
                <w:position w:val="7"/>
                <w:sz w:val="14"/>
                <w:szCs w:val="14"/>
              </w:rPr>
              <w:t>th</w:t>
            </w:r>
          </w:p>
        </w:tc>
        <w:tc>
          <w:tcPr>
            <w:tcW w:w="2306" w:type="dxa"/>
            <w:tcBorders>
              <w:top w:val="single" w:sz="6" w:space="0" w:color="000000"/>
              <w:left w:val="single" w:sz="4" w:space="0" w:color="000000"/>
              <w:bottom w:val="single" w:sz="4" w:space="0" w:color="000000"/>
              <w:right w:val="single" w:sz="4" w:space="0" w:color="000000"/>
            </w:tcBorders>
          </w:tcPr>
          <w:p w14:paraId="1CDB2CB9" w14:textId="77777777" w:rsidR="007F2193" w:rsidRPr="00711429" w:rsidRDefault="00561029" w:rsidP="0001780D">
            <w:pPr>
              <w:kinsoku w:val="0"/>
              <w:overflowPunct w:val="0"/>
              <w:autoSpaceDE w:val="0"/>
              <w:autoSpaceDN w:val="0"/>
              <w:adjustRightInd w:val="0"/>
              <w:spacing w:before="120"/>
              <w:rPr>
                <w:rFonts w:ascii="Times New Roman" w:hAnsi="Times New Roman"/>
                <w:sz w:val="24"/>
              </w:rPr>
            </w:pPr>
            <w:r>
              <w:rPr>
                <w:rFonts w:cs="Calibri"/>
              </w:rPr>
              <w:t>CHAN Siu Ming</w:t>
            </w:r>
          </w:p>
        </w:tc>
      </w:tr>
      <w:tr w:rsidR="007F2193" w:rsidRPr="00711429" w14:paraId="09BC0EE8" w14:textId="77777777" w:rsidTr="00F40213">
        <w:trPr>
          <w:trHeight w:hRule="exact" w:val="640"/>
        </w:trPr>
        <w:tc>
          <w:tcPr>
            <w:tcW w:w="4512" w:type="dxa"/>
            <w:tcBorders>
              <w:top w:val="single" w:sz="4" w:space="0" w:color="000000"/>
              <w:left w:val="single" w:sz="4" w:space="0" w:color="000000"/>
              <w:bottom w:val="single" w:sz="4" w:space="0" w:color="000000"/>
              <w:right w:val="single" w:sz="4" w:space="0" w:color="000000"/>
            </w:tcBorders>
            <w:shd w:val="clear" w:color="auto" w:fill="C0C0C0"/>
          </w:tcPr>
          <w:p w14:paraId="46D9D771"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Proposal</w:t>
            </w:r>
            <w:r w:rsidRPr="00711429">
              <w:rPr>
                <w:rFonts w:cs="Calibri"/>
                <w:spacing w:val="-6"/>
              </w:rPr>
              <w:t xml:space="preserve"> </w:t>
            </w:r>
            <w:r w:rsidRPr="00711429">
              <w:rPr>
                <w:rFonts w:cs="Calibri"/>
                <w:spacing w:val="-1"/>
              </w:rPr>
              <w:t>Report</w:t>
            </w:r>
            <w:r w:rsidRPr="00711429">
              <w:rPr>
                <w:rFonts w:cs="Calibri"/>
                <w:spacing w:val="-4"/>
              </w:rPr>
              <w:t xml:space="preserve"> </w:t>
            </w:r>
            <w:r w:rsidRPr="00711429">
              <w:rPr>
                <w:rFonts w:cs="Calibri"/>
              </w:rPr>
              <w:t>objectives</w:t>
            </w:r>
            <w:r w:rsidRPr="00711429">
              <w:rPr>
                <w:rFonts w:cs="Calibri"/>
                <w:spacing w:val="-5"/>
              </w:rPr>
              <w:t xml:space="preserve"> </w:t>
            </w:r>
            <w:r w:rsidRPr="00711429">
              <w:rPr>
                <w:rFonts w:cs="Calibri"/>
                <w:spacing w:val="-1"/>
              </w:rPr>
              <w:t>3,4</w:t>
            </w:r>
          </w:p>
        </w:tc>
        <w:tc>
          <w:tcPr>
            <w:tcW w:w="1366" w:type="dxa"/>
            <w:tcBorders>
              <w:top w:val="single" w:sz="4" w:space="0" w:color="000000"/>
              <w:left w:val="single" w:sz="4" w:space="0" w:color="000000"/>
              <w:bottom w:val="single" w:sz="4" w:space="0" w:color="000000"/>
              <w:right w:val="single" w:sz="4" w:space="0" w:color="000000"/>
            </w:tcBorders>
          </w:tcPr>
          <w:p w14:paraId="2E2ADFC5"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Sep</w:t>
            </w:r>
            <w:r w:rsidRPr="00711429">
              <w:rPr>
                <w:rFonts w:cs="Calibri"/>
                <w:spacing w:val="-6"/>
              </w:rPr>
              <w:t xml:space="preserve"> </w:t>
            </w:r>
            <w:r w:rsidRPr="00711429">
              <w:rPr>
                <w:rFonts w:cs="Calibri"/>
                <w:spacing w:val="-2"/>
              </w:rPr>
              <w:t>14</w:t>
            </w:r>
            <w:r w:rsidRPr="00711429">
              <w:rPr>
                <w:rFonts w:cs="Calibri"/>
                <w:spacing w:val="-2"/>
                <w:position w:val="7"/>
                <w:sz w:val="14"/>
                <w:szCs w:val="14"/>
              </w:rPr>
              <w:t>th</w:t>
            </w:r>
          </w:p>
        </w:tc>
        <w:tc>
          <w:tcPr>
            <w:tcW w:w="2306" w:type="dxa"/>
            <w:tcBorders>
              <w:top w:val="single" w:sz="4" w:space="0" w:color="000000"/>
              <w:left w:val="single" w:sz="4" w:space="0" w:color="000000"/>
              <w:bottom w:val="single" w:sz="4" w:space="0" w:color="000000"/>
              <w:right w:val="single" w:sz="4" w:space="0" w:color="000000"/>
            </w:tcBorders>
          </w:tcPr>
          <w:p w14:paraId="3DD75A9D" w14:textId="77777777" w:rsidR="007F2193" w:rsidRPr="00711429" w:rsidRDefault="00561029" w:rsidP="0001780D">
            <w:pPr>
              <w:kinsoku w:val="0"/>
              <w:overflowPunct w:val="0"/>
              <w:autoSpaceDE w:val="0"/>
              <w:autoSpaceDN w:val="0"/>
              <w:adjustRightInd w:val="0"/>
              <w:spacing w:before="120"/>
              <w:rPr>
                <w:rFonts w:ascii="Times New Roman" w:hAnsi="Times New Roman"/>
                <w:sz w:val="24"/>
              </w:rPr>
            </w:pPr>
            <w:r>
              <w:rPr>
                <w:rFonts w:cs="Calibri"/>
                <w:spacing w:val="-1"/>
              </w:rPr>
              <w:t>CHAN Tai Man</w:t>
            </w:r>
          </w:p>
        </w:tc>
      </w:tr>
      <w:tr w:rsidR="007F2193" w:rsidRPr="00711429" w14:paraId="2B2B4118" w14:textId="77777777" w:rsidTr="00F40213">
        <w:trPr>
          <w:trHeight w:hRule="exact" w:val="640"/>
        </w:trPr>
        <w:tc>
          <w:tcPr>
            <w:tcW w:w="4512" w:type="dxa"/>
            <w:tcBorders>
              <w:top w:val="single" w:sz="4" w:space="0" w:color="000000"/>
              <w:left w:val="single" w:sz="4" w:space="0" w:color="000000"/>
              <w:bottom w:val="single" w:sz="4" w:space="0" w:color="000000"/>
              <w:right w:val="single" w:sz="4" w:space="0" w:color="000000"/>
            </w:tcBorders>
            <w:shd w:val="clear" w:color="auto" w:fill="C0C0C0"/>
          </w:tcPr>
          <w:p w14:paraId="0E9493E8"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Finalize</w:t>
            </w:r>
            <w:r w:rsidRPr="00711429">
              <w:rPr>
                <w:rFonts w:cs="Calibri"/>
                <w:spacing w:val="-3"/>
              </w:rPr>
              <w:t xml:space="preserve"> </w:t>
            </w:r>
            <w:r w:rsidRPr="00711429">
              <w:rPr>
                <w:rFonts w:cs="Calibri"/>
              </w:rPr>
              <w:t>the</w:t>
            </w:r>
            <w:r w:rsidRPr="00711429">
              <w:rPr>
                <w:rFonts w:cs="Calibri"/>
                <w:spacing w:val="-2"/>
              </w:rPr>
              <w:t xml:space="preserve"> </w:t>
            </w:r>
            <w:r w:rsidRPr="00711429">
              <w:rPr>
                <w:rFonts w:cs="Calibri"/>
                <w:spacing w:val="-1"/>
              </w:rPr>
              <w:t>proposal</w:t>
            </w:r>
            <w:r w:rsidRPr="00711429">
              <w:rPr>
                <w:rFonts w:cs="Calibri"/>
                <w:spacing w:val="-3"/>
              </w:rPr>
              <w:t xml:space="preserve"> </w:t>
            </w:r>
            <w:r w:rsidRPr="00711429">
              <w:rPr>
                <w:rFonts w:cs="Calibri"/>
                <w:spacing w:val="-1"/>
              </w:rPr>
              <w:t>report</w:t>
            </w:r>
          </w:p>
        </w:tc>
        <w:tc>
          <w:tcPr>
            <w:tcW w:w="1366" w:type="dxa"/>
            <w:tcBorders>
              <w:top w:val="single" w:sz="4" w:space="0" w:color="000000"/>
              <w:left w:val="single" w:sz="4" w:space="0" w:color="000000"/>
              <w:bottom w:val="single" w:sz="4" w:space="0" w:color="000000"/>
              <w:right w:val="single" w:sz="4" w:space="0" w:color="000000"/>
            </w:tcBorders>
          </w:tcPr>
          <w:p w14:paraId="74FAD28A"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Sep</w:t>
            </w:r>
            <w:r w:rsidRPr="00711429">
              <w:rPr>
                <w:rFonts w:cs="Calibri"/>
                <w:spacing w:val="-6"/>
              </w:rPr>
              <w:t xml:space="preserve"> </w:t>
            </w:r>
            <w:r w:rsidRPr="00711429">
              <w:rPr>
                <w:rFonts w:cs="Calibri"/>
                <w:spacing w:val="-2"/>
              </w:rPr>
              <w:t>16</w:t>
            </w:r>
            <w:r w:rsidRPr="00711429">
              <w:rPr>
                <w:rFonts w:cs="Calibri"/>
                <w:spacing w:val="-2"/>
                <w:position w:val="7"/>
                <w:sz w:val="14"/>
                <w:szCs w:val="14"/>
              </w:rPr>
              <w:t>th</w:t>
            </w:r>
          </w:p>
        </w:tc>
        <w:tc>
          <w:tcPr>
            <w:tcW w:w="2306" w:type="dxa"/>
            <w:tcBorders>
              <w:top w:val="single" w:sz="4" w:space="0" w:color="000000"/>
              <w:left w:val="single" w:sz="4" w:space="0" w:color="000000"/>
              <w:bottom w:val="single" w:sz="4" w:space="0" w:color="000000"/>
              <w:right w:val="single" w:sz="4" w:space="0" w:color="000000"/>
            </w:tcBorders>
          </w:tcPr>
          <w:p w14:paraId="556BFF3A" w14:textId="77777777" w:rsidR="007F2193" w:rsidRPr="00711429" w:rsidRDefault="007F2193" w:rsidP="0001780D">
            <w:pPr>
              <w:kinsoku w:val="0"/>
              <w:overflowPunct w:val="0"/>
              <w:autoSpaceDE w:val="0"/>
              <w:autoSpaceDN w:val="0"/>
              <w:adjustRightInd w:val="0"/>
              <w:spacing w:before="120"/>
              <w:rPr>
                <w:rFonts w:ascii="Times New Roman" w:hAnsi="Times New Roman"/>
                <w:sz w:val="24"/>
              </w:rPr>
            </w:pPr>
            <w:r w:rsidRPr="00711429">
              <w:rPr>
                <w:rFonts w:cs="Calibri"/>
                <w:spacing w:val="-1"/>
              </w:rPr>
              <w:t>All</w:t>
            </w:r>
          </w:p>
        </w:tc>
      </w:tr>
    </w:tbl>
    <w:p w14:paraId="356CF436" w14:textId="77777777" w:rsidR="007F2193" w:rsidRPr="00711429" w:rsidRDefault="007F2193" w:rsidP="0001780D">
      <w:pPr>
        <w:kinsoku w:val="0"/>
        <w:overflowPunct w:val="0"/>
        <w:autoSpaceDE w:val="0"/>
        <w:autoSpaceDN w:val="0"/>
        <w:adjustRightInd w:val="0"/>
        <w:spacing w:before="120"/>
        <w:rPr>
          <w:rFonts w:cs="Calibri"/>
          <w:sz w:val="20"/>
          <w:szCs w:val="20"/>
        </w:rPr>
      </w:pPr>
    </w:p>
    <w:p w14:paraId="2FE181D4" w14:textId="77777777" w:rsidR="00AB7E73" w:rsidRPr="000C2A6E" w:rsidRDefault="007F2193" w:rsidP="000C2A6E">
      <w:pPr>
        <w:spacing w:beforeLines="0"/>
        <w:jc w:val="left"/>
        <w:rPr>
          <w:rFonts w:cs="Calibri"/>
        </w:rPr>
      </w:pPr>
      <w:r w:rsidRPr="00711429">
        <w:rPr>
          <w:rFonts w:cs="Calibri"/>
          <w:spacing w:val="-1"/>
        </w:rPr>
        <w:t>Next</w:t>
      </w:r>
      <w:r w:rsidRPr="00711429">
        <w:rPr>
          <w:rFonts w:cs="Calibri"/>
          <w:spacing w:val="-4"/>
        </w:rPr>
        <w:t xml:space="preserve"> </w:t>
      </w:r>
      <w:r w:rsidRPr="00711429">
        <w:rPr>
          <w:rFonts w:cs="Calibri"/>
        </w:rPr>
        <w:t>Meeting:</w:t>
      </w:r>
      <w:r w:rsidRPr="00711429">
        <w:rPr>
          <w:rFonts w:cs="Calibri"/>
          <w:spacing w:val="-5"/>
        </w:rPr>
        <w:t xml:space="preserve"> </w:t>
      </w:r>
      <w:r w:rsidRPr="00711429">
        <w:rPr>
          <w:rFonts w:cs="Calibri"/>
          <w:spacing w:val="-2"/>
        </w:rPr>
        <w:t>Oct</w:t>
      </w:r>
      <w:r w:rsidRPr="00711429">
        <w:rPr>
          <w:rFonts w:cs="Calibri"/>
          <w:spacing w:val="-3"/>
        </w:rPr>
        <w:t xml:space="preserve"> </w:t>
      </w:r>
      <w:r w:rsidRPr="00711429">
        <w:rPr>
          <w:rFonts w:cs="Calibri"/>
          <w:spacing w:val="-1"/>
        </w:rPr>
        <w:t>9,</w:t>
      </w:r>
      <w:r w:rsidRPr="00711429">
        <w:rPr>
          <w:rFonts w:cs="Calibri"/>
          <w:spacing w:val="-2"/>
        </w:rPr>
        <w:t xml:space="preserve"> 15:00,</w:t>
      </w:r>
      <w:r w:rsidRPr="00711429">
        <w:rPr>
          <w:rFonts w:cs="Calibri"/>
          <w:spacing w:val="-4"/>
        </w:rPr>
        <w:t xml:space="preserve"> </w:t>
      </w:r>
      <w:r w:rsidR="00E40427">
        <w:rPr>
          <w:rFonts w:cs="Calibri"/>
        </w:rPr>
        <w:t>Zoom</w:t>
      </w:r>
      <w:bookmarkStart w:id="64" w:name="Appendix_C_–_Group_Members’_Contribution"/>
      <w:bookmarkStart w:id="65" w:name="bookmark18"/>
      <w:bookmarkStart w:id="66" w:name="Appendix_D_–_Deviation(s)_from_the_propo"/>
      <w:bookmarkStart w:id="67" w:name="bookmark19"/>
      <w:bookmarkStart w:id="68" w:name="Appendix_E_–_Monthly_Report"/>
      <w:bookmarkStart w:id="69" w:name="bookmark20"/>
      <w:bookmarkEnd w:id="64"/>
      <w:bookmarkEnd w:id="65"/>
      <w:bookmarkEnd w:id="66"/>
      <w:bookmarkEnd w:id="67"/>
      <w:bookmarkEnd w:id="68"/>
      <w:bookmarkEnd w:id="69"/>
    </w:p>
    <w:sectPr w:rsidR="00AB7E73" w:rsidRPr="000C2A6E" w:rsidSect="00333E44">
      <w:headerReference w:type="even" r:id="rId38"/>
      <w:headerReference w:type="default" r:id="rId39"/>
      <w:footerReference w:type="even" r:id="rId40"/>
      <w:footerReference w:type="default" r:id="rId41"/>
      <w:headerReference w:type="first" r:id="rId42"/>
      <w:footerReference w:type="first" r:id="rId43"/>
      <w:pgSz w:w="11909" w:h="16834" w:code="9"/>
      <w:pgMar w:top="1440" w:right="720" w:bottom="720" w:left="720" w:header="720" w:footer="43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Tamie Konstas" w:date="2021-08-04T16:19:00Z" w:initials="TK">
    <w:p w14:paraId="5CCCD986" w14:textId="77777777" w:rsidR="00ED1825" w:rsidRDefault="00ED1825" w:rsidP="00070E92">
      <w:pPr>
        <w:pStyle w:val="CommentText"/>
        <w:spacing w:before="120"/>
      </w:pPr>
      <w:r>
        <w:rPr>
          <w:rStyle w:val="CommentReference"/>
        </w:rPr>
        <w:annotationRef/>
      </w:r>
      <w:r>
        <w:t>Introduction into the broader area of research.</w:t>
      </w:r>
    </w:p>
  </w:comment>
  <w:comment w:id="5" w:author="Tamie Konstas" w:date="2021-08-04T16:22:00Z" w:initials="TK">
    <w:p w14:paraId="39C1DCFF" w14:textId="77777777" w:rsidR="00ED1825" w:rsidRDefault="00ED1825" w:rsidP="00070E92">
      <w:pPr>
        <w:pStyle w:val="CommentText"/>
        <w:spacing w:before="120"/>
      </w:pPr>
      <w:r>
        <w:rPr>
          <w:rStyle w:val="CommentReference"/>
        </w:rPr>
        <w:annotationRef/>
      </w:r>
      <w:r>
        <w:t>More focused area of research.</w:t>
      </w:r>
    </w:p>
  </w:comment>
  <w:comment w:id="6" w:author="Tamie Konstas" w:date="2021-08-04T16:32:00Z" w:initials="TK">
    <w:p w14:paraId="5D47EB04" w14:textId="77777777" w:rsidR="00ED1825" w:rsidRDefault="00ED1825" w:rsidP="00070E92">
      <w:pPr>
        <w:pStyle w:val="CommentText"/>
        <w:spacing w:before="120"/>
      </w:pPr>
      <w:r>
        <w:rPr>
          <w:rStyle w:val="CommentReference"/>
        </w:rPr>
        <w:annotationRef/>
      </w:r>
      <w:r>
        <w:t>Identification of  the problem/s.</w:t>
      </w:r>
    </w:p>
  </w:comment>
  <w:comment w:id="9" w:author="Tamie Konstas" w:date="2021-08-04T16:34:00Z" w:initials="TK">
    <w:p w14:paraId="2B0FE420" w14:textId="77777777" w:rsidR="00ED1825" w:rsidRDefault="00ED1825" w:rsidP="00561465">
      <w:pPr>
        <w:pStyle w:val="CommentText"/>
        <w:spacing w:before="120"/>
      </w:pPr>
      <w:r>
        <w:rPr>
          <w:rStyle w:val="CommentReference"/>
        </w:rPr>
        <w:annotationRef/>
      </w:r>
      <w:r>
        <w:t>Impact of solving the problem/s</w:t>
      </w:r>
    </w:p>
  </w:comment>
  <w:comment w:id="16" w:author="Tamie Konstas" w:date="2021-09-07T21:39:00Z" w:initials="TK">
    <w:p w14:paraId="1BAF7A24" w14:textId="77777777" w:rsidR="00ED1825" w:rsidRDefault="00ED1825" w:rsidP="009A636E">
      <w:pPr>
        <w:pStyle w:val="CommentText"/>
        <w:spacing w:before="120"/>
      </w:pPr>
      <w:r>
        <w:rPr>
          <w:rStyle w:val="CommentReference"/>
        </w:rPr>
        <w:annotationRef/>
      </w:r>
      <w:r>
        <w:t>Note that this objective is measurable. Testing can be done to obtain results and the result of the test can be compard to the desired result (measurable objective) to evaluate the success of this objective.</w:t>
      </w:r>
    </w:p>
  </w:comment>
  <w:comment w:id="17" w:author="Tamie Konstas" w:date="2021-09-08T14:28:00Z" w:initials="TK">
    <w:p w14:paraId="35ED7ABD" w14:textId="77777777" w:rsidR="00ED1825" w:rsidRDefault="00ED1825" w:rsidP="00981488">
      <w:pPr>
        <w:pStyle w:val="CommentText"/>
        <w:spacing w:before="120"/>
      </w:pPr>
      <w:r>
        <w:rPr>
          <w:rStyle w:val="CommentReference"/>
        </w:rPr>
        <w:annotationRef/>
      </w:r>
      <w:r>
        <w:t>This is a measurable objective.</w:t>
      </w:r>
    </w:p>
  </w:comment>
  <w:comment w:id="18" w:author="Tamie Konstas" w:date="2021-09-08T14:28:00Z" w:initials="TK">
    <w:p w14:paraId="728A7F52" w14:textId="77777777" w:rsidR="00ED1825" w:rsidRDefault="00ED1825" w:rsidP="00981488">
      <w:pPr>
        <w:pStyle w:val="CommentText"/>
        <w:spacing w:before="120"/>
      </w:pPr>
      <w:r>
        <w:rPr>
          <w:rStyle w:val="CommentReference"/>
        </w:rPr>
        <w:annotationRef/>
      </w:r>
      <w:r>
        <w:t>This is a measurable objective.</w:t>
      </w:r>
    </w:p>
  </w:comment>
  <w:comment w:id="31" w:author="Tamie Konstas" w:date="2021-09-08T14:59:00Z" w:initials="TK">
    <w:p w14:paraId="464364C0" w14:textId="77777777" w:rsidR="00ED1825" w:rsidRDefault="00ED1825" w:rsidP="00981488">
      <w:pPr>
        <w:pStyle w:val="CommentText"/>
        <w:spacing w:before="120"/>
      </w:pPr>
      <w:r>
        <w:rPr>
          <w:rStyle w:val="CommentReference"/>
        </w:rPr>
        <w:annotationRef/>
      </w:r>
      <w:r>
        <w:t>The description that follows describes what the product (or other deliverable) is and what it does so that the reader knows exactly what is being produced in this project.</w:t>
      </w:r>
    </w:p>
  </w:comment>
  <w:comment w:id="33" w:author="Tamie Konstas" w:date="2021-09-08T14:34:00Z" w:initials="TK">
    <w:p w14:paraId="227CEC40" w14:textId="77777777" w:rsidR="00ED1825" w:rsidRDefault="00ED1825" w:rsidP="00981488">
      <w:pPr>
        <w:pStyle w:val="CommentText"/>
        <w:spacing w:before="120"/>
      </w:pPr>
      <w:r>
        <w:rPr>
          <w:rStyle w:val="CommentReference"/>
        </w:rPr>
        <w:annotationRef/>
      </w:r>
      <w:r>
        <w:t>The following information tells the reader how the product/system works.</w:t>
      </w:r>
    </w:p>
  </w:comment>
  <w:comment w:id="39" w:author="Tamie Konstas" w:date="2021-09-08T15:03:00Z" w:initials="TK">
    <w:p w14:paraId="2D800634" w14:textId="77777777" w:rsidR="00ED1825" w:rsidRDefault="00ED1825" w:rsidP="002F2D74">
      <w:pPr>
        <w:pStyle w:val="CommentText"/>
        <w:spacing w:before="120"/>
      </w:pPr>
      <w:r>
        <w:rPr>
          <w:rStyle w:val="CommentReference"/>
        </w:rPr>
        <w:annotationRef/>
      </w:r>
      <w:r>
        <w:t>This section communicates your plan for completing the entire project. Each objective statement has a plan for  how it will be successfully achieved.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CCD986" w15:done="0"/>
  <w15:commentEx w15:paraId="39C1DCFF" w15:done="0"/>
  <w15:commentEx w15:paraId="5D47EB04" w15:done="0"/>
  <w15:commentEx w15:paraId="2B0FE420" w15:done="0"/>
  <w15:commentEx w15:paraId="1BAF7A24" w15:done="0"/>
  <w15:commentEx w15:paraId="35ED7ABD" w15:done="0"/>
  <w15:commentEx w15:paraId="728A7F52" w15:done="0"/>
  <w15:commentEx w15:paraId="464364C0" w15:done="0"/>
  <w15:commentEx w15:paraId="227CEC40" w15:done="0"/>
  <w15:commentEx w15:paraId="2D8006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CCD986" w16cid:durableId="268923BD"/>
  <w16cid:commentId w16cid:paraId="39C1DCFF" w16cid:durableId="268923BE"/>
  <w16cid:commentId w16cid:paraId="5D47EB04" w16cid:durableId="268923BF"/>
  <w16cid:commentId w16cid:paraId="2B0FE420" w16cid:durableId="268923C0"/>
  <w16cid:commentId w16cid:paraId="1BAF7A24" w16cid:durableId="268923C1"/>
  <w16cid:commentId w16cid:paraId="35ED7ABD" w16cid:durableId="268923C2"/>
  <w16cid:commentId w16cid:paraId="728A7F52" w16cid:durableId="268923C3"/>
  <w16cid:commentId w16cid:paraId="464364C0" w16cid:durableId="268923C4"/>
  <w16cid:commentId w16cid:paraId="227CEC40" w16cid:durableId="268923C5"/>
  <w16cid:commentId w16cid:paraId="2D800634" w16cid:durableId="268923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8359" w14:textId="77777777" w:rsidR="00A2180E" w:rsidRDefault="00A2180E" w:rsidP="00DA4562">
      <w:pPr>
        <w:spacing w:before="120"/>
      </w:pPr>
      <w:r>
        <w:separator/>
      </w:r>
    </w:p>
    <w:p w14:paraId="783BCC7D" w14:textId="77777777" w:rsidR="00A2180E" w:rsidRDefault="00A2180E" w:rsidP="00797B9C">
      <w:pPr>
        <w:spacing w:before="120"/>
      </w:pPr>
    </w:p>
    <w:p w14:paraId="2920CB7A" w14:textId="77777777" w:rsidR="00A2180E" w:rsidRDefault="00A2180E" w:rsidP="00473E66">
      <w:pPr>
        <w:spacing w:before="120"/>
      </w:pPr>
    </w:p>
  </w:endnote>
  <w:endnote w:type="continuationSeparator" w:id="0">
    <w:p w14:paraId="06639DBB" w14:textId="77777777" w:rsidR="00A2180E" w:rsidRDefault="00A2180E" w:rsidP="00DA4562">
      <w:pPr>
        <w:spacing w:before="120"/>
      </w:pPr>
      <w:r>
        <w:continuationSeparator/>
      </w:r>
    </w:p>
    <w:p w14:paraId="36A6C2B6" w14:textId="77777777" w:rsidR="00A2180E" w:rsidRDefault="00A2180E" w:rsidP="00797B9C">
      <w:pPr>
        <w:spacing w:before="120"/>
      </w:pPr>
    </w:p>
    <w:p w14:paraId="3688874D" w14:textId="77777777" w:rsidR="00A2180E" w:rsidRDefault="00A2180E" w:rsidP="00473E66">
      <w:pPr>
        <w:spacing w:before="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47167" w14:textId="77777777" w:rsidR="00ED1825" w:rsidRDefault="00ED1825" w:rsidP="00573A29">
    <w:pPr>
      <w:pStyle w:val="Footer"/>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C806" w14:textId="77777777" w:rsidR="00ED1825" w:rsidRDefault="00C84ED5" w:rsidP="00791660">
    <w:pPr>
      <w:pStyle w:val="Footer"/>
      <w:spacing w:before="120"/>
      <w:jc w:val="right"/>
    </w:pPr>
    <w:r>
      <w:fldChar w:fldCharType="begin"/>
    </w:r>
    <w:r w:rsidR="00ED1825">
      <w:instrText xml:space="preserve"> PAGE  \* roman  \* MERGEFORMAT </w:instrText>
    </w:r>
    <w:r>
      <w:fldChar w:fldCharType="separate"/>
    </w:r>
    <w:r w:rsidR="00A2264C">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BF34" w14:textId="77777777" w:rsidR="00ED1825" w:rsidRDefault="00ED1825" w:rsidP="00880252">
    <w:pPr>
      <w:pStyle w:val="Footer"/>
      <w:spacing w:before="120"/>
      <w:ind w:left="360"/>
      <w:rPr>
        <w:lang w:val="en-AU"/>
      </w:rPr>
    </w:pPr>
    <w:r>
      <w:rPr>
        <w:lang w:val="en-AU"/>
      </w:rPr>
      <w:t>*Note that the authors of this report have given permission for it to be modified from its original version to reflect the current final report format, and for some of the content to be changed for illustration purposes.</w:t>
    </w:r>
  </w:p>
  <w:p w14:paraId="7ACEED80" w14:textId="77777777" w:rsidR="00ED1825" w:rsidRPr="00880252" w:rsidRDefault="00ED1825" w:rsidP="00880252">
    <w:pPr>
      <w:pStyle w:val="Footer"/>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E7F7" w14:textId="249E20D8" w:rsidR="00ED1825" w:rsidRDefault="00C84ED5" w:rsidP="00791660">
    <w:pPr>
      <w:pStyle w:val="Footer"/>
      <w:spacing w:before="120"/>
      <w:jc w:val="right"/>
    </w:pPr>
    <w:r>
      <w:fldChar w:fldCharType="begin"/>
    </w:r>
    <w:r w:rsidR="00ED1825">
      <w:instrText xml:space="preserve"> PAGE  \* Arabic  \* MERGEFORMAT </w:instrText>
    </w:r>
    <w:r>
      <w:fldChar w:fldCharType="separate"/>
    </w:r>
    <w:r w:rsidR="00B80879">
      <w:rPr>
        <w:noProof/>
      </w:rPr>
      <w:t>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9E09" w14:textId="77777777" w:rsidR="00ED1825" w:rsidRDefault="00ED1825">
    <w:pPr>
      <w:pStyle w:val="Footer"/>
      <w:spacing w:before="120"/>
    </w:pPr>
  </w:p>
  <w:p w14:paraId="476DB894" w14:textId="77777777" w:rsidR="00ED1825" w:rsidRDefault="00ED1825" w:rsidP="00473E66">
    <w:pPr>
      <w:spacing w:before="1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09D0" w14:textId="6DA14DAE" w:rsidR="00ED1825" w:rsidRPr="00AD3051" w:rsidRDefault="00ED1825" w:rsidP="00F02E59">
    <w:pPr>
      <w:pStyle w:val="Footer"/>
      <w:pBdr>
        <w:top w:val="single" w:sz="4" w:space="3" w:color="auto"/>
      </w:pBdr>
      <w:tabs>
        <w:tab w:val="left" w:pos="2042"/>
        <w:tab w:val="right" w:pos="10260"/>
      </w:tabs>
      <w:spacing w:before="120"/>
    </w:pPr>
    <w:r>
      <w:rPr>
        <w:rFonts w:ascii="Arial" w:hAnsi="Arial"/>
        <w:b/>
        <w:snapToGrid w:val="0"/>
      </w:rPr>
      <w:tab/>
    </w:r>
    <w:r>
      <w:rPr>
        <w:rFonts w:ascii="Arial" w:hAnsi="Arial"/>
        <w:b/>
        <w:snapToGrid w:val="0"/>
      </w:rPr>
      <w:tab/>
    </w:r>
    <w:r>
      <w:rPr>
        <w:rFonts w:ascii="Arial" w:hAnsi="Arial"/>
        <w:b/>
        <w:snapToGrid w:val="0"/>
      </w:rPr>
      <w:tab/>
    </w:r>
    <w:r>
      <w:rPr>
        <w:rFonts w:ascii="Arial" w:hAnsi="Arial"/>
        <w:b/>
        <w:snapToGrid w:val="0"/>
      </w:rPr>
      <w:tab/>
    </w:r>
    <w:r w:rsidR="00C84ED5" w:rsidRPr="00DC56A0">
      <w:rPr>
        <w:rFonts w:ascii="Arial" w:hAnsi="Arial"/>
        <w:b/>
        <w:snapToGrid w:val="0"/>
      </w:rPr>
      <w:fldChar w:fldCharType="begin"/>
    </w:r>
    <w:r w:rsidRPr="00DC56A0">
      <w:rPr>
        <w:rFonts w:ascii="Arial" w:hAnsi="Arial"/>
        <w:b/>
        <w:snapToGrid w:val="0"/>
      </w:rPr>
      <w:instrText xml:space="preserve"> PAGE   \* MERGEFORMAT </w:instrText>
    </w:r>
    <w:r w:rsidR="00C84ED5" w:rsidRPr="00DC56A0">
      <w:rPr>
        <w:rFonts w:ascii="Arial" w:hAnsi="Arial"/>
        <w:b/>
        <w:snapToGrid w:val="0"/>
      </w:rPr>
      <w:fldChar w:fldCharType="separate"/>
    </w:r>
    <w:r w:rsidR="00B80879">
      <w:rPr>
        <w:rFonts w:ascii="Arial" w:hAnsi="Arial"/>
        <w:b/>
        <w:noProof/>
        <w:snapToGrid w:val="0"/>
      </w:rPr>
      <w:t>17</w:t>
    </w:r>
    <w:r w:rsidR="00C84ED5" w:rsidRPr="00DC56A0">
      <w:rPr>
        <w:rFonts w:ascii="Arial" w:hAnsi="Arial"/>
        <w:b/>
        <w:snapToGrid w:val="0"/>
      </w:rPr>
      <w:fldChar w:fldCharType="end"/>
    </w:r>
  </w:p>
  <w:p w14:paraId="347D1833" w14:textId="77777777" w:rsidR="00ED1825" w:rsidRDefault="00ED1825" w:rsidP="00473E66">
    <w:pPr>
      <w:spacing w:before="12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9D4B6" w14:textId="77777777" w:rsidR="00ED1825" w:rsidRDefault="00ED1825">
    <w:pPr>
      <w:pStyle w:val="Foote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E561" w14:textId="77777777" w:rsidR="00A2180E" w:rsidRDefault="00A2180E" w:rsidP="00DA4562">
      <w:pPr>
        <w:spacing w:before="120"/>
      </w:pPr>
      <w:r>
        <w:separator/>
      </w:r>
    </w:p>
    <w:p w14:paraId="4E758338" w14:textId="77777777" w:rsidR="00A2180E" w:rsidRDefault="00A2180E" w:rsidP="00797B9C">
      <w:pPr>
        <w:spacing w:before="120"/>
      </w:pPr>
    </w:p>
    <w:p w14:paraId="0D37D20A" w14:textId="77777777" w:rsidR="00A2180E" w:rsidRDefault="00A2180E" w:rsidP="00473E66">
      <w:pPr>
        <w:spacing w:before="120"/>
      </w:pPr>
    </w:p>
  </w:footnote>
  <w:footnote w:type="continuationSeparator" w:id="0">
    <w:p w14:paraId="5092425E" w14:textId="77777777" w:rsidR="00A2180E" w:rsidRDefault="00A2180E" w:rsidP="00DA4562">
      <w:pPr>
        <w:spacing w:before="120"/>
      </w:pPr>
      <w:r>
        <w:continuationSeparator/>
      </w:r>
    </w:p>
    <w:p w14:paraId="1608F501" w14:textId="77777777" w:rsidR="00A2180E" w:rsidRDefault="00A2180E" w:rsidP="00797B9C">
      <w:pPr>
        <w:spacing w:before="120"/>
      </w:pPr>
    </w:p>
    <w:p w14:paraId="70ABED92" w14:textId="77777777" w:rsidR="00A2180E" w:rsidRDefault="00A2180E" w:rsidP="00473E66">
      <w:pPr>
        <w:spacing w:before="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2B91" w14:textId="77777777" w:rsidR="00ED1825" w:rsidRDefault="00ED1825" w:rsidP="00573A29">
    <w:pPr>
      <w:pStyle w:val="Header"/>
      <w:spacing w:before="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5257" w14:textId="77777777" w:rsidR="00ED1825" w:rsidRPr="00711429" w:rsidRDefault="00ED1825" w:rsidP="00791660">
    <w:pPr>
      <w:kinsoku w:val="0"/>
      <w:overflowPunct w:val="0"/>
      <w:autoSpaceDE w:val="0"/>
      <w:autoSpaceDN w:val="0"/>
      <w:adjustRightInd w:val="0"/>
      <w:spacing w:before="120"/>
      <w:ind w:right="158"/>
      <w:jc w:val="right"/>
      <w:rPr>
        <w:rFonts w:cs="Calibri"/>
      </w:rPr>
    </w:pPr>
    <w:r w:rsidRPr="00711429">
      <w:rPr>
        <w:rFonts w:cs="Calibri"/>
        <w:spacing w:val="-1"/>
      </w:rPr>
      <w:t>ELEC/CPEG</w:t>
    </w:r>
    <w:r w:rsidRPr="00711429">
      <w:rPr>
        <w:rFonts w:cs="Calibri"/>
        <w:spacing w:val="-3"/>
      </w:rPr>
      <w:t xml:space="preserve"> </w:t>
    </w:r>
    <w:r w:rsidRPr="00711429">
      <w:rPr>
        <w:rFonts w:cs="Calibri"/>
        <w:spacing w:val="-2"/>
      </w:rPr>
      <w:t xml:space="preserve">FYP </w:t>
    </w:r>
    <w:r>
      <w:rPr>
        <w:rFonts w:cs="Calibri"/>
        <w:spacing w:val="-1"/>
      </w:rPr>
      <w:t>Final</w:t>
    </w:r>
    <w:r w:rsidRPr="00711429">
      <w:rPr>
        <w:rFonts w:cs="Calibri"/>
        <w:spacing w:val="-4"/>
      </w:rPr>
      <w:t xml:space="preserve"> </w:t>
    </w:r>
    <w:r w:rsidRPr="00711429">
      <w:rPr>
        <w:rFonts w:cs="Calibri"/>
        <w:spacing w:val="-1"/>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B78A3" w14:textId="77777777" w:rsidR="00ED1825" w:rsidRDefault="00ED1825" w:rsidP="00573A29">
    <w:pPr>
      <w:pStyle w:val="Header"/>
      <w:spacing w:before="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24816" w14:textId="77777777" w:rsidR="00ED1825" w:rsidRDefault="00ED1825">
    <w:pPr>
      <w:pStyle w:val="Header"/>
      <w:spacing w:before="120"/>
    </w:pPr>
  </w:p>
  <w:p w14:paraId="474461C3" w14:textId="77777777" w:rsidR="00ED1825" w:rsidRDefault="00ED1825" w:rsidP="00473E66">
    <w:pPr>
      <w:spacing w:before="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D0E7" w14:textId="77777777" w:rsidR="00ED1825" w:rsidRDefault="00ED1825" w:rsidP="00AB7E73">
    <w:pPr>
      <w:pStyle w:val="Header"/>
      <w:pBdr>
        <w:top w:val="single" w:sz="12" w:space="3" w:color="auto"/>
        <w:bottom w:val="single" w:sz="2" w:space="3" w:color="auto"/>
      </w:pBdr>
      <w:spacing w:beforeLines="0" w:after="120"/>
      <w:jc w:val="right"/>
      <w:rPr>
        <w:rFonts w:ascii="Arial" w:hAnsi="Arial"/>
        <w:b/>
        <w:sz w:val="18"/>
      </w:rPr>
    </w:pPr>
    <w:r>
      <w:rPr>
        <w:rFonts w:ascii="Arial" w:hAnsi="Arial"/>
        <w:b/>
        <w:sz w:val="18"/>
      </w:rPr>
      <w:t xml:space="preserve">FYP Final Report </w:t>
    </w:r>
  </w:p>
  <w:p w14:paraId="1571E897" w14:textId="77777777" w:rsidR="00ED1825" w:rsidRDefault="00ED1825" w:rsidP="00AB7E73">
    <w:pPr>
      <w:pStyle w:val="Header"/>
      <w:spacing w:before="120" w:after="0"/>
    </w:pPr>
  </w:p>
  <w:p w14:paraId="4DF4A4F3" w14:textId="77777777" w:rsidR="00ED1825" w:rsidRDefault="00ED1825" w:rsidP="00473E66">
    <w:pPr>
      <w:spacing w:before="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1DFFF" w14:textId="77777777" w:rsidR="00ED1825" w:rsidRDefault="00ED1825">
    <w:pPr>
      <w:pStyle w:val="Header"/>
      <w:spacing w:before="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1" w15:restartNumberingAfterBreak="0">
    <w:nsid w:val="0000040A"/>
    <w:multiLevelType w:val="multilevel"/>
    <w:tmpl w:val="0000088D"/>
    <w:lvl w:ilvl="0">
      <w:numFmt w:val="bullet"/>
      <w:lvlText w:val="●"/>
      <w:lvlJc w:val="left"/>
      <w:pPr>
        <w:ind w:left="870" w:hanging="360"/>
      </w:pPr>
      <w:rPr>
        <w:rFonts w:ascii="Calibri" w:hAnsi="Calibri" w:cs="Calibri"/>
        <w:b w:val="0"/>
        <w:bCs w:val="0"/>
        <w:sz w:val="22"/>
        <w:szCs w:val="22"/>
      </w:rPr>
    </w:lvl>
    <w:lvl w:ilvl="1">
      <w:numFmt w:val="bullet"/>
      <w:lvlText w:val="•"/>
      <w:lvlJc w:val="left"/>
      <w:pPr>
        <w:ind w:left="1862" w:hanging="360"/>
      </w:pPr>
    </w:lvl>
    <w:lvl w:ilvl="2">
      <w:numFmt w:val="bullet"/>
      <w:lvlText w:val="•"/>
      <w:lvlJc w:val="left"/>
      <w:pPr>
        <w:ind w:left="2854" w:hanging="360"/>
      </w:pPr>
    </w:lvl>
    <w:lvl w:ilvl="3">
      <w:numFmt w:val="bullet"/>
      <w:lvlText w:val="•"/>
      <w:lvlJc w:val="left"/>
      <w:pPr>
        <w:ind w:left="3846" w:hanging="360"/>
      </w:pPr>
    </w:lvl>
    <w:lvl w:ilvl="4">
      <w:numFmt w:val="bullet"/>
      <w:lvlText w:val="•"/>
      <w:lvlJc w:val="left"/>
      <w:pPr>
        <w:ind w:left="4838" w:hanging="360"/>
      </w:pPr>
    </w:lvl>
    <w:lvl w:ilvl="5">
      <w:numFmt w:val="bullet"/>
      <w:lvlText w:val="•"/>
      <w:lvlJc w:val="left"/>
      <w:pPr>
        <w:ind w:left="5830" w:hanging="360"/>
      </w:pPr>
    </w:lvl>
    <w:lvl w:ilvl="6">
      <w:numFmt w:val="bullet"/>
      <w:lvlText w:val="•"/>
      <w:lvlJc w:val="left"/>
      <w:pPr>
        <w:ind w:left="6822" w:hanging="360"/>
      </w:pPr>
    </w:lvl>
    <w:lvl w:ilvl="7">
      <w:numFmt w:val="bullet"/>
      <w:lvlText w:val="•"/>
      <w:lvlJc w:val="left"/>
      <w:pPr>
        <w:ind w:left="7814" w:hanging="360"/>
      </w:pPr>
    </w:lvl>
    <w:lvl w:ilvl="8">
      <w:numFmt w:val="bullet"/>
      <w:lvlText w:val="•"/>
      <w:lvlJc w:val="left"/>
      <w:pPr>
        <w:ind w:left="8806" w:hanging="360"/>
      </w:pPr>
    </w:lvl>
  </w:abstractNum>
  <w:abstractNum w:abstractNumId="2" w15:restartNumberingAfterBreak="0">
    <w:nsid w:val="0000040B"/>
    <w:multiLevelType w:val="multilevel"/>
    <w:tmpl w:val="0000088E"/>
    <w:lvl w:ilvl="0">
      <w:numFmt w:val="bullet"/>
      <w:lvlText w:val="●"/>
      <w:lvlJc w:val="left"/>
      <w:pPr>
        <w:ind w:left="870" w:hanging="360"/>
      </w:pPr>
      <w:rPr>
        <w:rFonts w:ascii="Calibri" w:hAnsi="Calibri" w:cs="Calibri"/>
        <w:b w:val="0"/>
        <w:bCs w:val="0"/>
        <w:sz w:val="22"/>
        <w:szCs w:val="22"/>
      </w:rPr>
    </w:lvl>
    <w:lvl w:ilvl="1">
      <w:numFmt w:val="bullet"/>
      <w:lvlText w:val="•"/>
      <w:lvlJc w:val="left"/>
      <w:pPr>
        <w:ind w:left="1862" w:hanging="360"/>
      </w:pPr>
    </w:lvl>
    <w:lvl w:ilvl="2">
      <w:numFmt w:val="bullet"/>
      <w:lvlText w:val="•"/>
      <w:lvlJc w:val="left"/>
      <w:pPr>
        <w:ind w:left="2854" w:hanging="360"/>
      </w:pPr>
    </w:lvl>
    <w:lvl w:ilvl="3">
      <w:numFmt w:val="bullet"/>
      <w:lvlText w:val="•"/>
      <w:lvlJc w:val="left"/>
      <w:pPr>
        <w:ind w:left="3846" w:hanging="360"/>
      </w:pPr>
    </w:lvl>
    <w:lvl w:ilvl="4">
      <w:numFmt w:val="bullet"/>
      <w:lvlText w:val="•"/>
      <w:lvlJc w:val="left"/>
      <w:pPr>
        <w:ind w:left="4838" w:hanging="360"/>
      </w:pPr>
    </w:lvl>
    <w:lvl w:ilvl="5">
      <w:numFmt w:val="bullet"/>
      <w:lvlText w:val="•"/>
      <w:lvlJc w:val="left"/>
      <w:pPr>
        <w:ind w:left="5830" w:hanging="360"/>
      </w:pPr>
    </w:lvl>
    <w:lvl w:ilvl="6">
      <w:numFmt w:val="bullet"/>
      <w:lvlText w:val="•"/>
      <w:lvlJc w:val="left"/>
      <w:pPr>
        <w:ind w:left="6822" w:hanging="360"/>
      </w:pPr>
    </w:lvl>
    <w:lvl w:ilvl="7">
      <w:numFmt w:val="bullet"/>
      <w:lvlText w:val="•"/>
      <w:lvlJc w:val="left"/>
      <w:pPr>
        <w:ind w:left="7814" w:hanging="360"/>
      </w:pPr>
    </w:lvl>
    <w:lvl w:ilvl="8">
      <w:numFmt w:val="bullet"/>
      <w:lvlText w:val="•"/>
      <w:lvlJc w:val="left"/>
      <w:pPr>
        <w:ind w:left="8806" w:hanging="360"/>
      </w:pPr>
    </w:lvl>
  </w:abstractNum>
  <w:abstractNum w:abstractNumId="3" w15:restartNumberingAfterBreak="0">
    <w:nsid w:val="0000040C"/>
    <w:multiLevelType w:val="multilevel"/>
    <w:tmpl w:val="0000088F"/>
    <w:lvl w:ilvl="0">
      <w:numFmt w:val="bullet"/>
      <w:lvlText w:val="●"/>
      <w:lvlJc w:val="left"/>
      <w:pPr>
        <w:ind w:left="1591" w:hanging="360"/>
      </w:pPr>
      <w:rPr>
        <w:rFonts w:ascii="Calibri" w:hAnsi="Calibri" w:cs="Calibri"/>
        <w:b w:val="0"/>
        <w:bCs w:val="0"/>
        <w:sz w:val="22"/>
        <w:szCs w:val="22"/>
      </w:rPr>
    </w:lvl>
    <w:lvl w:ilvl="1">
      <w:numFmt w:val="bullet"/>
      <w:lvlText w:val="•"/>
      <w:lvlJc w:val="left"/>
      <w:pPr>
        <w:ind w:left="2510" w:hanging="360"/>
      </w:pPr>
    </w:lvl>
    <w:lvl w:ilvl="2">
      <w:numFmt w:val="bullet"/>
      <w:lvlText w:val="•"/>
      <w:lvlJc w:val="left"/>
      <w:pPr>
        <w:ind w:left="3430" w:hanging="360"/>
      </w:pPr>
    </w:lvl>
    <w:lvl w:ilvl="3">
      <w:numFmt w:val="bullet"/>
      <w:lvlText w:val="•"/>
      <w:lvlJc w:val="left"/>
      <w:pPr>
        <w:ind w:left="4350" w:hanging="360"/>
      </w:pPr>
    </w:lvl>
    <w:lvl w:ilvl="4">
      <w:numFmt w:val="bullet"/>
      <w:lvlText w:val="•"/>
      <w:lvlJc w:val="left"/>
      <w:pPr>
        <w:ind w:left="5270" w:hanging="360"/>
      </w:pPr>
    </w:lvl>
    <w:lvl w:ilvl="5">
      <w:numFmt w:val="bullet"/>
      <w:lvlText w:val="•"/>
      <w:lvlJc w:val="left"/>
      <w:pPr>
        <w:ind w:left="6190" w:hanging="360"/>
      </w:pPr>
    </w:lvl>
    <w:lvl w:ilvl="6">
      <w:numFmt w:val="bullet"/>
      <w:lvlText w:val="•"/>
      <w:lvlJc w:val="left"/>
      <w:pPr>
        <w:ind w:left="7110" w:hanging="360"/>
      </w:pPr>
    </w:lvl>
    <w:lvl w:ilvl="7">
      <w:numFmt w:val="bullet"/>
      <w:lvlText w:val="•"/>
      <w:lvlJc w:val="left"/>
      <w:pPr>
        <w:ind w:left="8030" w:hanging="360"/>
      </w:pPr>
    </w:lvl>
    <w:lvl w:ilvl="8">
      <w:numFmt w:val="bullet"/>
      <w:lvlText w:val="•"/>
      <w:lvlJc w:val="left"/>
      <w:pPr>
        <w:ind w:left="8950" w:hanging="360"/>
      </w:pPr>
    </w:lvl>
  </w:abstractNum>
  <w:abstractNum w:abstractNumId="4" w15:restartNumberingAfterBreak="0">
    <w:nsid w:val="0000040D"/>
    <w:multiLevelType w:val="multilevel"/>
    <w:tmpl w:val="00000890"/>
    <w:lvl w:ilvl="0">
      <w:numFmt w:val="bullet"/>
      <w:lvlText w:val="●"/>
      <w:lvlJc w:val="left"/>
      <w:pPr>
        <w:ind w:left="1091" w:hanging="360"/>
      </w:pPr>
      <w:rPr>
        <w:rFonts w:ascii="Calibri" w:hAnsi="Calibri" w:cs="Calibri"/>
        <w:b w:val="0"/>
        <w:bCs w:val="0"/>
        <w:sz w:val="22"/>
        <w:szCs w:val="22"/>
      </w:rPr>
    </w:lvl>
    <w:lvl w:ilvl="1">
      <w:numFmt w:val="bullet"/>
      <w:lvlText w:val="•"/>
      <w:lvlJc w:val="left"/>
      <w:pPr>
        <w:ind w:left="2010" w:hanging="360"/>
      </w:pPr>
    </w:lvl>
    <w:lvl w:ilvl="2">
      <w:numFmt w:val="bullet"/>
      <w:lvlText w:val="•"/>
      <w:lvlJc w:val="left"/>
      <w:pPr>
        <w:ind w:left="2930" w:hanging="360"/>
      </w:pPr>
    </w:lvl>
    <w:lvl w:ilvl="3">
      <w:numFmt w:val="bullet"/>
      <w:lvlText w:val="•"/>
      <w:lvlJc w:val="left"/>
      <w:pPr>
        <w:ind w:left="3850" w:hanging="360"/>
      </w:pPr>
    </w:lvl>
    <w:lvl w:ilvl="4">
      <w:numFmt w:val="bullet"/>
      <w:lvlText w:val="•"/>
      <w:lvlJc w:val="left"/>
      <w:pPr>
        <w:ind w:left="4770" w:hanging="360"/>
      </w:pPr>
    </w:lvl>
    <w:lvl w:ilvl="5">
      <w:numFmt w:val="bullet"/>
      <w:lvlText w:val="•"/>
      <w:lvlJc w:val="left"/>
      <w:pPr>
        <w:ind w:left="5690" w:hanging="360"/>
      </w:pPr>
    </w:lvl>
    <w:lvl w:ilvl="6">
      <w:numFmt w:val="bullet"/>
      <w:lvlText w:val="•"/>
      <w:lvlJc w:val="left"/>
      <w:pPr>
        <w:ind w:left="6610" w:hanging="360"/>
      </w:pPr>
    </w:lvl>
    <w:lvl w:ilvl="7">
      <w:numFmt w:val="bullet"/>
      <w:lvlText w:val="•"/>
      <w:lvlJc w:val="left"/>
      <w:pPr>
        <w:ind w:left="7530" w:hanging="360"/>
      </w:pPr>
    </w:lvl>
    <w:lvl w:ilvl="8">
      <w:numFmt w:val="bullet"/>
      <w:lvlText w:val="•"/>
      <w:lvlJc w:val="left"/>
      <w:pPr>
        <w:ind w:left="8450" w:hanging="360"/>
      </w:pPr>
    </w:lvl>
  </w:abstractNum>
  <w:abstractNum w:abstractNumId="5" w15:restartNumberingAfterBreak="0">
    <w:nsid w:val="0000040E"/>
    <w:multiLevelType w:val="multilevel"/>
    <w:tmpl w:val="00000891"/>
    <w:lvl w:ilvl="0">
      <w:numFmt w:val="bullet"/>
      <w:lvlText w:val="·"/>
      <w:lvlJc w:val="left"/>
      <w:pPr>
        <w:ind w:left="449" w:hanging="135"/>
      </w:pPr>
      <w:rPr>
        <w:rFonts w:ascii="Calibri" w:hAnsi="Calibri" w:cs="Calibri"/>
        <w:b/>
        <w:bCs/>
        <w:w w:val="99"/>
        <w:sz w:val="16"/>
        <w:szCs w:val="16"/>
      </w:rPr>
    </w:lvl>
    <w:lvl w:ilvl="1">
      <w:numFmt w:val="bullet"/>
      <w:lvlText w:val="•"/>
      <w:lvlJc w:val="left"/>
      <w:pPr>
        <w:ind w:left="575" w:hanging="135"/>
      </w:pPr>
    </w:lvl>
    <w:lvl w:ilvl="2">
      <w:numFmt w:val="bullet"/>
      <w:lvlText w:val="•"/>
      <w:lvlJc w:val="left"/>
      <w:pPr>
        <w:ind w:left="701" w:hanging="135"/>
      </w:pPr>
    </w:lvl>
    <w:lvl w:ilvl="3">
      <w:numFmt w:val="bullet"/>
      <w:lvlText w:val="•"/>
      <w:lvlJc w:val="left"/>
      <w:pPr>
        <w:ind w:left="828" w:hanging="135"/>
      </w:pPr>
    </w:lvl>
    <w:lvl w:ilvl="4">
      <w:numFmt w:val="bullet"/>
      <w:lvlText w:val="•"/>
      <w:lvlJc w:val="left"/>
      <w:pPr>
        <w:ind w:left="954" w:hanging="135"/>
      </w:pPr>
    </w:lvl>
    <w:lvl w:ilvl="5">
      <w:numFmt w:val="bullet"/>
      <w:lvlText w:val="•"/>
      <w:lvlJc w:val="left"/>
      <w:pPr>
        <w:ind w:left="1081" w:hanging="135"/>
      </w:pPr>
    </w:lvl>
    <w:lvl w:ilvl="6">
      <w:numFmt w:val="bullet"/>
      <w:lvlText w:val="•"/>
      <w:lvlJc w:val="left"/>
      <w:pPr>
        <w:ind w:left="1207" w:hanging="135"/>
      </w:pPr>
    </w:lvl>
    <w:lvl w:ilvl="7">
      <w:numFmt w:val="bullet"/>
      <w:lvlText w:val="•"/>
      <w:lvlJc w:val="left"/>
      <w:pPr>
        <w:ind w:left="1334" w:hanging="135"/>
      </w:pPr>
    </w:lvl>
    <w:lvl w:ilvl="8">
      <w:numFmt w:val="bullet"/>
      <w:lvlText w:val="•"/>
      <w:lvlJc w:val="left"/>
      <w:pPr>
        <w:ind w:left="1460" w:hanging="135"/>
      </w:pPr>
    </w:lvl>
  </w:abstractNum>
  <w:abstractNum w:abstractNumId="6" w15:restartNumberingAfterBreak="0">
    <w:nsid w:val="00000413"/>
    <w:multiLevelType w:val="multilevel"/>
    <w:tmpl w:val="00000896"/>
    <w:lvl w:ilvl="0">
      <w:numFmt w:val="bullet"/>
      <w:lvlText w:val="·"/>
      <w:lvlJc w:val="left"/>
      <w:pPr>
        <w:ind w:left="449" w:hanging="135"/>
      </w:pPr>
      <w:rPr>
        <w:rFonts w:ascii="Calibri" w:hAnsi="Calibri" w:cs="Calibri"/>
        <w:b/>
        <w:bCs/>
        <w:w w:val="99"/>
        <w:sz w:val="16"/>
        <w:szCs w:val="16"/>
      </w:rPr>
    </w:lvl>
    <w:lvl w:ilvl="1">
      <w:numFmt w:val="bullet"/>
      <w:lvlText w:val="•"/>
      <w:lvlJc w:val="left"/>
      <w:pPr>
        <w:ind w:left="609" w:hanging="135"/>
      </w:pPr>
    </w:lvl>
    <w:lvl w:ilvl="2">
      <w:numFmt w:val="bullet"/>
      <w:lvlText w:val="•"/>
      <w:lvlJc w:val="left"/>
      <w:pPr>
        <w:ind w:left="770" w:hanging="135"/>
      </w:pPr>
    </w:lvl>
    <w:lvl w:ilvl="3">
      <w:numFmt w:val="bullet"/>
      <w:lvlText w:val="•"/>
      <w:lvlJc w:val="left"/>
      <w:pPr>
        <w:ind w:left="931" w:hanging="135"/>
      </w:pPr>
    </w:lvl>
    <w:lvl w:ilvl="4">
      <w:numFmt w:val="bullet"/>
      <w:lvlText w:val="•"/>
      <w:lvlJc w:val="left"/>
      <w:pPr>
        <w:ind w:left="1092" w:hanging="135"/>
      </w:pPr>
    </w:lvl>
    <w:lvl w:ilvl="5">
      <w:numFmt w:val="bullet"/>
      <w:lvlText w:val="•"/>
      <w:lvlJc w:val="left"/>
      <w:pPr>
        <w:ind w:left="1253" w:hanging="135"/>
      </w:pPr>
    </w:lvl>
    <w:lvl w:ilvl="6">
      <w:numFmt w:val="bullet"/>
      <w:lvlText w:val="•"/>
      <w:lvlJc w:val="left"/>
      <w:pPr>
        <w:ind w:left="1414" w:hanging="135"/>
      </w:pPr>
    </w:lvl>
    <w:lvl w:ilvl="7">
      <w:numFmt w:val="bullet"/>
      <w:lvlText w:val="•"/>
      <w:lvlJc w:val="left"/>
      <w:pPr>
        <w:ind w:left="1575" w:hanging="135"/>
      </w:pPr>
    </w:lvl>
    <w:lvl w:ilvl="8">
      <w:numFmt w:val="bullet"/>
      <w:lvlText w:val="•"/>
      <w:lvlJc w:val="left"/>
      <w:pPr>
        <w:ind w:left="1736" w:hanging="135"/>
      </w:pPr>
    </w:lvl>
  </w:abstractNum>
  <w:abstractNum w:abstractNumId="7" w15:restartNumberingAfterBreak="0">
    <w:nsid w:val="00000414"/>
    <w:multiLevelType w:val="multilevel"/>
    <w:tmpl w:val="00000897"/>
    <w:lvl w:ilvl="0">
      <w:numFmt w:val="bullet"/>
      <w:lvlText w:val="·"/>
      <w:lvlJc w:val="left"/>
      <w:pPr>
        <w:ind w:left="449" w:hanging="135"/>
      </w:pPr>
      <w:rPr>
        <w:rFonts w:ascii="Calibri" w:hAnsi="Calibri" w:cs="Calibri"/>
        <w:b/>
        <w:bCs/>
        <w:w w:val="99"/>
        <w:sz w:val="16"/>
        <w:szCs w:val="16"/>
      </w:rPr>
    </w:lvl>
    <w:lvl w:ilvl="1">
      <w:numFmt w:val="bullet"/>
      <w:lvlText w:val="•"/>
      <w:lvlJc w:val="left"/>
      <w:pPr>
        <w:ind w:left="609" w:hanging="135"/>
      </w:pPr>
    </w:lvl>
    <w:lvl w:ilvl="2">
      <w:numFmt w:val="bullet"/>
      <w:lvlText w:val="•"/>
      <w:lvlJc w:val="left"/>
      <w:pPr>
        <w:ind w:left="770" w:hanging="135"/>
      </w:pPr>
    </w:lvl>
    <w:lvl w:ilvl="3">
      <w:numFmt w:val="bullet"/>
      <w:lvlText w:val="•"/>
      <w:lvlJc w:val="left"/>
      <w:pPr>
        <w:ind w:left="931" w:hanging="135"/>
      </w:pPr>
    </w:lvl>
    <w:lvl w:ilvl="4">
      <w:numFmt w:val="bullet"/>
      <w:lvlText w:val="•"/>
      <w:lvlJc w:val="left"/>
      <w:pPr>
        <w:ind w:left="1092" w:hanging="135"/>
      </w:pPr>
    </w:lvl>
    <w:lvl w:ilvl="5">
      <w:numFmt w:val="bullet"/>
      <w:lvlText w:val="•"/>
      <w:lvlJc w:val="left"/>
      <w:pPr>
        <w:ind w:left="1253" w:hanging="135"/>
      </w:pPr>
    </w:lvl>
    <w:lvl w:ilvl="6">
      <w:numFmt w:val="bullet"/>
      <w:lvlText w:val="•"/>
      <w:lvlJc w:val="left"/>
      <w:pPr>
        <w:ind w:left="1414" w:hanging="135"/>
      </w:pPr>
    </w:lvl>
    <w:lvl w:ilvl="7">
      <w:numFmt w:val="bullet"/>
      <w:lvlText w:val="•"/>
      <w:lvlJc w:val="left"/>
      <w:pPr>
        <w:ind w:left="1575" w:hanging="135"/>
      </w:pPr>
    </w:lvl>
    <w:lvl w:ilvl="8">
      <w:numFmt w:val="bullet"/>
      <w:lvlText w:val="•"/>
      <w:lvlJc w:val="left"/>
      <w:pPr>
        <w:ind w:left="1736" w:hanging="135"/>
      </w:pPr>
    </w:lvl>
  </w:abstractNum>
  <w:abstractNum w:abstractNumId="8" w15:restartNumberingAfterBreak="0">
    <w:nsid w:val="00000415"/>
    <w:multiLevelType w:val="multilevel"/>
    <w:tmpl w:val="00000898"/>
    <w:lvl w:ilvl="0">
      <w:numFmt w:val="bullet"/>
      <w:lvlText w:val="-"/>
      <w:lvlJc w:val="left"/>
      <w:pPr>
        <w:ind w:left="1169" w:hanging="360"/>
      </w:pPr>
      <w:rPr>
        <w:rFonts w:ascii="Calibri" w:hAnsi="Calibri" w:cs="Calibri"/>
        <w:b/>
        <w:bCs/>
        <w:sz w:val="22"/>
        <w:szCs w:val="22"/>
      </w:rPr>
    </w:lvl>
    <w:lvl w:ilvl="1">
      <w:numFmt w:val="bullet"/>
      <w:lvlText w:val="•"/>
      <w:lvlJc w:val="left"/>
      <w:pPr>
        <w:ind w:left="1889" w:hanging="360"/>
      </w:pPr>
    </w:lvl>
    <w:lvl w:ilvl="2">
      <w:numFmt w:val="bullet"/>
      <w:lvlText w:val="•"/>
      <w:lvlJc w:val="left"/>
      <w:pPr>
        <w:ind w:left="2609" w:hanging="360"/>
      </w:pPr>
    </w:lvl>
    <w:lvl w:ilvl="3">
      <w:numFmt w:val="bullet"/>
      <w:lvlText w:val="•"/>
      <w:lvlJc w:val="left"/>
      <w:pPr>
        <w:ind w:left="3328" w:hanging="360"/>
      </w:pPr>
    </w:lvl>
    <w:lvl w:ilvl="4">
      <w:numFmt w:val="bullet"/>
      <w:lvlText w:val="•"/>
      <w:lvlJc w:val="left"/>
      <w:pPr>
        <w:ind w:left="4048" w:hanging="360"/>
      </w:pPr>
    </w:lvl>
    <w:lvl w:ilvl="5">
      <w:numFmt w:val="bullet"/>
      <w:lvlText w:val="•"/>
      <w:lvlJc w:val="left"/>
      <w:pPr>
        <w:ind w:left="4768" w:hanging="360"/>
      </w:pPr>
    </w:lvl>
    <w:lvl w:ilvl="6">
      <w:numFmt w:val="bullet"/>
      <w:lvlText w:val="•"/>
      <w:lvlJc w:val="left"/>
      <w:pPr>
        <w:ind w:left="5487" w:hanging="360"/>
      </w:pPr>
    </w:lvl>
    <w:lvl w:ilvl="7">
      <w:numFmt w:val="bullet"/>
      <w:lvlText w:val="•"/>
      <w:lvlJc w:val="left"/>
      <w:pPr>
        <w:ind w:left="6207" w:hanging="360"/>
      </w:pPr>
    </w:lvl>
    <w:lvl w:ilvl="8">
      <w:numFmt w:val="bullet"/>
      <w:lvlText w:val="•"/>
      <w:lvlJc w:val="left"/>
      <w:pPr>
        <w:ind w:left="6927" w:hanging="360"/>
      </w:pPr>
    </w:lvl>
  </w:abstractNum>
  <w:abstractNum w:abstractNumId="9" w15:restartNumberingAfterBreak="0">
    <w:nsid w:val="00000416"/>
    <w:multiLevelType w:val="multilevel"/>
    <w:tmpl w:val="00000899"/>
    <w:lvl w:ilvl="0">
      <w:numFmt w:val="bullet"/>
      <w:lvlText w:val="·"/>
      <w:lvlJc w:val="left"/>
      <w:pPr>
        <w:ind w:left="449" w:hanging="135"/>
      </w:pPr>
      <w:rPr>
        <w:rFonts w:ascii="Calibri" w:hAnsi="Calibri" w:cs="Calibri"/>
        <w:b/>
        <w:bCs/>
        <w:w w:val="99"/>
        <w:sz w:val="16"/>
        <w:szCs w:val="16"/>
      </w:rPr>
    </w:lvl>
    <w:lvl w:ilvl="1">
      <w:numFmt w:val="bullet"/>
      <w:lvlText w:val="•"/>
      <w:lvlJc w:val="left"/>
      <w:pPr>
        <w:ind w:left="609" w:hanging="135"/>
      </w:pPr>
    </w:lvl>
    <w:lvl w:ilvl="2">
      <w:numFmt w:val="bullet"/>
      <w:lvlText w:val="•"/>
      <w:lvlJc w:val="left"/>
      <w:pPr>
        <w:ind w:left="770" w:hanging="135"/>
      </w:pPr>
    </w:lvl>
    <w:lvl w:ilvl="3">
      <w:numFmt w:val="bullet"/>
      <w:lvlText w:val="•"/>
      <w:lvlJc w:val="left"/>
      <w:pPr>
        <w:ind w:left="931" w:hanging="135"/>
      </w:pPr>
    </w:lvl>
    <w:lvl w:ilvl="4">
      <w:numFmt w:val="bullet"/>
      <w:lvlText w:val="•"/>
      <w:lvlJc w:val="left"/>
      <w:pPr>
        <w:ind w:left="1092" w:hanging="135"/>
      </w:pPr>
    </w:lvl>
    <w:lvl w:ilvl="5">
      <w:numFmt w:val="bullet"/>
      <w:lvlText w:val="•"/>
      <w:lvlJc w:val="left"/>
      <w:pPr>
        <w:ind w:left="1253" w:hanging="135"/>
      </w:pPr>
    </w:lvl>
    <w:lvl w:ilvl="6">
      <w:numFmt w:val="bullet"/>
      <w:lvlText w:val="•"/>
      <w:lvlJc w:val="left"/>
      <w:pPr>
        <w:ind w:left="1414" w:hanging="135"/>
      </w:pPr>
    </w:lvl>
    <w:lvl w:ilvl="7">
      <w:numFmt w:val="bullet"/>
      <w:lvlText w:val="•"/>
      <w:lvlJc w:val="left"/>
      <w:pPr>
        <w:ind w:left="1575" w:hanging="135"/>
      </w:pPr>
    </w:lvl>
    <w:lvl w:ilvl="8">
      <w:numFmt w:val="bullet"/>
      <w:lvlText w:val="•"/>
      <w:lvlJc w:val="left"/>
      <w:pPr>
        <w:ind w:left="1736" w:hanging="135"/>
      </w:pPr>
    </w:lvl>
  </w:abstractNum>
  <w:abstractNum w:abstractNumId="10" w15:restartNumberingAfterBreak="0">
    <w:nsid w:val="00000417"/>
    <w:multiLevelType w:val="multilevel"/>
    <w:tmpl w:val="0000089A"/>
    <w:lvl w:ilvl="0">
      <w:numFmt w:val="bullet"/>
      <w:lvlText w:val="·"/>
      <w:lvlJc w:val="left"/>
      <w:pPr>
        <w:ind w:left="449" w:hanging="135"/>
      </w:pPr>
      <w:rPr>
        <w:rFonts w:ascii="Calibri" w:hAnsi="Calibri" w:cs="Calibri"/>
        <w:b/>
        <w:bCs/>
        <w:w w:val="99"/>
        <w:sz w:val="16"/>
        <w:szCs w:val="16"/>
      </w:rPr>
    </w:lvl>
    <w:lvl w:ilvl="1">
      <w:numFmt w:val="bullet"/>
      <w:lvlText w:val="•"/>
      <w:lvlJc w:val="left"/>
      <w:pPr>
        <w:ind w:left="609" w:hanging="135"/>
      </w:pPr>
    </w:lvl>
    <w:lvl w:ilvl="2">
      <w:numFmt w:val="bullet"/>
      <w:lvlText w:val="•"/>
      <w:lvlJc w:val="left"/>
      <w:pPr>
        <w:ind w:left="770" w:hanging="135"/>
      </w:pPr>
    </w:lvl>
    <w:lvl w:ilvl="3">
      <w:numFmt w:val="bullet"/>
      <w:lvlText w:val="•"/>
      <w:lvlJc w:val="left"/>
      <w:pPr>
        <w:ind w:left="931" w:hanging="135"/>
      </w:pPr>
    </w:lvl>
    <w:lvl w:ilvl="4">
      <w:numFmt w:val="bullet"/>
      <w:lvlText w:val="•"/>
      <w:lvlJc w:val="left"/>
      <w:pPr>
        <w:ind w:left="1092" w:hanging="135"/>
      </w:pPr>
    </w:lvl>
    <w:lvl w:ilvl="5">
      <w:numFmt w:val="bullet"/>
      <w:lvlText w:val="•"/>
      <w:lvlJc w:val="left"/>
      <w:pPr>
        <w:ind w:left="1253" w:hanging="135"/>
      </w:pPr>
    </w:lvl>
    <w:lvl w:ilvl="6">
      <w:numFmt w:val="bullet"/>
      <w:lvlText w:val="•"/>
      <w:lvlJc w:val="left"/>
      <w:pPr>
        <w:ind w:left="1414" w:hanging="135"/>
      </w:pPr>
    </w:lvl>
    <w:lvl w:ilvl="7">
      <w:numFmt w:val="bullet"/>
      <w:lvlText w:val="•"/>
      <w:lvlJc w:val="left"/>
      <w:pPr>
        <w:ind w:left="1575" w:hanging="135"/>
      </w:pPr>
    </w:lvl>
    <w:lvl w:ilvl="8">
      <w:numFmt w:val="bullet"/>
      <w:lvlText w:val="•"/>
      <w:lvlJc w:val="left"/>
      <w:pPr>
        <w:ind w:left="1736" w:hanging="135"/>
      </w:pPr>
    </w:lvl>
  </w:abstractNum>
  <w:abstractNum w:abstractNumId="11" w15:restartNumberingAfterBreak="0">
    <w:nsid w:val="00000418"/>
    <w:multiLevelType w:val="multilevel"/>
    <w:tmpl w:val="0000089B"/>
    <w:lvl w:ilvl="0">
      <w:numFmt w:val="bullet"/>
      <w:lvlText w:val="·"/>
      <w:lvlJc w:val="left"/>
      <w:pPr>
        <w:ind w:left="449" w:hanging="135"/>
      </w:pPr>
      <w:rPr>
        <w:rFonts w:ascii="Calibri" w:hAnsi="Calibri" w:cs="Calibri"/>
        <w:b/>
        <w:bCs/>
        <w:w w:val="99"/>
        <w:sz w:val="16"/>
        <w:szCs w:val="16"/>
      </w:rPr>
    </w:lvl>
    <w:lvl w:ilvl="1">
      <w:numFmt w:val="bullet"/>
      <w:lvlText w:val="•"/>
      <w:lvlJc w:val="left"/>
      <w:pPr>
        <w:ind w:left="609" w:hanging="135"/>
      </w:pPr>
    </w:lvl>
    <w:lvl w:ilvl="2">
      <w:numFmt w:val="bullet"/>
      <w:lvlText w:val="•"/>
      <w:lvlJc w:val="left"/>
      <w:pPr>
        <w:ind w:left="770" w:hanging="135"/>
      </w:pPr>
    </w:lvl>
    <w:lvl w:ilvl="3">
      <w:numFmt w:val="bullet"/>
      <w:lvlText w:val="•"/>
      <w:lvlJc w:val="left"/>
      <w:pPr>
        <w:ind w:left="931" w:hanging="135"/>
      </w:pPr>
    </w:lvl>
    <w:lvl w:ilvl="4">
      <w:numFmt w:val="bullet"/>
      <w:lvlText w:val="•"/>
      <w:lvlJc w:val="left"/>
      <w:pPr>
        <w:ind w:left="1092" w:hanging="135"/>
      </w:pPr>
    </w:lvl>
    <w:lvl w:ilvl="5">
      <w:numFmt w:val="bullet"/>
      <w:lvlText w:val="•"/>
      <w:lvlJc w:val="left"/>
      <w:pPr>
        <w:ind w:left="1253" w:hanging="135"/>
      </w:pPr>
    </w:lvl>
    <w:lvl w:ilvl="6">
      <w:numFmt w:val="bullet"/>
      <w:lvlText w:val="•"/>
      <w:lvlJc w:val="left"/>
      <w:pPr>
        <w:ind w:left="1414" w:hanging="135"/>
      </w:pPr>
    </w:lvl>
    <w:lvl w:ilvl="7">
      <w:numFmt w:val="bullet"/>
      <w:lvlText w:val="•"/>
      <w:lvlJc w:val="left"/>
      <w:pPr>
        <w:ind w:left="1575" w:hanging="135"/>
      </w:pPr>
    </w:lvl>
    <w:lvl w:ilvl="8">
      <w:numFmt w:val="bullet"/>
      <w:lvlText w:val="•"/>
      <w:lvlJc w:val="left"/>
      <w:pPr>
        <w:ind w:left="1736" w:hanging="135"/>
      </w:pPr>
    </w:lvl>
  </w:abstractNum>
  <w:abstractNum w:abstractNumId="12" w15:restartNumberingAfterBreak="0">
    <w:nsid w:val="00000419"/>
    <w:multiLevelType w:val="multilevel"/>
    <w:tmpl w:val="0000089C"/>
    <w:lvl w:ilvl="0">
      <w:start w:val="1"/>
      <w:numFmt w:val="decimal"/>
      <w:lvlText w:val="%1."/>
      <w:lvlJc w:val="left"/>
      <w:pPr>
        <w:ind w:left="1049" w:hanging="480"/>
      </w:pPr>
      <w:rPr>
        <w:rFonts w:ascii="Calibri" w:hAnsi="Calibri" w:cs="Calibri"/>
        <w:b/>
        <w:bCs/>
        <w:spacing w:val="-2"/>
        <w:w w:val="99"/>
        <w:sz w:val="22"/>
        <w:szCs w:val="22"/>
      </w:rPr>
    </w:lvl>
    <w:lvl w:ilvl="1">
      <w:numFmt w:val="bullet"/>
      <w:lvlText w:val="•"/>
      <w:lvlJc w:val="left"/>
      <w:pPr>
        <w:ind w:left="1781" w:hanging="480"/>
      </w:pPr>
    </w:lvl>
    <w:lvl w:ilvl="2">
      <w:numFmt w:val="bullet"/>
      <w:lvlText w:val="•"/>
      <w:lvlJc w:val="left"/>
      <w:pPr>
        <w:ind w:left="2513" w:hanging="480"/>
      </w:pPr>
    </w:lvl>
    <w:lvl w:ilvl="3">
      <w:numFmt w:val="bullet"/>
      <w:lvlText w:val="•"/>
      <w:lvlJc w:val="left"/>
      <w:pPr>
        <w:ind w:left="3244" w:hanging="480"/>
      </w:pPr>
    </w:lvl>
    <w:lvl w:ilvl="4">
      <w:numFmt w:val="bullet"/>
      <w:lvlText w:val="•"/>
      <w:lvlJc w:val="left"/>
      <w:pPr>
        <w:ind w:left="3976" w:hanging="480"/>
      </w:pPr>
    </w:lvl>
    <w:lvl w:ilvl="5">
      <w:numFmt w:val="bullet"/>
      <w:lvlText w:val="•"/>
      <w:lvlJc w:val="left"/>
      <w:pPr>
        <w:ind w:left="4708" w:hanging="480"/>
      </w:pPr>
    </w:lvl>
    <w:lvl w:ilvl="6">
      <w:numFmt w:val="bullet"/>
      <w:lvlText w:val="•"/>
      <w:lvlJc w:val="left"/>
      <w:pPr>
        <w:ind w:left="5439" w:hanging="480"/>
      </w:pPr>
    </w:lvl>
    <w:lvl w:ilvl="7">
      <w:numFmt w:val="bullet"/>
      <w:lvlText w:val="•"/>
      <w:lvlJc w:val="left"/>
      <w:pPr>
        <w:ind w:left="6171" w:hanging="480"/>
      </w:pPr>
    </w:lvl>
    <w:lvl w:ilvl="8">
      <w:numFmt w:val="bullet"/>
      <w:lvlText w:val="•"/>
      <w:lvlJc w:val="left"/>
      <w:pPr>
        <w:ind w:left="6903" w:hanging="480"/>
      </w:pPr>
    </w:lvl>
  </w:abstractNum>
  <w:abstractNum w:abstractNumId="13" w15:restartNumberingAfterBreak="0">
    <w:nsid w:val="0000041A"/>
    <w:multiLevelType w:val="multilevel"/>
    <w:tmpl w:val="0000089D"/>
    <w:lvl w:ilvl="0">
      <w:start w:val="1"/>
      <w:numFmt w:val="decimal"/>
      <w:lvlText w:val="%1."/>
      <w:lvlJc w:val="left"/>
      <w:pPr>
        <w:ind w:left="1049" w:hanging="480"/>
      </w:pPr>
      <w:rPr>
        <w:rFonts w:ascii="Calibri" w:hAnsi="Calibri" w:cs="Calibri"/>
        <w:b/>
        <w:bCs/>
        <w:spacing w:val="-2"/>
        <w:w w:val="99"/>
        <w:sz w:val="22"/>
        <w:szCs w:val="22"/>
      </w:rPr>
    </w:lvl>
    <w:lvl w:ilvl="1">
      <w:numFmt w:val="bullet"/>
      <w:lvlText w:val="•"/>
      <w:lvlJc w:val="left"/>
      <w:pPr>
        <w:ind w:left="1781" w:hanging="480"/>
      </w:pPr>
    </w:lvl>
    <w:lvl w:ilvl="2">
      <w:numFmt w:val="bullet"/>
      <w:lvlText w:val="•"/>
      <w:lvlJc w:val="left"/>
      <w:pPr>
        <w:ind w:left="2513" w:hanging="480"/>
      </w:pPr>
    </w:lvl>
    <w:lvl w:ilvl="3">
      <w:numFmt w:val="bullet"/>
      <w:lvlText w:val="•"/>
      <w:lvlJc w:val="left"/>
      <w:pPr>
        <w:ind w:left="3244" w:hanging="480"/>
      </w:pPr>
    </w:lvl>
    <w:lvl w:ilvl="4">
      <w:numFmt w:val="bullet"/>
      <w:lvlText w:val="•"/>
      <w:lvlJc w:val="left"/>
      <w:pPr>
        <w:ind w:left="3976" w:hanging="480"/>
      </w:pPr>
    </w:lvl>
    <w:lvl w:ilvl="5">
      <w:numFmt w:val="bullet"/>
      <w:lvlText w:val="•"/>
      <w:lvlJc w:val="left"/>
      <w:pPr>
        <w:ind w:left="4708" w:hanging="480"/>
      </w:pPr>
    </w:lvl>
    <w:lvl w:ilvl="6">
      <w:numFmt w:val="bullet"/>
      <w:lvlText w:val="•"/>
      <w:lvlJc w:val="left"/>
      <w:pPr>
        <w:ind w:left="5439" w:hanging="480"/>
      </w:pPr>
    </w:lvl>
    <w:lvl w:ilvl="7">
      <w:numFmt w:val="bullet"/>
      <w:lvlText w:val="•"/>
      <w:lvlJc w:val="left"/>
      <w:pPr>
        <w:ind w:left="6171" w:hanging="480"/>
      </w:pPr>
    </w:lvl>
    <w:lvl w:ilvl="8">
      <w:numFmt w:val="bullet"/>
      <w:lvlText w:val="•"/>
      <w:lvlJc w:val="left"/>
      <w:pPr>
        <w:ind w:left="6903" w:hanging="480"/>
      </w:pPr>
    </w:lvl>
  </w:abstractNum>
  <w:abstractNum w:abstractNumId="14" w15:restartNumberingAfterBreak="0">
    <w:nsid w:val="0000041B"/>
    <w:multiLevelType w:val="multilevel"/>
    <w:tmpl w:val="0000089E"/>
    <w:lvl w:ilvl="0">
      <w:numFmt w:val="bullet"/>
      <w:lvlText w:val="·"/>
      <w:lvlJc w:val="left"/>
      <w:pPr>
        <w:ind w:left="449" w:hanging="135"/>
      </w:pPr>
      <w:rPr>
        <w:rFonts w:ascii="Calibri" w:hAnsi="Calibri" w:cs="Calibri"/>
        <w:b/>
        <w:bCs/>
        <w:w w:val="99"/>
        <w:sz w:val="16"/>
        <w:szCs w:val="16"/>
      </w:rPr>
    </w:lvl>
    <w:lvl w:ilvl="1">
      <w:numFmt w:val="bullet"/>
      <w:lvlText w:val="•"/>
      <w:lvlJc w:val="left"/>
      <w:pPr>
        <w:ind w:left="609" w:hanging="135"/>
      </w:pPr>
    </w:lvl>
    <w:lvl w:ilvl="2">
      <w:numFmt w:val="bullet"/>
      <w:lvlText w:val="•"/>
      <w:lvlJc w:val="left"/>
      <w:pPr>
        <w:ind w:left="770" w:hanging="135"/>
      </w:pPr>
    </w:lvl>
    <w:lvl w:ilvl="3">
      <w:numFmt w:val="bullet"/>
      <w:lvlText w:val="•"/>
      <w:lvlJc w:val="left"/>
      <w:pPr>
        <w:ind w:left="931" w:hanging="135"/>
      </w:pPr>
    </w:lvl>
    <w:lvl w:ilvl="4">
      <w:numFmt w:val="bullet"/>
      <w:lvlText w:val="•"/>
      <w:lvlJc w:val="left"/>
      <w:pPr>
        <w:ind w:left="1092" w:hanging="135"/>
      </w:pPr>
    </w:lvl>
    <w:lvl w:ilvl="5">
      <w:numFmt w:val="bullet"/>
      <w:lvlText w:val="•"/>
      <w:lvlJc w:val="left"/>
      <w:pPr>
        <w:ind w:left="1253" w:hanging="135"/>
      </w:pPr>
    </w:lvl>
    <w:lvl w:ilvl="6">
      <w:numFmt w:val="bullet"/>
      <w:lvlText w:val="•"/>
      <w:lvlJc w:val="left"/>
      <w:pPr>
        <w:ind w:left="1414" w:hanging="135"/>
      </w:pPr>
    </w:lvl>
    <w:lvl w:ilvl="7">
      <w:numFmt w:val="bullet"/>
      <w:lvlText w:val="•"/>
      <w:lvlJc w:val="left"/>
      <w:pPr>
        <w:ind w:left="1575" w:hanging="135"/>
      </w:pPr>
    </w:lvl>
    <w:lvl w:ilvl="8">
      <w:numFmt w:val="bullet"/>
      <w:lvlText w:val="•"/>
      <w:lvlJc w:val="left"/>
      <w:pPr>
        <w:ind w:left="1736" w:hanging="135"/>
      </w:pPr>
    </w:lvl>
  </w:abstractNum>
  <w:abstractNum w:abstractNumId="15" w15:restartNumberingAfterBreak="0">
    <w:nsid w:val="00235A78"/>
    <w:multiLevelType w:val="multilevel"/>
    <w:tmpl w:val="9418CE76"/>
    <w:lvl w:ilvl="0">
      <w:start w:val="1"/>
      <w:numFmt w:val="decimal"/>
      <w:lvlText w:val="%1.1"/>
      <w:lvlJc w:val="left"/>
      <w:pPr>
        <w:ind w:left="420" w:hanging="420"/>
      </w:pPr>
      <w:rPr>
        <w:rFonts w:hint="default"/>
      </w:rPr>
    </w:lvl>
    <w:lvl w:ilvl="1">
      <w:start w:val="1"/>
      <w:numFmt w:val="decimal"/>
      <w:pStyle w:val="Heading6"/>
      <w:lvlText w:val="%1.%2"/>
      <w:lvlJc w:val="left"/>
      <w:pPr>
        <w:ind w:left="420" w:hanging="420"/>
      </w:pPr>
      <w:rPr>
        <w:rFonts w:ascii="Calibri" w:hAnsi="Calibri" w:cs="Calibri" w:hint="default"/>
        <w:b/>
        <w:bCs/>
        <w:spacing w:val="-2"/>
        <w:w w:val="99"/>
        <w:sz w:val="22"/>
        <w:szCs w:val="22"/>
      </w:rPr>
    </w:lvl>
    <w:lvl w:ilvl="2">
      <w:numFmt w:val="none"/>
      <w:lvlRestart w:val="0"/>
      <w:lvlText w:val="1.1.1"/>
      <w:lvlJc w:val="left"/>
      <w:pPr>
        <w:ind w:left="2464" w:hanging="420"/>
      </w:pPr>
      <w:rPr>
        <w:rFonts w:ascii="Calibri" w:hAnsi="Calibri" w:hint="default"/>
        <w:b/>
        <w:i w:val="0"/>
        <w:sz w:val="22"/>
      </w:rPr>
    </w:lvl>
    <w:lvl w:ilvl="3">
      <w:numFmt w:val="decimal"/>
      <w:pStyle w:val="Heading8"/>
      <w:lvlText w:val="%41.1.1.1"/>
      <w:lvlJc w:val="left"/>
      <w:pPr>
        <w:ind w:left="3486" w:hanging="420"/>
      </w:pPr>
      <w:rPr>
        <w:rFonts w:ascii="Calibri" w:hAnsi="Calibri" w:hint="default"/>
        <w:b/>
        <w:i w:val="0"/>
        <w:sz w:val="22"/>
      </w:rPr>
    </w:lvl>
    <w:lvl w:ilvl="4">
      <w:numFmt w:val="decimal"/>
      <w:pStyle w:val="Heading9"/>
      <w:lvlText w:val="%5"/>
      <w:lvlJc w:val="left"/>
      <w:pPr>
        <w:ind w:left="4508" w:hanging="420"/>
      </w:pPr>
      <w:rPr>
        <w:rFonts w:hint="default"/>
      </w:rPr>
    </w:lvl>
    <w:lvl w:ilvl="5">
      <w:numFmt w:val="bullet"/>
      <w:lvlText w:val="•"/>
      <w:lvlJc w:val="left"/>
      <w:pPr>
        <w:ind w:left="5530" w:hanging="420"/>
      </w:pPr>
      <w:rPr>
        <w:rFonts w:hint="default"/>
      </w:rPr>
    </w:lvl>
    <w:lvl w:ilvl="6">
      <w:numFmt w:val="bullet"/>
      <w:lvlText w:val="•"/>
      <w:lvlJc w:val="left"/>
      <w:pPr>
        <w:ind w:left="6552" w:hanging="420"/>
      </w:pPr>
      <w:rPr>
        <w:rFonts w:hint="default"/>
      </w:rPr>
    </w:lvl>
    <w:lvl w:ilvl="7">
      <w:numFmt w:val="bullet"/>
      <w:lvlText w:val="•"/>
      <w:lvlJc w:val="left"/>
      <w:pPr>
        <w:ind w:left="7574" w:hanging="420"/>
      </w:pPr>
      <w:rPr>
        <w:rFonts w:hint="default"/>
      </w:rPr>
    </w:lvl>
    <w:lvl w:ilvl="8">
      <w:numFmt w:val="bullet"/>
      <w:lvlText w:val="•"/>
      <w:lvlJc w:val="left"/>
      <w:pPr>
        <w:ind w:left="8596" w:hanging="420"/>
      </w:pPr>
      <w:rPr>
        <w:rFonts w:hint="default"/>
      </w:rPr>
    </w:lvl>
  </w:abstractNum>
  <w:abstractNum w:abstractNumId="16" w15:restartNumberingAfterBreak="0">
    <w:nsid w:val="0AFC0F16"/>
    <w:multiLevelType w:val="multilevel"/>
    <w:tmpl w:val="E7D6AE20"/>
    <w:lvl w:ilvl="0">
      <w:start w:val="2"/>
      <w:numFmt w:val="decimal"/>
      <w:lvlText w:val="%1"/>
      <w:lvlJc w:val="left"/>
      <w:pPr>
        <w:ind w:left="649" w:hanging="500"/>
      </w:pPr>
    </w:lvl>
    <w:lvl w:ilvl="1">
      <w:start w:val="2"/>
      <w:numFmt w:val="decimal"/>
      <w:lvlText w:val="%1.%2"/>
      <w:lvlJc w:val="left"/>
      <w:pPr>
        <w:ind w:left="649" w:hanging="500"/>
      </w:pPr>
    </w:lvl>
    <w:lvl w:ilvl="2">
      <w:start w:val="2"/>
      <w:numFmt w:val="decimal"/>
      <w:lvlText w:val="%1.%2.%3"/>
      <w:lvlJc w:val="left"/>
      <w:pPr>
        <w:ind w:left="649" w:hanging="500"/>
      </w:pPr>
      <w:rPr>
        <w:rFonts w:ascii="Calibri" w:hAnsi="Calibri" w:cs="Calibri"/>
        <w:b/>
        <w:bCs/>
        <w:spacing w:val="-2"/>
        <w:w w:val="99"/>
        <w:sz w:val="22"/>
        <w:szCs w:val="22"/>
      </w:rPr>
    </w:lvl>
    <w:lvl w:ilvl="3">
      <w:start w:val="1"/>
      <w:numFmt w:val="bullet"/>
      <w:lvlText w:val=""/>
      <w:lvlJc w:val="left"/>
      <w:pPr>
        <w:ind w:left="870" w:hanging="360"/>
      </w:pPr>
      <w:rPr>
        <w:rFonts w:ascii="Symbol" w:hAnsi="Symbol" w:hint="default"/>
        <w:b w:val="0"/>
        <w:bCs w:val="0"/>
        <w:sz w:val="22"/>
        <w:szCs w:val="22"/>
      </w:rPr>
    </w:lvl>
    <w:lvl w:ilvl="4">
      <w:numFmt w:val="bullet"/>
      <w:lvlText w:val="•"/>
      <w:lvlJc w:val="left"/>
      <w:pPr>
        <w:ind w:left="4177" w:hanging="360"/>
      </w:pPr>
    </w:lvl>
    <w:lvl w:ilvl="5">
      <w:numFmt w:val="bullet"/>
      <w:lvlText w:val="•"/>
      <w:lvlJc w:val="left"/>
      <w:pPr>
        <w:ind w:left="5279" w:hanging="360"/>
      </w:pPr>
    </w:lvl>
    <w:lvl w:ilvl="6">
      <w:numFmt w:val="bullet"/>
      <w:lvlText w:val="•"/>
      <w:lvlJc w:val="left"/>
      <w:pPr>
        <w:ind w:left="6381" w:hanging="360"/>
      </w:pPr>
    </w:lvl>
    <w:lvl w:ilvl="7">
      <w:numFmt w:val="bullet"/>
      <w:lvlText w:val="•"/>
      <w:lvlJc w:val="left"/>
      <w:pPr>
        <w:ind w:left="7483" w:hanging="360"/>
      </w:pPr>
    </w:lvl>
    <w:lvl w:ilvl="8">
      <w:numFmt w:val="bullet"/>
      <w:lvlText w:val="•"/>
      <w:lvlJc w:val="left"/>
      <w:pPr>
        <w:ind w:left="8585" w:hanging="360"/>
      </w:pPr>
    </w:lvl>
  </w:abstractNum>
  <w:abstractNum w:abstractNumId="17" w15:restartNumberingAfterBreak="0">
    <w:nsid w:val="17A65E28"/>
    <w:multiLevelType w:val="singleLevel"/>
    <w:tmpl w:val="EFD0B28E"/>
    <w:lvl w:ilvl="0">
      <w:start w:val="1"/>
      <w:numFmt w:val="bullet"/>
      <w:pStyle w:val="Text1"/>
      <w:lvlText w:val=""/>
      <w:lvlJc w:val="left"/>
      <w:pPr>
        <w:tabs>
          <w:tab w:val="num" w:pos="360"/>
        </w:tabs>
        <w:ind w:left="360" w:hanging="360"/>
      </w:pPr>
      <w:rPr>
        <w:rFonts w:ascii="Symbol" w:hAnsi="Symbol" w:hint="default"/>
      </w:rPr>
    </w:lvl>
  </w:abstractNum>
  <w:abstractNum w:abstractNumId="18" w15:restartNumberingAfterBreak="0">
    <w:nsid w:val="2C934ED9"/>
    <w:multiLevelType w:val="multilevel"/>
    <w:tmpl w:val="2452B5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7"/>
      <w:lvlText w:val="%3.2.1"/>
      <w:lvlJc w:val="left"/>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9B7C46"/>
    <w:multiLevelType w:val="multilevel"/>
    <w:tmpl w:val="A008D6DA"/>
    <w:lvl w:ilvl="0">
      <w:start w:val="2"/>
      <w:numFmt w:val="decimal"/>
      <w:lvlText w:val="%1"/>
      <w:lvlJc w:val="left"/>
      <w:pPr>
        <w:ind w:left="444" w:hanging="444"/>
      </w:pPr>
      <w:rPr>
        <w:rFonts w:hint="default"/>
      </w:rPr>
    </w:lvl>
    <w:lvl w:ilvl="1">
      <w:start w:val="2"/>
      <w:numFmt w:val="decimal"/>
      <w:lvlText w:val="%1.%2"/>
      <w:lvlJc w:val="left"/>
      <w:pPr>
        <w:ind w:left="804" w:hanging="444"/>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A6455E4"/>
    <w:multiLevelType w:val="hybridMultilevel"/>
    <w:tmpl w:val="894209DE"/>
    <w:lvl w:ilvl="0" w:tplc="A266ADE6">
      <w:numFmt w:val="bullet"/>
      <w:lvlText w:val="•"/>
      <w:lvlJc w:val="left"/>
      <w:pPr>
        <w:ind w:left="1429" w:hanging="360"/>
      </w:pPr>
      <w:rPr>
        <w:rFonts w:ascii="Calibri" w:eastAsia="Times New Roman" w:hAnsi="Calibri"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4D2726B9"/>
    <w:multiLevelType w:val="multilevel"/>
    <w:tmpl w:val="62001A56"/>
    <w:lvl w:ilvl="0">
      <w:start w:val="2"/>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BB16779"/>
    <w:multiLevelType w:val="multilevel"/>
    <w:tmpl w:val="2422A34A"/>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3" w15:restartNumberingAfterBreak="0">
    <w:nsid w:val="64194EBB"/>
    <w:multiLevelType w:val="multilevel"/>
    <w:tmpl w:val="2AF8C20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4" w15:restartNumberingAfterBreak="0">
    <w:nsid w:val="680142A9"/>
    <w:multiLevelType w:val="hybridMultilevel"/>
    <w:tmpl w:val="421A60B4"/>
    <w:lvl w:ilvl="0" w:tplc="4E5819DE">
      <w:start w:val="1"/>
      <w:numFmt w:val="decimal"/>
      <w:lvlText w:val="%1."/>
      <w:lvlJc w:val="left"/>
      <w:pPr>
        <w:ind w:left="99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D065D78"/>
    <w:multiLevelType w:val="hybridMultilevel"/>
    <w:tmpl w:val="3B9AFCE6"/>
    <w:lvl w:ilvl="0" w:tplc="0C09000F">
      <w:start w:val="1"/>
      <w:numFmt w:val="decimal"/>
      <w:lvlText w:val="%1."/>
      <w:lvlJc w:val="left"/>
      <w:pPr>
        <w:ind w:left="1361" w:hanging="360"/>
      </w:pPr>
    </w:lvl>
    <w:lvl w:ilvl="1" w:tplc="0C090019" w:tentative="1">
      <w:start w:val="1"/>
      <w:numFmt w:val="lowerLetter"/>
      <w:lvlText w:val="%2."/>
      <w:lvlJc w:val="left"/>
      <w:pPr>
        <w:ind w:left="2081" w:hanging="360"/>
      </w:pPr>
    </w:lvl>
    <w:lvl w:ilvl="2" w:tplc="0C09001B" w:tentative="1">
      <w:start w:val="1"/>
      <w:numFmt w:val="lowerRoman"/>
      <w:lvlText w:val="%3."/>
      <w:lvlJc w:val="right"/>
      <w:pPr>
        <w:ind w:left="2801" w:hanging="180"/>
      </w:pPr>
    </w:lvl>
    <w:lvl w:ilvl="3" w:tplc="0C09000F" w:tentative="1">
      <w:start w:val="1"/>
      <w:numFmt w:val="decimal"/>
      <w:lvlText w:val="%4."/>
      <w:lvlJc w:val="left"/>
      <w:pPr>
        <w:ind w:left="3521" w:hanging="360"/>
      </w:pPr>
    </w:lvl>
    <w:lvl w:ilvl="4" w:tplc="0C090019" w:tentative="1">
      <w:start w:val="1"/>
      <w:numFmt w:val="lowerLetter"/>
      <w:lvlText w:val="%5."/>
      <w:lvlJc w:val="left"/>
      <w:pPr>
        <w:ind w:left="4241" w:hanging="360"/>
      </w:pPr>
    </w:lvl>
    <w:lvl w:ilvl="5" w:tplc="0C09001B" w:tentative="1">
      <w:start w:val="1"/>
      <w:numFmt w:val="lowerRoman"/>
      <w:lvlText w:val="%6."/>
      <w:lvlJc w:val="right"/>
      <w:pPr>
        <w:ind w:left="4961" w:hanging="180"/>
      </w:pPr>
    </w:lvl>
    <w:lvl w:ilvl="6" w:tplc="0C09000F" w:tentative="1">
      <w:start w:val="1"/>
      <w:numFmt w:val="decimal"/>
      <w:lvlText w:val="%7."/>
      <w:lvlJc w:val="left"/>
      <w:pPr>
        <w:ind w:left="5681" w:hanging="360"/>
      </w:pPr>
    </w:lvl>
    <w:lvl w:ilvl="7" w:tplc="0C090019" w:tentative="1">
      <w:start w:val="1"/>
      <w:numFmt w:val="lowerLetter"/>
      <w:lvlText w:val="%8."/>
      <w:lvlJc w:val="left"/>
      <w:pPr>
        <w:ind w:left="6401" w:hanging="360"/>
      </w:pPr>
    </w:lvl>
    <w:lvl w:ilvl="8" w:tplc="0C09001B" w:tentative="1">
      <w:start w:val="1"/>
      <w:numFmt w:val="lowerRoman"/>
      <w:lvlText w:val="%9."/>
      <w:lvlJc w:val="right"/>
      <w:pPr>
        <w:ind w:left="7121" w:hanging="180"/>
      </w:pPr>
    </w:lvl>
  </w:abstractNum>
  <w:num w:numId="1" w16cid:durableId="739988540">
    <w:abstractNumId w:val="17"/>
  </w:num>
  <w:num w:numId="2" w16cid:durableId="1469974891">
    <w:abstractNumId w:val="0"/>
    <w:lvlOverride w:ilvl="0">
      <w:startOverride w:val="1"/>
    </w:lvlOverride>
  </w:num>
  <w:num w:numId="3" w16cid:durableId="700861596">
    <w:abstractNumId w:val="14"/>
  </w:num>
  <w:num w:numId="4" w16cid:durableId="11493282">
    <w:abstractNumId w:val="13"/>
  </w:num>
  <w:num w:numId="5" w16cid:durableId="508103475">
    <w:abstractNumId w:val="12"/>
  </w:num>
  <w:num w:numId="6" w16cid:durableId="194469879">
    <w:abstractNumId w:val="11"/>
  </w:num>
  <w:num w:numId="7" w16cid:durableId="377124129">
    <w:abstractNumId w:val="10"/>
  </w:num>
  <w:num w:numId="8" w16cid:durableId="306981882">
    <w:abstractNumId w:val="9"/>
  </w:num>
  <w:num w:numId="9" w16cid:durableId="1508594612">
    <w:abstractNumId w:val="8"/>
  </w:num>
  <w:num w:numId="10" w16cid:durableId="560141455">
    <w:abstractNumId w:val="7"/>
  </w:num>
  <w:num w:numId="11" w16cid:durableId="255553641">
    <w:abstractNumId w:val="6"/>
  </w:num>
  <w:num w:numId="12" w16cid:durableId="613098369">
    <w:abstractNumId w:val="5"/>
  </w:num>
  <w:num w:numId="13" w16cid:durableId="1652371633">
    <w:abstractNumId w:val="4"/>
  </w:num>
  <w:num w:numId="14" w16cid:durableId="1588687202">
    <w:abstractNumId w:val="3"/>
  </w:num>
  <w:num w:numId="15" w16cid:durableId="497356060">
    <w:abstractNumId w:val="2"/>
  </w:num>
  <w:num w:numId="16" w16cid:durableId="1754937406">
    <w:abstractNumId w:val="1"/>
  </w:num>
  <w:num w:numId="17" w16cid:durableId="1484202423">
    <w:abstractNumId w:val="15"/>
  </w:num>
  <w:num w:numId="18" w16cid:durableId="405542624">
    <w:abstractNumId w:val="25"/>
  </w:num>
  <w:num w:numId="19" w16cid:durableId="1031104902">
    <w:abstractNumId w:val="18"/>
  </w:num>
  <w:num w:numId="20" w16cid:durableId="1011252241">
    <w:abstractNumId w:val="23"/>
  </w:num>
  <w:num w:numId="21" w16cid:durableId="399212035">
    <w:abstractNumId w:val="16"/>
  </w:num>
  <w:num w:numId="22" w16cid:durableId="1666319454">
    <w:abstractNumId w:val="19"/>
  </w:num>
  <w:num w:numId="23" w16cid:durableId="1528324895">
    <w:abstractNumId w:val="21"/>
  </w:num>
  <w:num w:numId="24" w16cid:durableId="560215700">
    <w:abstractNumId w:val="20"/>
  </w:num>
  <w:num w:numId="25" w16cid:durableId="176964790">
    <w:abstractNumId w:val="24"/>
  </w:num>
  <w:num w:numId="26" w16cid:durableId="1367827765">
    <w:abstractNumId w:val="2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mie Konstas">
    <w15:presenceInfo w15:providerId="Windows Live" w15:userId="a9e3ba9e85a60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3E"/>
    <w:rsid w:val="0000094D"/>
    <w:rsid w:val="0000355F"/>
    <w:rsid w:val="00005797"/>
    <w:rsid w:val="00005DCC"/>
    <w:rsid w:val="00015C7F"/>
    <w:rsid w:val="00017404"/>
    <w:rsid w:val="0001780D"/>
    <w:rsid w:val="00017DA6"/>
    <w:rsid w:val="00020DE7"/>
    <w:rsid w:val="00021034"/>
    <w:rsid w:val="00024EB7"/>
    <w:rsid w:val="00024ECA"/>
    <w:rsid w:val="00026367"/>
    <w:rsid w:val="000327EC"/>
    <w:rsid w:val="0003618D"/>
    <w:rsid w:val="00036B5F"/>
    <w:rsid w:val="00041F92"/>
    <w:rsid w:val="0004438F"/>
    <w:rsid w:val="00045396"/>
    <w:rsid w:val="0004665B"/>
    <w:rsid w:val="0005038F"/>
    <w:rsid w:val="00050F5E"/>
    <w:rsid w:val="000512A1"/>
    <w:rsid w:val="00053236"/>
    <w:rsid w:val="00053F37"/>
    <w:rsid w:val="00057204"/>
    <w:rsid w:val="0006551A"/>
    <w:rsid w:val="00065E78"/>
    <w:rsid w:val="00070E92"/>
    <w:rsid w:val="00071AA3"/>
    <w:rsid w:val="00071B06"/>
    <w:rsid w:val="000742A8"/>
    <w:rsid w:val="00076C66"/>
    <w:rsid w:val="00077A76"/>
    <w:rsid w:val="000869BE"/>
    <w:rsid w:val="00087874"/>
    <w:rsid w:val="000925CC"/>
    <w:rsid w:val="00093A16"/>
    <w:rsid w:val="00096F19"/>
    <w:rsid w:val="00097081"/>
    <w:rsid w:val="000A0E74"/>
    <w:rsid w:val="000A1E27"/>
    <w:rsid w:val="000A4106"/>
    <w:rsid w:val="000A57C8"/>
    <w:rsid w:val="000B3253"/>
    <w:rsid w:val="000B3783"/>
    <w:rsid w:val="000B436A"/>
    <w:rsid w:val="000B5985"/>
    <w:rsid w:val="000C0874"/>
    <w:rsid w:val="000C0C0D"/>
    <w:rsid w:val="000C2A6E"/>
    <w:rsid w:val="000C3801"/>
    <w:rsid w:val="000C5220"/>
    <w:rsid w:val="000C61C3"/>
    <w:rsid w:val="000C734D"/>
    <w:rsid w:val="000D0A67"/>
    <w:rsid w:val="000D1956"/>
    <w:rsid w:val="000D6844"/>
    <w:rsid w:val="000D7EB0"/>
    <w:rsid w:val="000E04BF"/>
    <w:rsid w:val="000E1228"/>
    <w:rsid w:val="000E256B"/>
    <w:rsid w:val="000E2D94"/>
    <w:rsid w:val="000E2D95"/>
    <w:rsid w:val="000E326D"/>
    <w:rsid w:val="000E4D83"/>
    <w:rsid w:val="000E5E00"/>
    <w:rsid w:val="000E7F24"/>
    <w:rsid w:val="000F012E"/>
    <w:rsid w:val="000F0C8D"/>
    <w:rsid w:val="000F33B4"/>
    <w:rsid w:val="000F3571"/>
    <w:rsid w:val="000F3DF3"/>
    <w:rsid w:val="000F5825"/>
    <w:rsid w:val="00102AD1"/>
    <w:rsid w:val="00102BCA"/>
    <w:rsid w:val="00103AB7"/>
    <w:rsid w:val="00103DD3"/>
    <w:rsid w:val="00105816"/>
    <w:rsid w:val="00105CB2"/>
    <w:rsid w:val="001103B0"/>
    <w:rsid w:val="0011089E"/>
    <w:rsid w:val="001119AB"/>
    <w:rsid w:val="00114C99"/>
    <w:rsid w:val="0011553C"/>
    <w:rsid w:val="0011685F"/>
    <w:rsid w:val="00122462"/>
    <w:rsid w:val="00122B8E"/>
    <w:rsid w:val="00122D6F"/>
    <w:rsid w:val="00125EAE"/>
    <w:rsid w:val="00125F95"/>
    <w:rsid w:val="00126A24"/>
    <w:rsid w:val="00130C4C"/>
    <w:rsid w:val="00131027"/>
    <w:rsid w:val="00133A86"/>
    <w:rsid w:val="0013427D"/>
    <w:rsid w:val="00134B0F"/>
    <w:rsid w:val="0013717C"/>
    <w:rsid w:val="001377BB"/>
    <w:rsid w:val="00140411"/>
    <w:rsid w:val="00140E3C"/>
    <w:rsid w:val="00141AB1"/>
    <w:rsid w:val="00143B17"/>
    <w:rsid w:val="00144967"/>
    <w:rsid w:val="00145A42"/>
    <w:rsid w:val="0014715F"/>
    <w:rsid w:val="00157DEF"/>
    <w:rsid w:val="00161F1C"/>
    <w:rsid w:val="001625D4"/>
    <w:rsid w:val="00162D78"/>
    <w:rsid w:val="0016326D"/>
    <w:rsid w:val="00164D84"/>
    <w:rsid w:val="0016710D"/>
    <w:rsid w:val="00167118"/>
    <w:rsid w:val="00167486"/>
    <w:rsid w:val="0017023C"/>
    <w:rsid w:val="00171E61"/>
    <w:rsid w:val="00173648"/>
    <w:rsid w:val="00173E46"/>
    <w:rsid w:val="00175032"/>
    <w:rsid w:val="00176F8C"/>
    <w:rsid w:val="00180293"/>
    <w:rsid w:val="00180784"/>
    <w:rsid w:val="00181105"/>
    <w:rsid w:val="00181B51"/>
    <w:rsid w:val="00182BD4"/>
    <w:rsid w:val="00182DDF"/>
    <w:rsid w:val="00184E94"/>
    <w:rsid w:val="0019345E"/>
    <w:rsid w:val="001953E2"/>
    <w:rsid w:val="00195F73"/>
    <w:rsid w:val="001A00B7"/>
    <w:rsid w:val="001A01C0"/>
    <w:rsid w:val="001A0C01"/>
    <w:rsid w:val="001A45DD"/>
    <w:rsid w:val="001A4C94"/>
    <w:rsid w:val="001A669A"/>
    <w:rsid w:val="001A7A22"/>
    <w:rsid w:val="001B070E"/>
    <w:rsid w:val="001B3359"/>
    <w:rsid w:val="001B4697"/>
    <w:rsid w:val="001B62CE"/>
    <w:rsid w:val="001B70B9"/>
    <w:rsid w:val="001D148A"/>
    <w:rsid w:val="001D14C7"/>
    <w:rsid w:val="001D2D24"/>
    <w:rsid w:val="001D3DC9"/>
    <w:rsid w:val="001D5A61"/>
    <w:rsid w:val="001D5CA4"/>
    <w:rsid w:val="001D75A2"/>
    <w:rsid w:val="001E0A09"/>
    <w:rsid w:val="001E0CDA"/>
    <w:rsid w:val="001E14D4"/>
    <w:rsid w:val="001E2FCD"/>
    <w:rsid w:val="001E6D33"/>
    <w:rsid w:val="001E7384"/>
    <w:rsid w:val="001F179A"/>
    <w:rsid w:val="001F766A"/>
    <w:rsid w:val="00202B45"/>
    <w:rsid w:val="002030C3"/>
    <w:rsid w:val="0021043D"/>
    <w:rsid w:val="00213912"/>
    <w:rsid w:val="00214FA5"/>
    <w:rsid w:val="00216CAF"/>
    <w:rsid w:val="00217183"/>
    <w:rsid w:val="00217E1A"/>
    <w:rsid w:val="002209F4"/>
    <w:rsid w:val="00221D41"/>
    <w:rsid w:val="00223E09"/>
    <w:rsid w:val="0022527C"/>
    <w:rsid w:val="002254FC"/>
    <w:rsid w:val="00225A36"/>
    <w:rsid w:val="0022601C"/>
    <w:rsid w:val="002316A2"/>
    <w:rsid w:val="002335E6"/>
    <w:rsid w:val="00233AF2"/>
    <w:rsid w:val="00234060"/>
    <w:rsid w:val="002341AC"/>
    <w:rsid w:val="00234879"/>
    <w:rsid w:val="00235F33"/>
    <w:rsid w:val="002365A2"/>
    <w:rsid w:val="0023764D"/>
    <w:rsid w:val="002379CB"/>
    <w:rsid w:val="00244551"/>
    <w:rsid w:val="00247073"/>
    <w:rsid w:val="002476F8"/>
    <w:rsid w:val="00250602"/>
    <w:rsid w:val="002510EA"/>
    <w:rsid w:val="002514D4"/>
    <w:rsid w:val="00251A03"/>
    <w:rsid w:val="00253F16"/>
    <w:rsid w:val="002550AB"/>
    <w:rsid w:val="00257E3A"/>
    <w:rsid w:val="00260E3E"/>
    <w:rsid w:val="00265061"/>
    <w:rsid w:val="002657E4"/>
    <w:rsid w:val="00265A17"/>
    <w:rsid w:val="00267373"/>
    <w:rsid w:val="0027108E"/>
    <w:rsid w:val="002720D8"/>
    <w:rsid w:val="00273B61"/>
    <w:rsid w:val="00277F27"/>
    <w:rsid w:val="00280293"/>
    <w:rsid w:val="0028391A"/>
    <w:rsid w:val="00283E10"/>
    <w:rsid w:val="00285C83"/>
    <w:rsid w:val="00290F67"/>
    <w:rsid w:val="00292EFD"/>
    <w:rsid w:val="00296403"/>
    <w:rsid w:val="00297F6B"/>
    <w:rsid w:val="002A163C"/>
    <w:rsid w:val="002A1724"/>
    <w:rsid w:val="002A3575"/>
    <w:rsid w:val="002A3D2F"/>
    <w:rsid w:val="002A5246"/>
    <w:rsid w:val="002A5440"/>
    <w:rsid w:val="002A5BDC"/>
    <w:rsid w:val="002A7E29"/>
    <w:rsid w:val="002B06E0"/>
    <w:rsid w:val="002B24F0"/>
    <w:rsid w:val="002C0A48"/>
    <w:rsid w:val="002C3F2E"/>
    <w:rsid w:val="002C7D10"/>
    <w:rsid w:val="002D12DA"/>
    <w:rsid w:val="002D165D"/>
    <w:rsid w:val="002D283B"/>
    <w:rsid w:val="002D43E9"/>
    <w:rsid w:val="002D5379"/>
    <w:rsid w:val="002D7163"/>
    <w:rsid w:val="002E009F"/>
    <w:rsid w:val="002E1AA4"/>
    <w:rsid w:val="002E1D33"/>
    <w:rsid w:val="002E4C53"/>
    <w:rsid w:val="002F1015"/>
    <w:rsid w:val="002F2D74"/>
    <w:rsid w:val="002F39A7"/>
    <w:rsid w:val="002F5767"/>
    <w:rsid w:val="002F7C03"/>
    <w:rsid w:val="0030003E"/>
    <w:rsid w:val="00300185"/>
    <w:rsid w:val="00302405"/>
    <w:rsid w:val="003024D7"/>
    <w:rsid w:val="00302EAC"/>
    <w:rsid w:val="003040C0"/>
    <w:rsid w:val="00305C54"/>
    <w:rsid w:val="003065C8"/>
    <w:rsid w:val="0030757E"/>
    <w:rsid w:val="00307A44"/>
    <w:rsid w:val="00312DE6"/>
    <w:rsid w:val="003143B7"/>
    <w:rsid w:val="0031458D"/>
    <w:rsid w:val="003146CB"/>
    <w:rsid w:val="0032113B"/>
    <w:rsid w:val="00321C01"/>
    <w:rsid w:val="00322C84"/>
    <w:rsid w:val="00322DC1"/>
    <w:rsid w:val="00323EA2"/>
    <w:rsid w:val="003261E3"/>
    <w:rsid w:val="00331FB2"/>
    <w:rsid w:val="00332D0F"/>
    <w:rsid w:val="00333E44"/>
    <w:rsid w:val="00334800"/>
    <w:rsid w:val="00335169"/>
    <w:rsid w:val="003363E2"/>
    <w:rsid w:val="003376C2"/>
    <w:rsid w:val="0034498F"/>
    <w:rsid w:val="00344F85"/>
    <w:rsid w:val="00345F61"/>
    <w:rsid w:val="00347428"/>
    <w:rsid w:val="003509D0"/>
    <w:rsid w:val="00350AAB"/>
    <w:rsid w:val="00352151"/>
    <w:rsid w:val="00352932"/>
    <w:rsid w:val="003531FC"/>
    <w:rsid w:val="003540F3"/>
    <w:rsid w:val="00356EB0"/>
    <w:rsid w:val="003601E9"/>
    <w:rsid w:val="00360EE0"/>
    <w:rsid w:val="003623E4"/>
    <w:rsid w:val="00362B08"/>
    <w:rsid w:val="00364555"/>
    <w:rsid w:val="003656C7"/>
    <w:rsid w:val="00367629"/>
    <w:rsid w:val="00371D12"/>
    <w:rsid w:val="00374324"/>
    <w:rsid w:val="00375277"/>
    <w:rsid w:val="00375B8A"/>
    <w:rsid w:val="0037765A"/>
    <w:rsid w:val="0038276E"/>
    <w:rsid w:val="003829C6"/>
    <w:rsid w:val="0038387C"/>
    <w:rsid w:val="00384233"/>
    <w:rsid w:val="003862FD"/>
    <w:rsid w:val="0039006D"/>
    <w:rsid w:val="003910E2"/>
    <w:rsid w:val="00391917"/>
    <w:rsid w:val="00391DF8"/>
    <w:rsid w:val="003946C1"/>
    <w:rsid w:val="00395178"/>
    <w:rsid w:val="003957B5"/>
    <w:rsid w:val="0039608B"/>
    <w:rsid w:val="003A006B"/>
    <w:rsid w:val="003A4C1D"/>
    <w:rsid w:val="003A700C"/>
    <w:rsid w:val="003A7145"/>
    <w:rsid w:val="003B03BA"/>
    <w:rsid w:val="003B043B"/>
    <w:rsid w:val="003B2C29"/>
    <w:rsid w:val="003B4459"/>
    <w:rsid w:val="003B44AB"/>
    <w:rsid w:val="003C1DC8"/>
    <w:rsid w:val="003C3315"/>
    <w:rsid w:val="003C5649"/>
    <w:rsid w:val="003C5FFC"/>
    <w:rsid w:val="003C6115"/>
    <w:rsid w:val="003D0777"/>
    <w:rsid w:val="003D0ED8"/>
    <w:rsid w:val="003D3C0A"/>
    <w:rsid w:val="003D7BB7"/>
    <w:rsid w:val="003E05AC"/>
    <w:rsid w:val="003E1576"/>
    <w:rsid w:val="003E423E"/>
    <w:rsid w:val="003E53D7"/>
    <w:rsid w:val="003F2D26"/>
    <w:rsid w:val="003F3720"/>
    <w:rsid w:val="003F612B"/>
    <w:rsid w:val="004016D9"/>
    <w:rsid w:val="004018E7"/>
    <w:rsid w:val="00401C98"/>
    <w:rsid w:val="0040356F"/>
    <w:rsid w:val="00405549"/>
    <w:rsid w:val="00405F8B"/>
    <w:rsid w:val="00406910"/>
    <w:rsid w:val="00412FA1"/>
    <w:rsid w:val="00413ADA"/>
    <w:rsid w:val="00415EF2"/>
    <w:rsid w:val="00416D56"/>
    <w:rsid w:val="004201C2"/>
    <w:rsid w:val="004230B8"/>
    <w:rsid w:val="004237FD"/>
    <w:rsid w:val="00431622"/>
    <w:rsid w:val="00432774"/>
    <w:rsid w:val="00434636"/>
    <w:rsid w:val="0043549A"/>
    <w:rsid w:val="00437385"/>
    <w:rsid w:val="00437514"/>
    <w:rsid w:val="0044597F"/>
    <w:rsid w:val="00446B36"/>
    <w:rsid w:val="00447772"/>
    <w:rsid w:val="00450026"/>
    <w:rsid w:val="00450DF8"/>
    <w:rsid w:val="0045176B"/>
    <w:rsid w:val="00452034"/>
    <w:rsid w:val="00452EB1"/>
    <w:rsid w:val="0045388E"/>
    <w:rsid w:val="00453A04"/>
    <w:rsid w:val="00454018"/>
    <w:rsid w:val="00455679"/>
    <w:rsid w:val="0046105F"/>
    <w:rsid w:val="00461D66"/>
    <w:rsid w:val="004665BA"/>
    <w:rsid w:val="0046666A"/>
    <w:rsid w:val="004678D0"/>
    <w:rsid w:val="00467AEE"/>
    <w:rsid w:val="00470DC0"/>
    <w:rsid w:val="00471200"/>
    <w:rsid w:val="00473E66"/>
    <w:rsid w:val="0047524C"/>
    <w:rsid w:val="0047627E"/>
    <w:rsid w:val="00484221"/>
    <w:rsid w:val="00484C04"/>
    <w:rsid w:val="004860DA"/>
    <w:rsid w:val="0049160E"/>
    <w:rsid w:val="004A1193"/>
    <w:rsid w:val="004A1560"/>
    <w:rsid w:val="004A288F"/>
    <w:rsid w:val="004A2DC9"/>
    <w:rsid w:val="004A2E3A"/>
    <w:rsid w:val="004A3BEB"/>
    <w:rsid w:val="004A4D84"/>
    <w:rsid w:val="004A5A5F"/>
    <w:rsid w:val="004A672C"/>
    <w:rsid w:val="004A7628"/>
    <w:rsid w:val="004B3CA0"/>
    <w:rsid w:val="004B4905"/>
    <w:rsid w:val="004B4AA3"/>
    <w:rsid w:val="004C0F4F"/>
    <w:rsid w:val="004C1EA6"/>
    <w:rsid w:val="004C6D50"/>
    <w:rsid w:val="004C7EB0"/>
    <w:rsid w:val="004D05EC"/>
    <w:rsid w:val="004D14F2"/>
    <w:rsid w:val="004D1F92"/>
    <w:rsid w:val="004D20D5"/>
    <w:rsid w:val="004D30F5"/>
    <w:rsid w:val="004F025C"/>
    <w:rsid w:val="004F437D"/>
    <w:rsid w:val="004F703D"/>
    <w:rsid w:val="00501502"/>
    <w:rsid w:val="00503ABC"/>
    <w:rsid w:val="00504033"/>
    <w:rsid w:val="0050465C"/>
    <w:rsid w:val="00506A24"/>
    <w:rsid w:val="00506CD3"/>
    <w:rsid w:val="0051111C"/>
    <w:rsid w:val="00512938"/>
    <w:rsid w:val="00513BB7"/>
    <w:rsid w:val="0051415F"/>
    <w:rsid w:val="00514CE1"/>
    <w:rsid w:val="00515CAD"/>
    <w:rsid w:val="005165B9"/>
    <w:rsid w:val="00517820"/>
    <w:rsid w:val="00520571"/>
    <w:rsid w:val="00520B58"/>
    <w:rsid w:val="00521389"/>
    <w:rsid w:val="0052226C"/>
    <w:rsid w:val="00522CA9"/>
    <w:rsid w:val="00527472"/>
    <w:rsid w:val="00532303"/>
    <w:rsid w:val="00532D8A"/>
    <w:rsid w:val="0053398A"/>
    <w:rsid w:val="005377EC"/>
    <w:rsid w:val="00543265"/>
    <w:rsid w:val="00543999"/>
    <w:rsid w:val="00544772"/>
    <w:rsid w:val="00546262"/>
    <w:rsid w:val="00551CB7"/>
    <w:rsid w:val="00554083"/>
    <w:rsid w:val="00554661"/>
    <w:rsid w:val="00556C02"/>
    <w:rsid w:val="00560C89"/>
    <w:rsid w:val="00561029"/>
    <w:rsid w:val="00561465"/>
    <w:rsid w:val="005641B5"/>
    <w:rsid w:val="00564989"/>
    <w:rsid w:val="0056637D"/>
    <w:rsid w:val="00567095"/>
    <w:rsid w:val="00567097"/>
    <w:rsid w:val="0057084D"/>
    <w:rsid w:val="005708EA"/>
    <w:rsid w:val="00571733"/>
    <w:rsid w:val="00571787"/>
    <w:rsid w:val="00571B2E"/>
    <w:rsid w:val="00573A29"/>
    <w:rsid w:val="00573C54"/>
    <w:rsid w:val="00577B61"/>
    <w:rsid w:val="00581454"/>
    <w:rsid w:val="005835AA"/>
    <w:rsid w:val="005875A3"/>
    <w:rsid w:val="0059035B"/>
    <w:rsid w:val="005906C5"/>
    <w:rsid w:val="005943E9"/>
    <w:rsid w:val="00595C60"/>
    <w:rsid w:val="005A0289"/>
    <w:rsid w:val="005A07F2"/>
    <w:rsid w:val="005A2789"/>
    <w:rsid w:val="005A2D59"/>
    <w:rsid w:val="005A5AD8"/>
    <w:rsid w:val="005A7F26"/>
    <w:rsid w:val="005B4736"/>
    <w:rsid w:val="005B726A"/>
    <w:rsid w:val="005C05AB"/>
    <w:rsid w:val="005C1547"/>
    <w:rsid w:val="005C18AC"/>
    <w:rsid w:val="005C23AF"/>
    <w:rsid w:val="005C4905"/>
    <w:rsid w:val="005C731E"/>
    <w:rsid w:val="005D0037"/>
    <w:rsid w:val="005D1F8C"/>
    <w:rsid w:val="005D2588"/>
    <w:rsid w:val="005D26E7"/>
    <w:rsid w:val="005D2B02"/>
    <w:rsid w:val="005D3470"/>
    <w:rsid w:val="005D45BE"/>
    <w:rsid w:val="005E0110"/>
    <w:rsid w:val="005E0E46"/>
    <w:rsid w:val="005E1CD7"/>
    <w:rsid w:val="005E1D4D"/>
    <w:rsid w:val="005E468B"/>
    <w:rsid w:val="005E4B36"/>
    <w:rsid w:val="005E74A0"/>
    <w:rsid w:val="005F1F98"/>
    <w:rsid w:val="005F2D4F"/>
    <w:rsid w:val="005F551E"/>
    <w:rsid w:val="005F5DEA"/>
    <w:rsid w:val="005F67FB"/>
    <w:rsid w:val="00601430"/>
    <w:rsid w:val="0060150C"/>
    <w:rsid w:val="006051BE"/>
    <w:rsid w:val="0060590B"/>
    <w:rsid w:val="00605C53"/>
    <w:rsid w:val="006064CC"/>
    <w:rsid w:val="006075A2"/>
    <w:rsid w:val="006079A7"/>
    <w:rsid w:val="00611B9B"/>
    <w:rsid w:val="00612ECA"/>
    <w:rsid w:val="00613C6C"/>
    <w:rsid w:val="006157BD"/>
    <w:rsid w:val="00615DC1"/>
    <w:rsid w:val="00616F69"/>
    <w:rsid w:val="00620A7C"/>
    <w:rsid w:val="006213B6"/>
    <w:rsid w:val="0062297E"/>
    <w:rsid w:val="006243EA"/>
    <w:rsid w:val="00624DC6"/>
    <w:rsid w:val="00626E35"/>
    <w:rsid w:val="00632F03"/>
    <w:rsid w:val="00633C72"/>
    <w:rsid w:val="0063752B"/>
    <w:rsid w:val="00640303"/>
    <w:rsid w:val="006408BA"/>
    <w:rsid w:val="00641FF2"/>
    <w:rsid w:val="00642ED2"/>
    <w:rsid w:val="00646BAB"/>
    <w:rsid w:val="006476A0"/>
    <w:rsid w:val="00647F52"/>
    <w:rsid w:val="00647FB9"/>
    <w:rsid w:val="00654CFE"/>
    <w:rsid w:val="00656551"/>
    <w:rsid w:val="00660111"/>
    <w:rsid w:val="00660DD5"/>
    <w:rsid w:val="006621C9"/>
    <w:rsid w:val="00664462"/>
    <w:rsid w:val="00665ACB"/>
    <w:rsid w:val="006673E0"/>
    <w:rsid w:val="00671C6E"/>
    <w:rsid w:val="00671CD8"/>
    <w:rsid w:val="00675EBB"/>
    <w:rsid w:val="006766DB"/>
    <w:rsid w:val="00677BBB"/>
    <w:rsid w:val="006806C5"/>
    <w:rsid w:val="0068073C"/>
    <w:rsid w:val="00681203"/>
    <w:rsid w:val="006813BF"/>
    <w:rsid w:val="00683040"/>
    <w:rsid w:val="00684512"/>
    <w:rsid w:val="0068625B"/>
    <w:rsid w:val="00687784"/>
    <w:rsid w:val="00687907"/>
    <w:rsid w:val="006919A5"/>
    <w:rsid w:val="006A12F2"/>
    <w:rsid w:val="006A2BA6"/>
    <w:rsid w:val="006A3221"/>
    <w:rsid w:val="006A5CF1"/>
    <w:rsid w:val="006B0310"/>
    <w:rsid w:val="006B0CB5"/>
    <w:rsid w:val="006B320C"/>
    <w:rsid w:val="006B423B"/>
    <w:rsid w:val="006B639E"/>
    <w:rsid w:val="006B66EE"/>
    <w:rsid w:val="006B6E08"/>
    <w:rsid w:val="006B7D04"/>
    <w:rsid w:val="006C129E"/>
    <w:rsid w:val="006C239A"/>
    <w:rsid w:val="006C3A43"/>
    <w:rsid w:val="006C42EE"/>
    <w:rsid w:val="006C4AE2"/>
    <w:rsid w:val="006C6ECD"/>
    <w:rsid w:val="006C7EF2"/>
    <w:rsid w:val="006D2FB9"/>
    <w:rsid w:val="006D6D9A"/>
    <w:rsid w:val="006E1080"/>
    <w:rsid w:val="006E1C28"/>
    <w:rsid w:val="006E384D"/>
    <w:rsid w:val="006E6D97"/>
    <w:rsid w:val="006E7572"/>
    <w:rsid w:val="006F0748"/>
    <w:rsid w:val="006F1E7F"/>
    <w:rsid w:val="006F2718"/>
    <w:rsid w:val="006F6865"/>
    <w:rsid w:val="006F70BC"/>
    <w:rsid w:val="006F7600"/>
    <w:rsid w:val="006F7C3A"/>
    <w:rsid w:val="00701BE8"/>
    <w:rsid w:val="00702FC1"/>
    <w:rsid w:val="007033D1"/>
    <w:rsid w:val="007034FA"/>
    <w:rsid w:val="007049C3"/>
    <w:rsid w:val="007119A7"/>
    <w:rsid w:val="00712169"/>
    <w:rsid w:val="00713387"/>
    <w:rsid w:val="007152F6"/>
    <w:rsid w:val="00716FC7"/>
    <w:rsid w:val="00720F4E"/>
    <w:rsid w:val="00722DA8"/>
    <w:rsid w:val="00724996"/>
    <w:rsid w:val="007252AA"/>
    <w:rsid w:val="00725F6B"/>
    <w:rsid w:val="00730838"/>
    <w:rsid w:val="00730B20"/>
    <w:rsid w:val="00730B34"/>
    <w:rsid w:val="007337BA"/>
    <w:rsid w:val="00736A0D"/>
    <w:rsid w:val="0073717D"/>
    <w:rsid w:val="007379EB"/>
    <w:rsid w:val="0074036D"/>
    <w:rsid w:val="00740F1E"/>
    <w:rsid w:val="007418A3"/>
    <w:rsid w:val="007428A4"/>
    <w:rsid w:val="00742C18"/>
    <w:rsid w:val="0074566C"/>
    <w:rsid w:val="00746A3E"/>
    <w:rsid w:val="00747D8C"/>
    <w:rsid w:val="00747F36"/>
    <w:rsid w:val="007503C2"/>
    <w:rsid w:val="00750D06"/>
    <w:rsid w:val="00754284"/>
    <w:rsid w:val="00756B80"/>
    <w:rsid w:val="00756C88"/>
    <w:rsid w:val="00757C9F"/>
    <w:rsid w:val="007610B4"/>
    <w:rsid w:val="007629A0"/>
    <w:rsid w:val="00763962"/>
    <w:rsid w:val="00764185"/>
    <w:rsid w:val="00764E8A"/>
    <w:rsid w:val="00766AEC"/>
    <w:rsid w:val="00766C7C"/>
    <w:rsid w:val="0076762B"/>
    <w:rsid w:val="0077051E"/>
    <w:rsid w:val="007707C6"/>
    <w:rsid w:val="007711BB"/>
    <w:rsid w:val="00772223"/>
    <w:rsid w:val="00773C87"/>
    <w:rsid w:val="00773FB5"/>
    <w:rsid w:val="0077723A"/>
    <w:rsid w:val="0077770B"/>
    <w:rsid w:val="00777A07"/>
    <w:rsid w:val="00780FE7"/>
    <w:rsid w:val="00785D6D"/>
    <w:rsid w:val="007873FE"/>
    <w:rsid w:val="0079092B"/>
    <w:rsid w:val="00791660"/>
    <w:rsid w:val="00791E84"/>
    <w:rsid w:val="0079223A"/>
    <w:rsid w:val="00794076"/>
    <w:rsid w:val="00794A17"/>
    <w:rsid w:val="007959F8"/>
    <w:rsid w:val="00797B9C"/>
    <w:rsid w:val="007A37FD"/>
    <w:rsid w:val="007A44B6"/>
    <w:rsid w:val="007A4846"/>
    <w:rsid w:val="007A4A30"/>
    <w:rsid w:val="007A5977"/>
    <w:rsid w:val="007B132E"/>
    <w:rsid w:val="007B165C"/>
    <w:rsid w:val="007B2F17"/>
    <w:rsid w:val="007B4DF4"/>
    <w:rsid w:val="007B5AD4"/>
    <w:rsid w:val="007B5D27"/>
    <w:rsid w:val="007B619B"/>
    <w:rsid w:val="007B69FD"/>
    <w:rsid w:val="007C0620"/>
    <w:rsid w:val="007C1869"/>
    <w:rsid w:val="007C2CE1"/>
    <w:rsid w:val="007C3CA1"/>
    <w:rsid w:val="007C3D34"/>
    <w:rsid w:val="007C5BBB"/>
    <w:rsid w:val="007C6266"/>
    <w:rsid w:val="007D5BA4"/>
    <w:rsid w:val="007D639A"/>
    <w:rsid w:val="007D6DA1"/>
    <w:rsid w:val="007D7AEA"/>
    <w:rsid w:val="007D7BA8"/>
    <w:rsid w:val="007E129F"/>
    <w:rsid w:val="007E41E3"/>
    <w:rsid w:val="007F1B95"/>
    <w:rsid w:val="007F2193"/>
    <w:rsid w:val="007F24CD"/>
    <w:rsid w:val="007F3F2A"/>
    <w:rsid w:val="007F6200"/>
    <w:rsid w:val="007F655E"/>
    <w:rsid w:val="00801928"/>
    <w:rsid w:val="00803C2F"/>
    <w:rsid w:val="00804501"/>
    <w:rsid w:val="0080464F"/>
    <w:rsid w:val="008112ED"/>
    <w:rsid w:val="008118FB"/>
    <w:rsid w:val="008120D8"/>
    <w:rsid w:val="0081226A"/>
    <w:rsid w:val="00817096"/>
    <w:rsid w:val="008174FC"/>
    <w:rsid w:val="0082038D"/>
    <w:rsid w:val="00820C2A"/>
    <w:rsid w:val="00821E4F"/>
    <w:rsid w:val="00827C39"/>
    <w:rsid w:val="00835E7B"/>
    <w:rsid w:val="00840A5A"/>
    <w:rsid w:val="00842815"/>
    <w:rsid w:val="008430E1"/>
    <w:rsid w:val="0084591A"/>
    <w:rsid w:val="00845CF9"/>
    <w:rsid w:val="00846160"/>
    <w:rsid w:val="00846440"/>
    <w:rsid w:val="00851AF4"/>
    <w:rsid w:val="00852249"/>
    <w:rsid w:val="00852E71"/>
    <w:rsid w:val="00853141"/>
    <w:rsid w:val="00854668"/>
    <w:rsid w:val="00854E8A"/>
    <w:rsid w:val="00856905"/>
    <w:rsid w:val="00856B97"/>
    <w:rsid w:val="0085761F"/>
    <w:rsid w:val="00857E02"/>
    <w:rsid w:val="00861261"/>
    <w:rsid w:val="0086250B"/>
    <w:rsid w:val="00863D1E"/>
    <w:rsid w:val="008650A7"/>
    <w:rsid w:val="008651DC"/>
    <w:rsid w:val="008664CF"/>
    <w:rsid w:val="0086750D"/>
    <w:rsid w:val="00873A9B"/>
    <w:rsid w:val="00876859"/>
    <w:rsid w:val="00880252"/>
    <w:rsid w:val="00881CB1"/>
    <w:rsid w:val="00881E43"/>
    <w:rsid w:val="008831DB"/>
    <w:rsid w:val="00886870"/>
    <w:rsid w:val="00886E3C"/>
    <w:rsid w:val="00890817"/>
    <w:rsid w:val="00890D03"/>
    <w:rsid w:val="0089210A"/>
    <w:rsid w:val="008944E3"/>
    <w:rsid w:val="00895048"/>
    <w:rsid w:val="00895401"/>
    <w:rsid w:val="008A0C72"/>
    <w:rsid w:val="008A2542"/>
    <w:rsid w:val="008A357E"/>
    <w:rsid w:val="008A393D"/>
    <w:rsid w:val="008B1C27"/>
    <w:rsid w:val="008B4185"/>
    <w:rsid w:val="008B6D44"/>
    <w:rsid w:val="008B6D89"/>
    <w:rsid w:val="008B718D"/>
    <w:rsid w:val="008C1AEA"/>
    <w:rsid w:val="008C1D2D"/>
    <w:rsid w:val="008D2068"/>
    <w:rsid w:val="008D5C9E"/>
    <w:rsid w:val="008D6344"/>
    <w:rsid w:val="008D7011"/>
    <w:rsid w:val="008E063A"/>
    <w:rsid w:val="008E3458"/>
    <w:rsid w:val="008E4411"/>
    <w:rsid w:val="008E6191"/>
    <w:rsid w:val="008E7CF2"/>
    <w:rsid w:val="008F05AD"/>
    <w:rsid w:val="008F062B"/>
    <w:rsid w:val="008F0B39"/>
    <w:rsid w:val="008F3333"/>
    <w:rsid w:val="008F47B0"/>
    <w:rsid w:val="008F7673"/>
    <w:rsid w:val="0090675D"/>
    <w:rsid w:val="0090681C"/>
    <w:rsid w:val="009102A9"/>
    <w:rsid w:val="0091052B"/>
    <w:rsid w:val="0091492A"/>
    <w:rsid w:val="00926545"/>
    <w:rsid w:val="00930AB1"/>
    <w:rsid w:val="009320EC"/>
    <w:rsid w:val="009421B9"/>
    <w:rsid w:val="009435C3"/>
    <w:rsid w:val="00944BBC"/>
    <w:rsid w:val="009470BE"/>
    <w:rsid w:val="0094766D"/>
    <w:rsid w:val="00947C7E"/>
    <w:rsid w:val="00951643"/>
    <w:rsid w:val="00952399"/>
    <w:rsid w:val="00952862"/>
    <w:rsid w:val="00952900"/>
    <w:rsid w:val="009539F5"/>
    <w:rsid w:val="00954A59"/>
    <w:rsid w:val="00955720"/>
    <w:rsid w:val="00955798"/>
    <w:rsid w:val="00960490"/>
    <w:rsid w:val="00960912"/>
    <w:rsid w:val="00960DFB"/>
    <w:rsid w:val="0096265D"/>
    <w:rsid w:val="0096284F"/>
    <w:rsid w:val="00962D25"/>
    <w:rsid w:val="00963260"/>
    <w:rsid w:val="00963657"/>
    <w:rsid w:val="00964A1D"/>
    <w:rsid w:val="009664A4"/>
    <w:rsid w:val="00970D5E"/>
    <w:rsid w:val="00971920"/>
    <w:rsid w:val="00977E67"/>
    <w:rsid w:val="00981488"/>
    <w:rsid w:val="00983803"/>
    <w:rsid w:val="00986171"/>
    <w:rsid w:val="00990F19"/>
    <w:rsid w:val="00994540"/>
    <w:rsid w:val="009964C0"/>
    <w:rsid w:val="00996BCF"/>
    <w:rsid w:val="009A0F39"/>
    <w:rsid w:val="009A130A"/>
    <w:rsid w:val="009A470A"/>
    <w:rsid w:val="009A636E"/>
    <w:rsid w:val="009A6DBB"/>
    <w:rsid w:val="009A7A0C"/>
    <w:rsid w:val="009B41CF"/>
    <w:rsid w:val="009C3AC8"/>
    <w:rsid w:val="009C43AB"/>
    <w:rsid w:val="009C5AF7"/>
    <w:rsid w:val="009C7616"/>
    <w:rsid w:val="009D107E"/>
    <w:rsid w:val="009D454A"/>
    <w:rsid w:val="009D5560"/>
    <w:rsid w:val="009D6411"/>
    <w:rsid w:val="009D78A5"/>
    <w:rsid w:val="009E4231"/>
    <w:rsid w:val="009E6BFD"/>
    <w:rsid w:val="009E6CC5"/>
    <w:rsid w:val="009E7652"/>
    <w:rsid w:val="009F17B1"/>
    <w:rsid w:val="009F2B82"/>
    <w:rsid w:val="009F3673"/>
    <w:rsid w:val="009F67C5"/>
    <w:rsid w:val="009F6D0A"/>
    <w:rsid w:val="009F7D97"/>
    <w:rsid w:val="00A0028B"/>
    <w:rsid w:val="00A00524"/>
    <w:rsid w:val="00A01C12"/>
    <w:rsid w:val="00A02032"/>
    <w:rsid w:val="00A035F5"/>
    <w:rsid w:val="00A03824"/>
    <w:rsid w:val="00A05205"/>
    <w:rsid w:val="00A10C08"/>
    <w:rsid w:val="00A13C3B"/>
    <w:rsid w:val="00A15F25"/>
    <w:rsid w:val="00A16399"/>
    <w:rsid w:val="00A1717E"/>
    <w:rsid w:val="00A2180E"/>
    <w:rsid w:val="00A2264C"/>
    <w:rsid w:val="00A2618C"/>
    <w:rsid w:val="00A300E0"/>
    <w:rsid w:val="00A413EA"/>
    <w:rsid w:val="00A435FF"/>
    <w:rsid w:val="00A43A59"/>
    <w:rsid w:val="00A4585F"/>
    <w:rsid w:val="00A46D35"/>
    <w:rsid w:val="00A50877"/>
    <w:rsid w:val="00A52B1E"/>
    <w:rsid w:val="00A57D77"/>
    <w:rsid w:val="00A61E70"/>
    <w:rsid w:val="00A62231"/>
    <w:rsid w:val="00A63F7A"/>
    <w:rsid w:val="00A64888"/>
    <w:rsid w:val="00A66CD4"/>
    <w:rsid w:val="00A70087"/>
    <w:rsid w:val="00A73DA0"/>
    <w:rsid w:val="00A746F7"/>
    <w:rsid w:val="00A74E56"/>
    <w:rsid w:val="00A83049"/>
    <w:rsid w:val="00A8322A"/>
    <w:rsid w:val="00A83265"/>
    <w:rsid w:val="00A842D0"/>
    <w:rsid w:val="00A87789"/>
    <w:rsid w:val="00A905A3"/>
    <w:rsid w:val="00A91E54"/>
    <w:rsid w:val="00A926FF"/>
    <w:rsid w:val="00A94328"/>
    <w:rsid w:val="00AA3808"/>
    <w:rsid w:val="00AA7D14"/>
    <w:rsid w:val="00AB2A7B"/>
    <w:rsid w:val="00AB60E2"/>
    <w:rsid w:val="00AB716A"/>
    <w:rsid w:val="00AB7E73"/>
    <w:rsid w:val="00AC585E"/>
    <w:rsid w:val="00AC61C6"/>
    <w:rsid w:val="00AD0FF8"/>
    <w:rsid w:val="00AD17D3"/>
    <w:rsid w:val="00AD19A8"/>
    <w:rsid w:val="00AD3051"/>
    <w:rsid w:val="00AD48E5"/>
    <w:rsid w:val="00AD70EF"/>
    <w:rsid w:val="00AE0F45"/>
    <w:rsid w:val="00AE1848"/>
    <w:rsid w:val="00AE5351"/>
    <w:rsid w:val="00AE6388"/>
    <w:rsid w:val="00AE6FDD"/>
    <w:rsid w:val="00AF0E58"/>
    <w:rsid w:val="00AF5791"/>
    <w:rsid w:val="00AF6F98"/>
    <w:rsid w:val="00B07529"/>
    <w:rsid w:val="00B106C6"/>
    <w:rsid w:val="00B107BE"/>
    <w:rsid w:val="00B12461"/>
    <w:rsid w:val="00B14D4F"/>
    <w:rsid w:val="00B165B7"/>
    <w:rsid w:val="00B1750E"/>
    <w:rsid w:val="00B20D02"/>
    <w:rsid w:val="00B22359"/>
    <w:rsid w:val="00B226EF"/>
    <w:rsid w:val="00B22A47"/>
    <w:rsid w:val="00B24745"/>
    <w:rsid w:val="00B27491"/>
    <w:rsid w:val="00B30366"/>
    <w:rsid w:val="00B30409"/>
    <w:rsid w:val="00B3257C"/>
    <w:rsid w:val="00B327A7"/>
    <w:rsid w:val="00B34C89"/>
    <w:rsid w:val="00B35D86"/>
    <w:rsid w:val="00B413BF"/>
    <w:rsid w:val="00B43379"/>
    <w:rsid w:val="00B441F9"/>
    <w:rsid w:val="00B4698E"/>
    <w:rsid w:val="00B46B07"/>
    <w:rsid w:val="00B47F00"/>
    <w:rsid w:val="00B5152E"/>
    <w:rsid w:val="00B53161"/>
    <w:rsid w:val="00B57BB0"/>
    <w:rsid w:val="00B60177"/>
    <w:rsid w:val="00B60A99"/>
    <w:rsid w:val="00B615CC"/>
    <w:rsid w:val="00B62537"/>
    <w:rsid w:val="00B65301"/>
    <w:rsid w:val="00B66EA4"/>
    <w:rsid w:val="00B72C0C"/>
    <w:rsid w:val="00B75274"/>
    <w:rsid w:val="00B76A1F"/>
    <w:rsid w:val="00B771F1"/>
    <w:rsid w:val="00B77C44"/>
    <w:rsid w:val="00B80879"/>
    <w:rsid w:val="00B81A8F"/>
    <w:rsid w:val="00B82B3B"/>
    <w:rsid w:val="00B833DD"/>
    <w:rsid w:val="00B86125"/>
    <w:rsid w:val="00B862A0"/>
    <w:rsid w:val="00B91045"/>
    <w:rsid w:val="00B92686"/>
    <w:rsid w:val="00B9668F"/>
    <w:rsid w:val="00B96D89"/>
    <w:rsid w:val="00BA0735"/>
    <w:rsid w:val="00BA2754"/>
    <w:rsid w:val="00BA294B"/>
    <w:rsid w:val="00BA30DF"/>
    <w:rsid w:val="00BA3941"/>
    <w:rsid w:val="00BA4270"/>
    <w:rsid w:val="00BB1D0F"/>
    <w:rsid w:val="00BB333F"/>
    <w:rsid w:val="00BC01DE"/>
    <w:rsid w:val="00BC21DF"/>
    <w:rsid w:val="00BC35A9"/>
    <w:rsid w:val="00BC526D"/>
    <w:rsid w:val="00BC7C08"/>
    <w:rsid w:val="00BD2BAD"/>
    <w:rsid w:val="00BD3D92"/>
    <w:rsid w:val="00BD5329"/>
    <w:rsid w:val="00BD64DF"/>
    <w:rsid w:val="00BD6FA6"/>
    <w:rsid w:val="00BE14AB"/>
    <w:rsid w:val="00BE25F0"/>
    <w:rsid w:val="00BE2C67"/>
    <w:rsid w:val="00BE7087"/>
    <w:rsid w:val="00BF18A2"/>
    <w:rsid w:val="00C0033B"/>
    <w:rsid w:val="00C0219D"/>
    <w:rsid w:val="00C02696"/>
    <w:rsid w:val="00C02876"/>
    <w:rsid w:val="00C063BD"/>
    <w:rsid w:val="00C06D9F"/>
    <w:rsid w:val="00C12A9B"/>
    <w:rsid w:val="00C12F22"/>
    <w:rsid w:val="00C135DD"/>
    <w:rsid w:val="00C13621"/>
    <w:rsid w:val="00C138C0"/>
    <w:rsid w:val="00C160F1"/>
    <w:rsid w:val="00C23509"/>
    <w:rsid w:val="00C3485C"/>
    <w:rsid w:val="00C35D74"/>
    <w:rsid w:val="00C36069"/>
    <w:rsid w:val="00C374C9"/>
    <w:rsid w:val="00C3792D"/>
    <w:rsid w:val="00C408BE"/>
    <w:rsid w:val="00C40999"/>
    <w:rsid w:val="00C40EB3"/>
    <w:rsid w:val="00C41EAF"/>
    <w:rsid w:val="00C43F63"/>
    <w:rsid w:val="00C46947"/>
    <w:rsid w:val="00C55B6F"/>
    <w:rsid w:val="00C55DAA"/>
    <w:rsid w:val="00C57BA6"/>
    <w:rsid w:val="00C57F18"/>
    <w:rsid w:val="00C613AE"/>
    <w:rsid w:val="00C62C85"/>
    <w:rsid w:val="00C64402"/>
    <w:rsid w:val="00C647E7"/>
    <w:rsid w:val="00C64E77"/>
    <w:rsid w:val="00C65FB8"/>
    <w:rsid w:val="00C702DA"/>
    <w:rsid w:val="00C7316A"/>
    <w:rsid w:val="00C73A4C"/>
    <w:rsid w:val="00C74755"/>
    <w:rsid w:val="00C751BB"/>
    <w:rsid w:val="00C752E3"/>
    <w:rsid w:val="00C77743"/>
    <w:rsid w:val="00C81DFD"/>
    <w:rsid w:val="00C81E7D"/>
    <w:rsid w:val="00C84ED5"/>
    <w:rsid w:val="00C918CB"/>
    <w:rsid w:val="00C921C2"/>
    <w:rsid w:val="00C93992"/>
    <w:rsid w:val="00C97881"/>
    <w:rsid w:val="00CA53E1"/>
    <w:rsid w:val="00CB1B6F"/>
    <w:rsid w:val="00CB36F9"/>
    <w:rsid w:val="00CB3747"/>
    <w:rsid w:val="00CB60A0"/>
    <w:rsid w:val="00CB7310"/>
    <w:rsid w:val="00CC054E"/>
    <w:rsid w:val="00CC14F3"/>
    <w:rsid w:val="00CC2D86"/>
    <w:rsid w:val="00CC6C2D"/>
    <w:rsid w:val="00CD186F"/>
    <w:rsid w:val="00CD762C"/>
    <w:rsid w:val="00CD7DE6"/>
    <w:rsid w:val="00CE18B6"/>
    <w:rsid w:val="00CE1C8C"/>
    <w:rsid w:val="00CE2618"/>
    <w:rsid w:val="00CE2CB1"/>
    <w:rsid w:val="00CF1092"/>
    <w:rsid w:val="00CF3E49"/>
    <w:rsid w:val="00CF62B9"/>
    <w:rsid w:val="00D008FB"/>
    <w:rsid w:val="00D01094"/>
    <w:rsid w:val="00D014CA"/>
    <w:rsid w:val="00D018F4"/>
    <w:rsid w:val="00D01B77"/>
    <w:rsid w:val="00D02A03"/>
    <w:rsid w:val="00D07B88"/>
    <w:rsid w:val="00D10418"/>
    <w:rsid w:val="00D1061D"/>
    <w:rsid w:val="00D21DBB"/>
    <w:rsid w:val="00D2255A"/>
    <w:rsid w:val="00D26149"/>
    <w:rsid w:val="00D27FF2"/>
    <w:rsid w:val="00D312D5"/>
    <w:rsid w:val="00D316D7"/>
    <w:rsid w:val="00D31762"/>
    <w:rsid w:val="00D325FC"/>
    <w:rsid w:val="00D37F0E"/>
    <w:rsid w:val="00D41757"/>
    <w:rsid w:val="00D4407F"/>
    <w:rsid w:val="00D4511E"/>
    <w:rsid w:val="00D467BE"/>
    <w:rsid w:val="00D51276"/>
    <w:rsid w:val="00D54842"/>
    <w:rsid w:val="00D56CD0"/>
    <w:rsid w:val="00D61C36"/>
    <w:rsid w:val="00D621D7"/>
    <w:rsid w:val="00D62CC5"/>
    <w:rsid w:val="00D646C4"/>
    <w:rsid w:val="00D65793"/>
    <w:rsid w:val="00D669AE"/>
    <w:rsid w:val="00D67AC0"/>
    <w:rsid w:val="00D72B64"/>
    <w:rsid w:val="00D742EA"/>
    <w:rsid w:val="00D750D6"/>
    <w:rsid w:val="00D7618E"/>
    <w:rsid w:val="00D76D0D"/>
    <w:rsid w:val="00D8254E"/>
    <w:rsid w:val="00D8279A"/>
    <w:rsid w:val="00D84125"/>
    <w:rsid w:val="00D84E5A"/>
    <w:rsid w:val="00D955C7"/>
    <w:rsid w:val="00D9617C"/>
    <w:rsid w:val="00D96B16"/>
    <w:rsid w:val="00D97AAA"/>
    <w:rsid w:val="00DA4562"/>
    <w:rsid w:val="00DA7836"/>
    <w:rsid w:val="00DB083C"/>
    <w:rsid w:val="00DB2F4D"/>
    <w:rsid w:val="00DB2FCB"/>
    <w:rsid w:val="00DB3C34"/>
    <w:rsid w:val="00DB5BF5"/>
    <w:rsid w:val="00DB6431"/>
    <w:rsid w:val="00DB7D50"/>
    <w:rsid w:val="00DC56A0"/>
    <w:rsid w:val="00DD13E5"/>
    <w:rsid w:val="00DD2D0A"/>
    <w:rsid w:val="00DD3DFA"/>
    <w:rsid w:val="00DD5D14"/>
    <w:rsid w:val="00DE102E"/>
    <w:rsid w:val="00DE77C4"/>
    <w:rsid w:val="00DF0A31"/>
    <w:rsid w:val="00DF4135"/>
    <w:rsid w:val="00E00096"/>
    <w:rsid w:val="00E005BD"/>
    <w:rsid w:val="00E00C46"/>
    <w:rsid w:val="00E055DF"/>
    <w:rsid w:val="00E10A29"/>
    <w:rsid w:val="00E130E1"/>
    <w:rsid w:val="00E140C3"/>
    <w:rsid w:val="00E2003D"/>
    <w:rsid w:val="00E20110"/>
    <w:rsid w:val="00E215C6"/>
    <w:rsid w:val="00E23FBA"/>
    <w:rsid w:val="00E24EA0"/>
    <w:rsid w:val="00E26C6B"/>
    <w:rsid w:val="00E27E2F"/>
    <w:rsid w:val="00E3393B"/>
    <w:rsid w:val="00E34A39"/>
    <w:rsid w:val="00E34CBE"/>
    <w:rsid w:val="00E34D04"/>
    <w:rsid w:val="00E36197"/>
    <w:rsid w:val="00E40427"/>
    <w:rsid w:val="00E41116"/>
    <w:rsid w:val="00E41E84"/>
    <w:rsid w:val="00E424BA"/>
    <w:rsid w:val="00E43BBA"/>
    <w:rsid w:val="00E44910"/>
    <w:rsid w:val="00E449E4"/>
    <w:rsid w:val="00E45056"/>
    <w:rsid w:val="00E541C4"/>
    <w:rsid w:val="00E622DF"/>
    <w:rsid w:val="00E66464"/>
    <w:rsid w:val="00E71B43"/>
    <w:rsid w:val="00E72A62"/>
    <w:rsid w:val="00E735BB"/>
    <w:rsid w:val="00E7442E"/>
    <w:rsid w:val="00E7728A"/>
    <w:rsid w:val="00E80F62"/>
    <w:rsid w:val="00E81C3E"/>
    <w:rsid w:val="00E844B7"/>
    <w:rsid w:val="00E85F72"/>
    <w:rsid w:val="00E91147"/>
    <w:rsid w:val="00E91F86"/>
    <w:rsid w:val="00E92407"/>
    <w:rsid w:val="00E9242A"/>
    <w:rsid w:val="00E92A16"/>
    <w:rsid w:val="00E93815"/>
    <w:rsid w:val="00E9453C"/>
    <w:rsid w:val="00E95181"/>
    <w:rsid w:val="00E965C7"/>
    <w:rsid w:val="00EA0B00"/>
    <w:rsid w:val="00EA12D0"/>
    <w:rsid w:val="00EA1371"/>
    <w:rsid w:val="00EA149C"/>
    <w:rsid w:val="00EA55B6"/>
    <w:rsid w:val="00EA6193"/>
    <w:rsid w:val="00EA61FE"/>
    <w:rsid w:val="00EB1B31"/>
    <w:rsid w:val="00EB1EEB"/>
    <w:rsid w:val="00EB25C2"/>
    <w:rsid w:val="00EB27FB"/>
    <w:rsid w:val="00EB3927"/>
    <w:rsid w:val="00EB52FE"/>
    <w:rsid w:val="00EC12A4"/>
    <w:rsid w:val="00EC2BEF"/>
    <w:rsid w:val="00EC3FC2"/>
    <w:rsid w:val="00ED1178"/>
    <w:rsid w:val="00ED1825"/>
    <w:rsid w:val="00ED208D"/>
    <w:rsid w:val="00ED3A97"/>
    <w:rsid w:val="00ED3EA6"/>
    <w:rsid w:val="00ED4BF8"/>
    <w:rsid w:val="00ED6146"/>
    <w:rsid w:val="00ED6819"/>
    <w:rsid w:val="00ED719A"/>
    <w:rsid w:val="00ED72D4"/>
    <w:rsid w:val="00ED73E3"/>
    <w:rsid w:val="00ED7542"/>
    <w:rsid w:val="00EE0FA7"/>
    <w:rsid w:val="00EE24AE"/>
    <w:rsid w:val="00EE34EE"/>
    <w:rsid w:val="00EE40DD"/>
    <w:rsid w:val="00EE6042"/>
    <w:rsid w:val="00EE6FCF"/>
    <w:rsid w:val="00EF2315"/>
    <w:rsid w:val="00EF5B18"/>
    <w:rsid w:val="00EF5C87"/>
    <w:rsid w:val="00EF75B5"/>
    <w:rsid w:val="00F02E59"/>
    <w:rsid w:val="00F04298"/>
    <w:rsid w:val="00F0563A"/>
    <w:rsid w:val="00F1050D"/>
    <w:rsid w:val="00F138A8"/>
    <w:rsid w:val="00F16492"/>
    <w:rsid w:val="00F20E2B"/>
    <w:rsid w:val="00F21238"/>
    <w:rsid w:val="00F24896"/>
    <w:rsid w:val="00F30003"/>
    <w:rsid w:val="00F30991"/>
    <w:rsid w:val="00F328DA"/>
    <w:rsid w:val="00F37D96"/>
    <w:rsid w:val="00F37E8B"/>
    <w:rsid w:val="00F40213"/>
    <w:rsid w:val="00F40958"/>
    <w:rsid w:val="00F433C0"/>
    <w:rsid w:val="00F43B0A"/>
    <w:rsid w:val="00F43BD1"/>
    <w:rsid w:val="00F44289"/>
    <w:rsid w:val="00F453AD"/>
    <w:rsid w:val="00F472A8"/>
    <w:rsid w:val="00F47AC4"/>
    <w:rsid w:val="00F5119E"/>
    <w:rsid w:val="00F51F4B"/>
    <w:rsid w:val="00F522DA"/>
    <w:rsid w:val="00F5345B"/>
    <w:rsid w:val="00F60FBF"/>
    <w:rsid w:val="00F61343"/>
    <w:rsid w:val="00F61586"/>
    <w:rsid w:val="00F63AF5"/>
    <w:rsid w:val="00F67192"/>
    <w:rsid w:val="00F7010F"/>
    <w:rsid w:val="00F70F28"/>
    <w:rsid w:val="00F720AA"/>
    <w:rsid w:val="00F732D6"/>
    <w:rsid w:val="00F736ED"/>
    <w:rsid w:val="00F74721"/>
    <w:rsid w:val="00F75871"/>
    <w:rsid w:val="00F769CB"/>
    <w:rsid w:val="00F84469"/>
    <w:rsid w:val="00F8457E"/>
    <w:rsid w:val="00F84ABB"/>
    <w:rsid w:val="00F95025"/>
    <w:rsid w:val="00F95D75"/>
    <w:rsid w:val="00F9600C"/>
    <w:rsid w:val="00FA35CB"/>
    <w:rsid w:val="00FA4451"/>
    <w:rsid w:val="00FB3582"/>
    <w:rsid w:val="00FB3C05"/>
    <w:rsid w:val="00FB489C"/>
    <w:rsid w:val="00FB6AE9"/>
    <w:rsid w:val="00FC3B4A"/>
    <w:rsid w:val="00FC7D95"/>
    <w:rsid w:val="00FD0AAD"/>
    <w:rsid w:val="00FD12C4"/>
    <w:rsid w:val="00FD3C35"/>
    <w:rsid w:val="00FD3FE7"/>
    <w:rsid w:val="00FD4C5F"/>
    <w:rsid w:val="00FD5F0A"/>
    <w:rsid w:val="00FD63F9"/>
    <w:rsid w:val="00FD776E"/>
    <w:rsid w:val="00FE2693"/>
    <w:rsid w:val="00FE5ABA"/>
    <w:rsid w:val="00FE6090"/>
    <w:rsid w:val="00FE7E7D"/>
    <w:rsid w:val="00FF20D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88CB965"/>
  <w15:docId w15:val="{4B9D5AF2-0B6F-4961-BB66-7C3403C0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semiHidden="1" w:uiPriority="1" w:unhideWhenUsed="1" w:qFormat="1"/>
    <w:lsdException w:name="heading 4" w:locked="1" w:semiHidden="1" w:uiPriority="1" w:unhideWhenUsed="1" w:qFormat="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iPriority="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Date"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750E"/>
    <w:pPr>
      <w:spacing w:beforeLines="50"/>
      <w:jc w:val="both"/>
    </w:pPr>
    <w:rPr>
      <w:rFonts w:ascii="Calibri" w:hAnsi="Calibri"/>
      <w:sz w:val="22"/>
      <w:szCs w:val="24"/>
    </w:rPr>
  </w:style>
  <w:style w:type="paragraph" w:styleId="Heading1">
    <w:name w:val="heading 1"/>
    <w:basedOn w:val="Normal"/>
    <w:next w:val="Normal"/>
    <w:link w:val="Heading1Char"/>
    <w:uiPriority w:val="1"/>
    <w:qFormat/>
    <w:rsid w:val="00616F69"/>
    <w:pPr>
      <w:spacing w:before="120"/>
      <w:outlineLvl w:val="0"/>
    </w:pPr>
    <w:rPr>
      <w:rFonts w:asciiTheme="minorHAnsi" w:hAnsiTheme="minorHAnsi" w:cstheme="minorHAnsi"/>
      <w:b/>
      <w:sz w:val="28"/>
      <w:szCs w:val="28"/>
      <w:u w:val="single"/>
    </w:rPr>
  </w:style>
  <w:style w:type="paragraph" w:styleId="Heading2">
    <w:name w:val="heading 2"/>
    <w:basedOn w:val="Heading6"/>
    <w:link w:val="Heading2Char"/>
    <w:uiPriority w:val="1"/>
    <w:qFormat/>
    <w:rsid w:val="00616F69"/>
    <w:pPr>
      <w:outlineLvl w:val="1"/>
    </w:pPr>
  </w:style>
  <w:style w:type="paragraph" w:styleId="Heading3">
    <w:name w:val="heading 3"/>
    <w:basedOn w:val="Heading7"/>
    <w:next w:val="Normal"/>
    <w:link w:val="Heading3Char"/>
    <w:uiPriority w:val="1"/>
    <w:qFormat/>
    <w:locked/>
    <w:rsid w:val="00895048"/>
    <w:pPr>
      <w:outlineLvl w:val="2"/>
    </w:pPr>
    <w:rPr>
      <w:color w:val="auto"/>
    </w:rPr>
  </w:style>
  <w:style w:type="paragraph" w:styleId="Heading4">
    <w:name w:val="heading 4"/>
    <w:basedOn w:val="Normal"/>
    <w:next w:val="Normal"/>
    <w:link w:val="Heading4Char"/>
    <w:uiPriority w:val="1"/>
    <w:qFormat/>
    <w:locked/>
    <w:rsid w:val="006C239A"/>
    <w:pPr>
      <w:autoSpaceDE w:val="0"/>
      <w:autoSpaceDN w:val="0"/>
      <w:adjustRightInd w:val="0"/>
      <w:spacing w:beforeLines="0"/>
      <w:ind w:left="150" w:firstLine="559"/>
      <w:jc w:val="left"/>
      <w:outlineLvl w:val="3"/>
    </w:pPr>
    <w:rPr>
      <w:rFonts w:eastAsiaTheme="minorHAnsi" w:cs="Calibri"/>
      <w:b/>
      <w:bCs/>
      <w:i/>
      <w:szCs w:val="22"/>
      <w:lang w:val="en-AU"/>
    </w:rPr>
  </w:style>
  <w:style w:type="paragraph" w:styleId="Heading5">
    <w:name w:val="heading 5"/>
    <w:aliases w:val="First Level"/>
    <w:basedOn w:val="Heading6"/>
    <w:next w:val="Normal"/>
    <w:link w:val="Heading5Char"/>
    <w:unhideWhenUsed/>
    <w:locked/>
    <w:rsid w:val="00F769CB"/>
    <w:pPr>
      <w:outlineLvl w:val="4"/>
    </w:pPr>
    <w:rPr>
      <w:szCs w:val="22"/>
    </w:rPr>
  </w:style>
  <w:style w:type="paragraph" w:styleId="Heading6">
    <w:name w:val="heading 6"/>
    <w:aliases w:val="Second Level"/>
    <w:basedOn w:val="ListParagraph"/>
    <w:next w:val="Normal"/>
    <w:link w:val="Heading6Char"/>
    <w:unhideWhenUsed/>
    <w:locked/>
    <w:rsid w:val="007B132E"/>
    <w:pPr>
      <w:numPr>
        <w:ilvl w:val="1"/>
        <w:numId w:val="17"/>
      </w:numPr>
      <w:tabs>
        <w:tab w:val="left" w:pos="709"/>
      </w:tabs>
      <w:kinsoku w:val="0"/>
      <w:overflowPunct w:val="0"/>
      <w:autoSpaceDE w:val="0"/>
      <w:autoSpaceDN w:val="0"/>
      <w:adjustRightInd w:val="0"/>
      <w:spacing w:before="120"/>
      <w:jc w:val="left"/>
      <w:outlineLvl w:val="5"/>
    </w:pPr>
    <w:rPr>
      <w:rFonts w:cs="Calibri"/>
      <w:b/>
      <w:bCs/>
      <w:spacing w:val="-1"/>
      <w:szCs w:val="28"/>
    </w:rPr>
  </w:style>
  <w:style w:type="paragraph" w:styleId="Heading7">
    <w:name w:val="heading 7"/>
    <w:aliases w:val="Third Level"/>
    <w:basedOn w:val="Normal"/>
    <w:next w:val="Normal"/>
    <w:link w:val="Heading7Char"/>
    <w:unhideWhenUsed/>
    <w:locked/>
    <w:rsid w:val="00C43F63"/>
    <w:pPr>
      <w:keepNext/>
      <w:keepLines/>
      <w:numPr>
        <w:ilvl w:val="2"/>
        <w:numId w:val="19"/>
      </w:numPr>
      <w:spacing w:before="120"/>
      <w:outlineLvl w:val="6"/>
    </w:pPr>
    <w:rPr>
      <w:rFonts w:eastAsiaTheme="majorEastAsia" w:cs="Calibri"/>
      <w:b/>
      <w:iCs/>
      <w:color w:val="404040" w:themeColor="text1" w:themeTint="BF"/>
    </w:rPr>
  </w:style>
  <w:style w:type="paragraph" w:styleId="Heading8">
    <w:name w:val="heading 8"/>
    <w:basedOn w:val="Normal"/>
    <w:next w:val="Normal"/>
    <w:link w:val="Heading8Char"/>
    <w:unhideWhenUsed/>
    <w:locked/>
    <w:rsid w:val="00521389"/>
    <w:pPr>
      <w:keepNext/>
      <w:keepLines/>
      <w:numPr>
        <w:ilvl w:val="3"/>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locked/>
    <w:rsid w:val="00521389"/>
    <w:pPr>
      <w:keepNext/>
      <w:keepLines/>
      <w:numPr>
        <w:ilvl w:val="4"/>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46A3E"/>
    <w:pPr>
      <w:ind w:left="720"/>
      <w:contextualSpacing/>
    </w:pPr>
  </w:style>
  <w:style w:type="character" w:styleId="CommentReference">
    <w:name w:val="annotation reference"/>
    <w:rsid w:val="00D7618E"/>
    <w:rPr>
      <w:rFonts w:cs="Times New Roman"/>
      <w:sz w:val="16"/>
      <w:szCs w:val="16"/>
    </w:rPr>
  </w:style>
  <w:style w:type="paragraph" w:styleId="CommentText">
    <w:name w:val="annotation text"/>
    <w:basedOn w:val="Normal"/>
    <w:link w:val="CommentTextChar"/>
    <w:rsid w:val="00D7618E"/>
    <w:rPr>
      <w:rFonts w:ascii="Times New Roman" w:hAnsi="Times New Roman"/>
      <w:sz w:val="20"/>
      <w:szCs w:val="20"/>
      <w:lang w:eastAsia="zh-CN"/>
    </w:rPr>
  </w:style>
  <w:style w:type="character" w:customStyle="1" w:styleId="CommentTextChar">
    <w:name w:val="Comment Text Char"/>
    <w:link w:val="CommentText"/>
    <w:locked/>
    <w:rsid w:val="00D7618E"/>
    <w:rPr>
      <w:rFonts w:ascii="Times New Roman" w:eastAsia="SimSun" w:hAnsi="Times New Roman" w:cs="Times New Roman"/>
      <w:sz w:val="20"/>
      <w:szCs w:val="20"/>
      <w:lang w:eastAsia="zh-CN"/>
    </w:rPr>
  </w:style>
  <w:style w:type="character" w:styleId="Hyperlink">
    <w:name w:val="Hyperlink"/>
    <w:uiPriority w:val="99"/>
    <w:rsid w:val="00B106C6"/>
    <w:rPr>
      <w:rFonts w:cs="Times New Roman"/>
      <w:color w:val="0000FF"/>
      <w:u w:val="single"/>
    </w:rPr>
  </w:style>
  <w:style w:type="paragraph" w:styleId="BalloonText">
    <w:name w:val="Balloon Text"/>
    <w:basedOn w:val="Normal"/>
    <w:link w:val="BalloonTextChar"/>
    <w:semiHidden/>
    <w:rsid w:val="001E7384"/>
    <w:rPr>
      <w:rFonts w:ascii="Tahoma" w:hAnsi="Tahoma"/>
      <w:sz w:val="16"/>
      <w:szCs w:val="16"/>
      <w:lang w:eastAsia="zh-CN"/>
    </w:rPr>
  </w:style>
  <w:style w:type="character" w:customStyle="1" w:styleId="BalloonTextChar">
    <w:name w:val="Balloon Text Char"/>
    <w:link w:val="BalloonText"/>
    <w:semiHidden/>
    <w:locked/>
    <w:rsid w:val="001E7384"/>
    <w:rPr>
      <w:rFonts w:ascii="Tahoma" w:eastAsia="SimSun" w:hAnsi="Tahoma" w:cs="Tahoma"/>
      <w:sz w:val="16"/>
      <w:szCs w:val="16"/>
      <w:lang w:eastAsia="zh-CN"/>
    </w:rPr>
  </w:style>
  <w:style w:type="paragraph" w:styleId="CommentSubject">
    <w:name w:val="annotation subject"/>
    <w:basedOn w:val="CommentText"/>
    <w:next w:val="CommentText"/>
    <w:link w:val="CommentSubjectChar"/>
    <w:semiHidden/>
    <w:rsid w:val="00F61343"/>
    <w:rPr>
      <w:b/>
      <w:bCs/>
    </w:rPr>
  </w:style>
  <w:style w:type="character" w:customStyle="1" w:styleId="CommentSubjectChar">
    <w:name w:val="Comment Subject Char"/>
    <w:link w:val="CommentSubject"/>
    <w:semiHidden/>
    <w:locked/>
    <w:rsid w:val="00F61343"/>
    <w:rPr>
      <w:rFonts w:ascii="Times New Roman" w:eastAsia="SimSun" w:hAnsi="Times New Roman" w:cs="Times New Roman"/>
      <w:b/>
      <w:bCs/>
      <w:sz w:val="20"/>
      <w:szCs w:val="20"/>
      <w:lang w:eastAsia="zh-CN"/>
    </w:rPr>
  </w:style>
  <w:style w:type="paragraph" w:styleId="Revision">
    <w:name w:val="Revision"/>
    <w:hidden/>
    <w:semiHidden/>
    <w:rsid w:val="001B4697"/>
    <w:rPr>
      <w:rFonts w:ascii="Times New Roman" w:hAnsi="Times New Roman"/>
      <w:sz w:val="24"/>
      <w:szCs w:val="24"/>
      <w:lang w:eastAsia="zh-CN"/>
    </w:rPr>
  </w:style>
  <w:style w:type="character" w:customStyle="1" w:styleId="Heading2Char">
    <w:name w:val="Heading 2 Char"/>
    <w:link w:val="Heading2"/>
    <w:uiPriority w:val="1"/>
    <w:locked/>
    <w:rsid w:val="00616F69"/>
    <w:rPr>
      <w:rFonts w:ascii="Calibri" w:hAnsi="Calibri" w:cs="Calibri"/>
      <w:b/>
      <w:bCs/>
      <w:spacing w:val="-1"/>
      <w:sz w:val="22"/>
      <w:szCs w:val="28"/>
    </w:rPr>
  </w:style>
  <w:style w:type="paragraph" w:styleId="NormalWeb">
    <w:name w:val="Normal (Web)"/>
    <w:basedOn w:val="Normal"/>
    <w:semiHidden/>
    <w:rsid w:val="00E2003D"/>
    <w:pPr>
      <w:spacing w:before="100" w:beforeAutospacing="1" w:after="100" w:afterAutospacing="1"/>
    </w:pPr>
  </w:style>
  <w:style w:type="paragraph" w:customStyle="1" w:styleId="studytip">
    <w:name w:val="studytip"/>
    <w:basedOn w:val="Normal"/>
    <w:rsid w:val="00E2003D"/>
    <w:rPr>
      <w:b/>
      <w:bCs/>
      <w:color w:val="5D5D5E"/>
      <w:sz w:val="26"/>
      <w:szCs w:val="26"/>
    </w:rPr>
  </w:style>
  <w:style w:type="character" w:customStyle="1" w:styleId="highlightactive1">
    <w:name w:val="highlightactive1"/>
    <w:rsid w:val="00E2003D"/>
    <w:rPr>
      <w:rFonts w:cs="Times New Roman"/>
      <w:shd w:val="clear" w:color="auto" w:fill="B1D9F4"/>
    </w:rPr>
  </w:style>
  <w:style w:type="character" w:customStyle="1" w:styleId="Heading1Char">
    <w:name w:val="Heading 1 Char"/>
    <w:link w:val="Heading1"/>
    <w:uiPriority w:val="1"/>
    <w:locked/>
    <w:rsid w:val="00616F69"/>
    <w:rPr>
      <w:rFonts w:asciiTheme="minorHAnsi" w:hAnsiTheme="minorHAnsi" w:cstheme="minorHAnsi"/>
      <w:b/>
      <w:sz w:val="28"/>
      <w:szCs w:val="28"/>
      <w:u w:val="single"/>
    </w:rPr>
  </w:style>
  <w:style w:type="paragraph" w:customStyle="1" w:styleId="Text1">
    <w:name w:val="Text1"/>
    <w:basedOn w:val="Normal"/>
    <w:rsid w:val="007711BB"/>
    <w:pPr>
      <w:numPr>
        <w:numId w:val="1"/>
      </w:numPr>
      <w:tabs>
        <w:tab w:val="left" w:pos="1620"/>
      </w:tabs>
      <w:spacing w:before="60" w:after="60"/>
    </w:pPr>
    <w:rPr>
      <w:rFonts w:eastAsia="新細明體"/>
      <w:sz w:val="20"/>
      <w:szCs w:val="20"/>
      <w:lang w:val="en-AU"/>
    </w:rPr>
  </w:style>
  <w:style w:type="paragraph" w:customStyle="1" w:styleId="Text">
    <w:name w:val="Text"/>
    <w:basedOn w:val="Normal"/>
    <w:rsid w:val="007711BB"/>
    <w:pPr>
      <w:spacing w:before="120" w:after="60"/>
      <w:ind w:left="720"/>
    </w:pPr>
    <w:rPr>
      <w:rFonts w:eastAsia="新細明體"/>
      <w:sz w:val="20"/>
      <w:szCs w:val="20"/>
      <w:lang w:val="en-AU"/>
    </w:rPr>
  </w:style>
  <w:style w:type="paragraph" w:customStyle="1" w:styleId="Text10">
    <w:name w:val="Text_1"/>
    <w:basedOn w:val="Normal"/>
    <w:rsid w:val="007711BB"/>
    <w:pPr>
      <w:spacing w:before="60" w:after="60"/>
      <w:ind w:left="1267"/>
    </w:pPr>
    <w:rPr>
      <w:rFonts w:eastAsia="新細明體"/>
      <w:sz w:val="20"/>
      <w:szCs w:val="20"/>
      <w:lang w:val="en-AU"/>
    </w:rPr>
  </w:style>
  <w:style w:type="paragraph" w:styleId="Title">
    <w:name w:val="Title"/>
    <w:basedOn w:val="Normal"/>
    <w:next w:val="Normal"/>
    <w:link w:val="TitleChar"/>
    <w:rsid w:val="000E7F24"/>
    <w:pPr>
      <w:pBdr>
        <w:bottom w:val="single" w:sz="8" w:space="4" w:color="4F81BD"/>
      </w:pBdr>
      <w:spacing w:after="300"/>
      <w:contextualSpacing/>
    </w:pPr>
    <w:rPr>
      <w:color w:val="17365D"/>
      <w:spacing w:val="5"/>
      <w:kern w:val="28"/>
      <w:sz w:val="52"/>
      <w:szCs w:val="52"/>
      <w:lang w:eastAsia="zh-CN"/>
    </w:rPr>
  </w:style>
  <w:style w:type="character" w:customStyle="1" w:styleId="TitleChar">
    <w:name w:val="Title Char"/>
    <w:link w:val="Title"/>
    <w:locked/>
    <w:rsid w:val="000E7F24"/>
    <w:rPr>
      <w:rFonts w:ascii="Calibri" w:eastAsia="SimSun" w:hAnsi="Calibri" w:cs="Times New Roman"/>
      <w:color w:val="17365D"/>
      <w:spacing w:val="5"/>
      <w:kern w:val="28"/>
      <w:sz w:val="52"/>
      <w:szCs w:val="52"/>
      <w:lang w:eastAsia="zh-CN"/>
    </w:rPr>
  </w:style>
  <w:style w:type="paragraph" w:styleId="Header">
    <w:name w:val="header"/>
    <w:basedOn w:val="Normal"/>
    <w:link w:val="HeaderChar"/>
    <w:rsid w:val="00DA4562"/>
    <w:pPr>
      <w:tabs>
        <w:tab w:val="center" w:pos="4153"/>
        <w:tab w:val="right" w:pos="8306"/>
      </w:tabs>
      <w:spacing w:after="160" w:line="259" w:lineRule="auto"/>
    </w:pPr>
    <w:rPr>
      <w:szCs w:val="22"/>
      <w:lang w:eastAsia="zh-CN"/>
    </w:rPr>
  </w:style>
  <w:style w:type="character" w:customStyle="1" w:styleId="HeaderChar">
    <w:name w:val="Header Char"/>
    <w:link w:val="Header"/>
    <w:locked/>
    <w:rsid w:val="00DA4562"/>
    <w:rPr>
      <w:rFonts w:ascii="Calibri" w:eastAsia="SimSun" w:hAnsi="Calibri" w:cs="Times New Roman"/>
      <w:sz w:val="22"/>
      <w:szCs w:val="22"/>
      <w:lang w:eastAsia="zh-CN"/>
    </w:rPr>
  </w:style>
  <w:style w:type="paragraph" w:styleId="Footer">
    <w:name w:val="footer"/>
    <w:basedOn w:val="Normal"/>
    <w:link w:val="FooterChar"/>
    <w:rsid w:val="00DA4562"/>
    <w:pPr>
      <w:tabs>
        <w:tab w:val="center" w:pos="4320"/>
        <w:tab w:val="right" w:pos="8640"/>
      </w:tabs>
    </w:pPr>
    <w:rPr>
      <w:rFonts w:ascii="Times New Roman" w:hAnsi="Times New Roman"/>
      <w:sz w:val="20"/>
      <w:szCs w:val="20"/>
    </w:rPr>
  </w:style>
  <w:style w:type="character" w:customStyle="1" w:styleId="FooterChar">
    <w:name w:val="Footer Char"/>
    <w:link w:val="Footer"/>
    <w:locked/>
    <w:rsid w:val="00DA4562"/>
    <w:rPr>
      <w:rFonts w:ascii="Times New Roman" w:hAnsi="Times New Roman" w:cs="Times New Roman"/>
    </w:rPr>
  </w:style>
  <w:style w:type="paragraph" w:styleId="NoSpacing">
    <w:name w:val="No Spacing"/>
    <w:uiPriority w:val="1"/>
    <w:rsid w:val="00F433C0"/>
    <w:pPr>
      <w:spacing w:beforeLines="50"/>
    </w:pPr>
    <w:rPr>
      <w:rFonts w:ascii="Calibri" w:hAnsi="Calibri"/>
      <w:sz w:val="22"/>
      <w:szCs w:val="24"/>
    </w:rPr>
  </w:style>
  <w:style w:type="character" w:styleId="SubtleEmphasis">
    <w:name w:val="Subtle Emphasis"/>
    <w:rsid w:val="00F433C0"/>
    <w:rPr>
      <w:rFonts w:ascii="Calibri" w:hAnsi="Calibri" w:cs="Times New Roman"/>
      <w:b/>
      <w:i/>
      <w:iCs/>
      <w:color w:val="404040"/>
      <w:sz w:val="22"/>
    </w:rPr>
  </w:style>
  <w:style w:type="character" w:styleId="Strong">
    <w:name w:val="Strong"/>
    <w:locked/>
    <w:rsid w:val="00852E71"/>
    <w:rPr>
      <w:b/>
      <w:bCs/>
    </w:rPr>
  </w:style>
  <w:style w:type="paragraph" w:styleId="Bibliography">
    <w:name w:val="Bibliography"/>
    <w:basedOn w:val="Normal"/>
    <w:next w:val="Normal"/>
    <w:uiPriority w:val="37"/>
    <w:unhideWhenUsed/>
    <w:rsid w:val="007F24CD"/>
    <w:pPr>
      <w:spacing w:beforeLines="0" w:after="200" w:line="276" w:lineRule="auto"/>
      <w:jc w:val="left"/>
    </w:pPr>
    <w:rPr>
      <w:rFonts w:eastAsia="Times New Roman"/>
      <w:szCs w:val="22"/>
      <w:lang w:val="en-GB"/>
    </w:rPr>
  </w:style>
  <w:style w:type="paragraph" w:styleId="NormalIndent">
    <w:name w:val="Normal Indent"/>
    <w:basedOn w:val="Normal"/>
    <w:uiPriority w:val="1"/>
    <w:unhideWhenUsed/>
    <w:rsid w:val="00543999"/>
    <w:pPr>
      <w:spacing w:beforeLines="0" w:after="120" w:line="276" w:lineRule="auto"/>
      <w:ind w:left="360"/>
      <w:jc w:val="left"/>
    </w:pPr>
    <w:rPr>
      <w:rFonts w:eastAsia="Times New Roman"/>
      <w:spacing w:val="4"/>
      <w:szCs w:val="20"/>
      <w:lang w:eastAsia="ja-JP"/>
    </w:rPr>
  </w:style>
  <w:style w:type="paragraph" w:styleId="ListNumber">
    <w:name w:val="List Number"/>
    <w:basedOn w:val="Normal"/>
    <w:next w:val="Normal"/>
    <w:uiPriority w:val="1"/>
    <w:unhideWhenUsed/>
    <w:rsid w:val="00543999"/>
    <w:pPr>
      <w:numPr>
        <w:numId w:val="2"/>
      </w:numPr>
      <w:spacing w:beforeLines="0" w:after="120" w:line="276" w:lineRule="auto"/>
      <w:ind w:left="1080"/>
      <w:contextualSpacing/>
      <w:jc w:val="left"/>
    </w:pPr>
    <w:rPr>
      <w:rFonts w:eastAsia="Times New Roman"/>
      <w:b/>
      <w:bCs/>
      <w:spacing w:val="4"/>
      <w:szCs w:val="20"/>
      <w:lang w:eastAsia="ja-JP"/>
    </w:rPr>
  </w:style>
  <w:style w:type="paragraph" w:styleId="Date">
    <w:name w:val="Date"/>
    <w:basedOn w:val="Normal"/>
    <w:next w:val="Normal"/>
    <w:link w:val="DateChar"/>
    <w:uiPriority w:val="1"/>
    <w:unhideWhenUsed/>
    <w:rsid w:val="00543999"/>
    <w:pPr>
      <w:spacing w:beforeLines="0" w:after="240"/>
      <w:jc w:val="left"/>
    </w:pPr>
    <w:rPr>
      <w:rFonts w:eastAsia="Times New Roman"/>
      <w:spacing w:val="4"/>
      <w:szCs w:val="20"/>
      <w:lang w:eastAsia="ja-JP"/>
    </w:rPr>
  </w:style>
  <w:style w:type="character" w:customStyle="1" w:styleId="DateChar">
    <w:name w:val="Date Char"/>
    <w:link w:val="Date"/>
    <w:uiPriority w:val="1"/>
    <w:rsid w:val="00543999"/>
    <w:rPr>
      <w:rFonts w:ascii="Calibri" w:eastAsia="Times New Roman" w:hAnsi="Calibri"/>
      <w:spacing w:val="4"/>
      <w:sz w:val="22"/>
      <w:lang w:eastAsia="ja-JP"/>
    </w:rPr>
  </w:style>
  <w:style w:type="table" w:styleId="TableGrid">
    <w:name w:val="Table Grid"/>
    <w:basedOn w:val="TableNormal"/>
    <w:locked/>
    <w:rsid w:val="00570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F472A8"/>
    <w:pPr>
      <w:spacing w:beforeLines="5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472A8"/>
    <w:pPr>
      <w:spacing w:beforeLines="5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lassic4">
    <w:name w:val="Table Classic 4"/>
    <w:basedOn w:val="TableNormal"/>
    <w:rsid w:val="00F472A8"/>
    <w:pPr>
      <w:spacing w:beforeLines="5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472A8"/>
    <w:pPr>
      <w:spacing w:beforeLines="5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nova-e-listitem">
    <w:name w:val="nova-e-list__item"/>
    <w:basedOn w:val="Normal"/>
    <w:rsid w:val="00B1750E"/>
    <w:pPr>
      <w:spacing w:beforeLines="0" w:beforeAutospacing="1" w:after="100" w:afterAutospacing="1"/>
      <w:jc w:val="left"/>
    </w:pPr>
    <w:rPr>
      <w:rFonts w:ascii="Times New Roman" w:eastAsia="Times New Roman" w:hAnsi="Times New Roman"/>
      <w:sz w:val="24"/>
    </w:rPr>
  </w:style>
  <w:style w:type="character" w:customStyle="1" w:styleId="Heading3Char">
    <w:name w:val="Heading 3 Char"/>
    <w:basedOn w:val="DefaultParagraphFont"/>
    <w:link w:val="Heading3"/>
    <w:uiPriority w:val="1"/>
    <w:rsid w:val="00895048"/>
    <w:rPr>
      <w:rFonts w:ascii="Calibri" w:eastAsiaTheme="majorEastAsia" w:hAnsi="Calibri" w:cs="Calibri"/>
      <w:b/>
      <w:iCs/>
      <w:sz w:val="22"/>
      <w:szCs w:val="24"/>
    </w:rPr>
  </w:style>
  <w:style w:type="character" w:customStyle="1" w:styleId="Heading4Char">
    <w:name w:val="Heading 4 Char"/>
    <w:basedOn w:val="DefaultParagraphFont"/>
    <w:link w:val="Heading4"/>
    <w:uiPriority w:val="1"/>
    <w:rsid w:val="006C239A"/>
    <w:rPr>
      <w:rFonts w:ascii="Calibri" w:eastAsiaTheme="minorHAnsi" w:hAnsi="Calibri" w:cs="Calibri"/>
      <w:b/>
      <w:bCs/>
      <w:i/>
      <w:sz w:val="22"/>
      <w:szCs w:val="22"/>
      <w:lang w:val="en-AU"/>
    </w:rPr>
  </w:style>
  <w:style w:type="paragraph" w:styleId="BodyText">
    <w:name w:val="Body Text"/>
    <w:basedOn w:val="Normal"/>
    <w:link w:val="BodyTextChar"/>
    <w:uiPriority w:val="1"/>
    <w:qFormat/>
    <w:rsid w:val="00DC56A0"/>
    <w:pPr>
      <w:autoSpaceDE w:val="0"/>
      <w:autoSpaceDN w:val="0"/>
      <w:adjustRightInd w:val="0"/>
      <w:spacing w:beforeLines="0"/>
      <w:ind w:left="150"/>
      <w:jc w:val="left"/>
    </w:pPr>
    <w:rPr>
      <w:rFonts w:eastAsiaTheme="minorHAnsi" w:cs="Calibri"/>
      <w:szCs w:val="22"/>
      <w:lang w:val="en-AU"/>
    </w:rPr>
  </w:style>
  <w:style w:type="character" w:customStyle="1" w:styleId="BodyTextChar">
    <w:name w:val="Body Text Char"/>
    <w:basedOn w:val="DefaultParagraphFont"/>
    <w:link w:val="BodyText"/>
    <w:uiPriority w:val="1"/>
    <w:rsid w:val="00DC56A0"/>
    <w:rPr>
      <w:rFonts w:ascii="Calibri" w:eastAsiaTheme="minorHAnsi" w:hAnsi="Calibri" w:cs="Calibri"/>
      <w:sz w:val="22"/>
      <w:szCs w:val="22"/>
      <w:lang w:val="en-AU"/>
    </w:rPr>
  </w:style>
  <w:style w:type="paragraph" w:customStyle="1" w:styleId="TableParagraph">
    <w:name w:val="Table Paragraph"/>
    <w:basedOn w:val="Normal"/>
    <w:uiPriority w:val="1"/>
    <w:qFormat/>
    <w:rsid w:val="00DC56A0"/>
    <w:pPr>
      <w:autoSpaceDE w:val="0"/>
      <w:autoSpaceDN w:val="0"/>
      <w:adjustRightInd w:val="0"/>
      <w:spacing w:beforeLines="0"/>
      <w:jc w:val="left"/>
    </w:pPr>
    <w:rPr>
      <w:rFonts w:ascii="Times New Roman" w:eastAsiaTheme="minorHAnsi" w:hAnsi="Times New Roman"/>
      <w:sz w:val="24"/>
      <w:lang w:val="en-AU"/>
    </w:rPr>
  </w:style>
  <w:style w:type="paragraph" w:customStyle="1" w:styleId="Default">
    <w:name w:val="Default"/>
    <w:rsid w:val="00647FB9"/>
    <w:pPr>
      <w:autoSpaceDE w:val="0"/>
      <w:autoSpaceDN w:val="0"/>
      <w:adjustRightInd w:val="0"/>
    </w:pPr>
    <w:rPr>
      <w:rFonts w:ascii="Calibri" w:hAnsi="Calibri" w:cs="Calibri"/>
      <w:color w:val="000000"/>
      <w:sz w:val="24"/>
      <w:szCs w:val="24"/>
      <w:lang w:val="en-AU"/>
    </w:rPr>
  </w:style>
  <w:style w:type="paragraph" w:styleId="DocumentMap">
    <w:name w:val="Document Map"/>
    <w:basedOn w:val="Normal"/>
    <w:link w:val="DocumentMapChar"/>
    <w:rsid w:val="00573A29"/>
    <w:rPr>
      <w:rFonts w:ascii="Tahoma" w:hAnsi="Tahoma" w:cs="Tahoma"/>
      <w:sz w:val="16"/>
      <w:szCs w:val="16"/>
    </w:rPr>
  </w:style>
  <w:style w:type="character" w:customStyle="1" w:styleId="DocumentMapChar">
    <w:name w:val="Document Map Char"/>
    <w:basedOn w:val="DefaultParagraphFont"/>
    <w:link w:val="DocumentMap"/>
    <w:rsid w:val="00573A29"/>
    <w:rPr>
      <w:rFonts w:ascii="Tahoma" w:hAnsi="Tahoma" w:cs="Tahoma"/>
      <w:sz w:val="16"/>
      <w:szCs w:val="16"/>
    </w:rPr>
  </w:style>
  <w:style w:type="character" w:styleId="Emphasis">
    <w:name w:val="Emphasis"/>
    <w:aliases w:val="First Level Heading"/>
    <w:basedOn w:val="DefaultParagraphFont"/>
    <w:locked/>
    <w:rsid w:val="006079A7"/>
    <w:rPr>
      <w:rFonts w:asciiTheme="minorHAnsi" w:hAnsiTheme="minorHAnsi"/>
      <w:b/>
      <w:iCs/>
      <w:sz w:val="28"/>
      <w:u w:val="single"/>
    </w:rPr>
  </w:style>
  <w:style w:type="character" w:customStyle="1" w:styleId="Heading5Char">
    <w:name w:val="Heading 5 Char"/>
    <w:aliases w:val="First Level Char"/>
    <w:basedOn w:val="DefaultParagraphFont"/>
    <w:link w:val="Heading5"/>
    <w:rsid w:val="00F769CB"/>
    <w:rPr>
      <w:rFonts w:ascii="Calibri" w:hAnsi="Calibri" w:cs="Calibri"/>
      <w:b/>
      <w:bCs/>
      <w:spacing w:val="-1"/>
      <w:sz w:val="22"/>
      <w:szCs w:val="22"/>
    </w:rPr>
  </w:style>
  <w:style w:type="character" w:customStyle="1" w:styleId="Heading6Char">
    <w:name w:val="Heading 6 Char"/>
    <w:aliases w:val="Second Level Char"/>
    <w:basedOn w:val="DefaultParagraphFont"/>
    <w:link w:val="Heading6"/>
    <w:rsid w:val="007B132E"/>
    <w:rPr>
      <w:rFonts w:ascii="Calibri" w:hAnsi="Calibri" w:cs="Calibri"/>
      <w:b/>
      <w:bCs/>
      <w:spacing w:val="-1"/>
      <w:sz w:val="22"/>
      <w:szCs w:val="28"/>
    </w:rPr>
  </w:style>
  <w:style w:type="character" w:customStyle="1" w:styleId="Heading7Char">
    <w:name w:val="Heading 7 Char"/>
    <w:aliases w:val="Third Level Char"/>
    <w:basedOn w:val="DefaultParagraphFont"/>
    <w:link w:val="Heading7"/>
    <w:rsid w:val="00C43F63"/>
    <w:rPr>
      <w:rFonts w:ascii="Calibri" w:eastAsiaTheme="majorEastAsia" w:hAnsi="Calibri" w:cs="Calibri"/>
      <w:b/>
      <w:iCs/>
      <w:color w:val="404040" w:themeColor="text1" w:themeTint="BF"/>
      <w:sz w:val="22"/>
      <w:szCs w:val="24"/>
    </w:rPr>
  </w:style>
  <w:style w:type="character" w:customStyle="1" w:styleId="Heading8Char">
    <w:name w:val="Heading 8 Char"/>
    <w:basedOn w:val="DefaultParagraphFont"/>
    <w:link w:val="Heading8"/>
    <w:rsid w:val="00521389"/>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521389"/>
    <w:rPr>
      <w:rFonts w:asciiTheme="majorHAnsi" w:eastAsiaTheme="majorEastAsia" w:hAnsiTheme="majorHAnsi" w:cstheme="majorBidi"/>
      <w:i/>
      <w:iCs/>
      <w:color w:val="404040" w:themeColor="text1" w:themeTint="BF"/>
    </w:rPr>
  </w:style>
  <w:style w:type="character" w:styleId="EndnoteReference">
    <w:name w:val="endnote reference"/>
    <w:basedOn w:val="Emphasis"/>
    <w:rsid w:val="00A83049"/>
    <w:rPr>
      <w:rFonts w:asciiTheme="minorHAnsi" w:hAnsiTheme="minorHAnsi"/>
      <w:b/>
      <w:iCs/>
      <w:sz w:val="28"/>
      <w:u w:val="single"/>
    </w:rPr>
  </w:style>
  <w:style w:type="paragraph" w:styleId="TOCHeading">
    <w:name w:val="TOC Heading"/>
    <w:basedOn w:val="Heading1"/>
    <w:next w:val="Normal"/>
    <w:uiPriority w:val="39"/>
    <w:unhideWhenUsed/>
    <w:qFormat/>
    <w:rsid w:val="00616F69"/>
    <w:pPr>
      <w:spacing w:beforeLines="0" w:line="276" w:lineRule="auto"/>
      <w:jc w:val="left"/>
      <w:outlineLvl w:val="9"/>
    </w:pPr>
    <w:rPr>
      <w:rFonts w:asciiTheme="majorHAnsi" w:eastAsiaTheme="majorEastAsia" w:hAnsiTheme="majorHAnsi" w:cstheme="majorBidi"/>
      <w:color w:val="2E74B5" w:themeColor="accent1" w:themeShade="BF"/>
      <w:u w:val="none"/>
    </w:rPr>
  </w:style>
  <w:style w:type="paragraph" w:styleId="TOC2">
    <w:name w:val="toc 2"/>
    <w:basedOn w:val="Normal"/>
    <w:next w:val="Normal"/>
    <w:autoRedefine/>
    <w:uiPriority w:val="39"/>
    <w:unhideWhenUsed/>
    <w:qFormat/>
    <w:locked/>
    <w:rsid w:val="00616F69"/>
    <w:pPr>
      <w:spacing w:beforeLines="0" w:after="100" w:line="276" w:lineRule="auto"/>
      <w:ind w:left="220"/>
      <w:jc w:val="left"/>
    </w:pPr>
    <w:rPr>
      <w:rFonts w:asciiTheme="minorHAnsi" w:eastAsiaTheme="minorEastAsia" w:hAnsiTheme="minorHAnsi" w:cstheme="minorBidi"/>
      <w:szCs w:val="22"/>
    </w:rPr>
  </w:style>
  <w:style w:type="paragraph" w:styleId="TOC1">
    <w:name w:val="toc 1"/>
    <w:basedOn w:val="Normal"/>
    <w:next w:val="Normal"/>
    <w:autoRedefine/>
    <w:uiPriority w:val="39"/>
    <w:unhideWhenUsed/>
    <w:qFormat/>
    <w:locked/>
    <w:rsid w:val="00616F69"/>
    <w:pPr>
      <w:spacing w:beforeLines="0" w:after="100" w:line="276" w:lineRule="auto"/>
      <w:jc w:val="left"/>
    </w:pPr>
    <w:rPr>
      <w:rFonts w:asciiTheme="minorHAnsi" w:eastAsiaTheme="minorEastAsia" w:hAnsiTheme="minorHAnsi" w:cstheme="minorBidi"/>
      <w:szCs w:val="22"/>
    </w:rPr>
  </w:style>
  <w:style w:type="paragraph" w:styleId="TOC3">
    <w:name w:val="toc 3"/>
    <w:basedOn w:val="Normal"/>
    <w:next w:val="Normal"/>
    <w:autoRedefine/>
    <w:uiPriority w:val="39"/>
    <w:unhideWhenUsed/>
    <w:qFormat/>
    <w:locked/>
    <w:rsid w:val="00616F69"/>
    <w:pPr>
      <w:spacing w:beforeLines="0" w:after="100" w:line="276" w:lineRule="auto"/>
      <w:ind w:left="440"/>
      <w:jc w:val="left"/>
    </w:pPr>
    <w:rPr>
      <w:rFonts w:asciiTheme="minorHAnsi" w:eastAsiaTheme="minorEastAsia" w:hAnsiTheme="minorHAnsi" w:cstheme="minorBidi"/>
      <w:szCs w:val="22"/>
    </w:rPr>
  </w:style>
  <w:style w:type="paragraph" w:customStyle="1" w:styleId="TOCTable">
    <w:name w:val="TOC Table"/>
    <w:basedOn w:val="Normal"/>
    <w:link w:val="TOCTableChar"/>
    <w:qFormat/>
    <w:rsid w:val="00FD3C35"/>
    <w:pPr>
      <w:kinsoku w:val="0"/>
      <w:overflowPunct w:val="0"/>
      <w:autoSpaceDE w:val="0"/>
      <w:autoSpaceDN w:val="0"/>
      <w:adjustRightInd w:val="0"/>
      <w:spacing w:before="120"/>
      <w:jc w:val="center"/>
    </w:pPr>
    <w:rPr>
      <w:rFonts w:cs="Calibri"/>
      <w:spacing w:val="-1"/>
    </w:rPr>
  </w:style>
  <w:style w:type="paragraph" w:customStyle="1" w:styleId="TOCFigure">
    <w:name w:val="TOC Figure"/>
    <w:basedOn w:val="Normal"/>
    <w:link w:val="TOCFigureChar"/>
    <w:qFormat/>
    <w:rsid w:val="00FD3C35"/>
    <w:pPr>
      <w:kinsoku w:val="0"/>
      <w:overflowPunct w:val="0"/>
      <w:autoSpaceDE w:val="0"/>
      <w:autoSpaceDN w:val="0"/>
      <w:adjustRightInd w:val="0"/>
      <w:spacing w:before="120"/>
      <w:ind w:firstLine="150"/>
      <w:jc w:val="center"/>
    </w:pPr>
    <w:rPr>
      <w:rFonts w:cs="Calibri"/>
      <w:spacing w:val="-1"/>
    </w:rPr>
  </w:style>
  <w:style w:type="character" w:customStyle="1" w:styleId="TOCTableChar">
    <w:name w:val="TOC Table Char"/>
    <w:basedOn w:val="DefaultParagraphFont"/>
    <w:link w:val="TOCTable"/>
    <w:rsid w:val="00FD3C35"/>
    <w:rPr>
      <w:rFonts w:ascii="Calibri" w:hAnsi="Calibri" w:cs="Calibri"/>
      <w:spacing w:val="-1"/>
      <w:sz w:val="22"/>
      <w:szCs w:val="24"/>
    </w:rPr>
  </w:style>
  <w:style w:type="character" w:customStyle="1" w:styleId="TableofFiguresChar">
    <w:name w:val="Table of Figures Char"/>
    <w:basedOn w:val="TOCFigureChar"/>
    <w:link w:val="TableofFigures"/>
    <w:rsid w:val="003D0777"/>
    <w:rPr>
      <w:rFonts w:ascii="Calibri" w:hAnsi="Calibri" w:cs="Calibri"/>
      <w:bCs/>
      <w:spacing w:val="-1"/>
      <w:sz w:val="22"/>
      <w:szCs w:val="22"/>
    </w:rPr>
  </w:style>
  <w:style w:type="character" w:customStyle="1" w:styleId="TOCFigureChar">
    <w:name w:val="TOC Figure Char"/>
    <w:basedOn w:val="DefaultParagraphFont"/>
    <w:link w:val="TOCFigure"/>
    <w:rsid w:val="00FD3C35"/>
    <w:rPr>
      <w:rFonts w:ascii="Calibri" w:hAnsi="Calibri" w:cs="Calibri"/>
      <w:spacing w:val="-1"/>
      <w:sz w:val="22"/>
      <w:szCs w:val="24"/>
    </w:rPr>
  </w:style>
  <w:style w:type="paragraph" w:styleId="TableofFigures">
    <w:name w:val="table of figures"/>
    <w:next w:val="Default"/>
    <w:link w:val="TableofFiguresChar"/>
    <w:uiPriority w:val="99"/>
    <w:rsid w:val="003D0777"/>
    <w:rPr>
      <w:rFonts w:ascii="Calibri" w:hAnsi="Calibri"/>
      <w:bCs/>
      <w:sz w:val="22"/>
      <w:szCs w:val="22"/>
    </w:rPr>
  </w:style>
  <w:style w:type="paragraph" w:styleId="Caption">
    <w:name w:val="caption"/>
    <w:basedOn w:val="Normal"/>
    <w:next w:val="Normal"/>
    <w:unhideWhenUsed/>
    <w:qFormat/>
    <w:locked/>
    <w:rsid w:val="00202B45"/>
    <w:pPr>
      <w:spacing w:before="120" w:after="200"/>
      <w:jc w:val="center"/>
    </w:pPr>
    <w:rPr>
      <w:bCs/>
      <w:szCs w:val="22"/>
    </w:rPr>
  </w:style>
  <w:style w:type="paragraph" w:customStyle="1" w:styleId="Table">
    <w:name w:val="Table"/>
    <w:basedOn w:val="TOCTable"/>
    <w:link w:val="TableChar"/>
    <w:qFormat/>
    <w:rsid w:val="00C40999"/>
    <w:rPr>
      <w:rFonts w:ascii="Times New Roman" w:hAnsi="Times New Roman" w:cs="Times New Roman"/>
    </w:rPr>
  </w:style>
  <w:style w:type="character" w:customStyle="1" w:styleId="TableChar">
    <w:name w:val="Table Char"/>
    <w:basedOn w:val="TOCTableChar"/>
    <w:link w:val="Table"/>
    <w:rsid w:val="00C40999"/>
    <w:rPr>
      <w:rFonts w:ascii="Times New Roman" w:hAnsi="Times New Roman" w:cs="Calibri"/>
      <w:spacing w:val="-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
      <w:marLeft w:val="0"/>
      <w:marRight w:val="0"/>
      <w:marTop w:val="0"/>
      <w:marBottom w:val="0"/>
      <w:divBdr>
        <w:top w:val="none" w:sz="0" w:space="0" w:color="auto"/>
        <w:left w:val="none" w:sz="0" w:space="0" w:color="auto"/>
        <w:bottom w:val="none" w:sz="0" w:space="0" w:color="auto"/>
        <w:right w:val="none" w:sz="0" w:space="0" w:color="auto"/>
      </w:divBdr>
      <w:divsChild>
        <w:div w:id="33">
          <w:marLeft w:val="114"/>
          <w:marRight w:val="114"/>
          <w:marTop w:val="114"/>
          <w:marBottom w:val="114"/>
          <w:divBdr>
            <w:top w:val="single" w:sz="4" w:space="11" w:color="B9B9B9"/>
            <w:left w:val="single" w:sz="4" w:space="11" w:color="B9B9B9"/>
            <w:bottom w:val="single" w:sz="4" w:space="11" w:color="B9B9B9"/>
            <w:right w:val="single" w:sz="4" w:space="11" w:color="B9B9B9"/>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3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1">
          <w:marLeft w:val="114"/>
          <w:marRight w:val="114"/>
          <w:marTop w:val="114"/>
          <w:marBottom w:val="114"/>
          <w:divBdr>
            <w:top w:val="single" w:sz="4" w:space="11" w:color="B9B9B9"/>
            <w:left w:val="single" w:sz="4" w:space="11" w:color="B9B9B9"/>
            <w:bottom w:val="single" w:sz="4" w:space="11" w:color="B9B9B9"/>
            <w:right w:val="single" w:sz="4" w:space="11" w:color="B9B9B9"/>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
    <w:div w:id="94908252">
      <w:bodyDiv w:val="1"/>
      <w:marLeft w:val="0"/>
      <w:marRight w:val="0"/>
      <w:marTop w:val="0"/>
      <w:marBottom w:val="0"/>
      <w:divBdr>
        <w:top w:val="none" w:sz="0" w:space="0" w:color="auto"/>
        <w:left w:val="none" w:sz="0" w:space="0" w:color="auto"/>
        <w:bottom w:val="none" w:sz="0" w:space="0" w:color="auto"/>
        <w:right w:val="none" w:sz="0" w:space="0" w:color="auto"/>
      </w:divBdr>
    </w:div>
    <w:div w:id="188153860">
      <w:bodyDiv w:val="1"/>
      <w:marLeft w:val="0"/>
      <w:marRight w:val="0"/>
      <w:marTop w:val="0"/>
      <w:marBottom w:val="0"/>
      <w:divBdr>
        <w:top w:val="none" w:sz="0" w:space="0" w:color="auto"/>
        <w:left w:val="none" w:sz="0" w:space="0" w:color="auto"/>
        <w:bottom w:val="none" w:sz="0" w:space="0" w:color="auto"/>
        <w:right w:val="none" w:sz="0" w:space="0" w:color="auto"/>
      </w:divBdr>
    </w:div>
    <w:div w:id="352919162">
      <w:bodyDiv w:val="1"/>
      <w:marLeft w:val="0"/>
      <w:marRight w:val="0"/>
      <w:marTop w:val="0"/>
      <w:marBottom w:val="0"/>
      <w:divBdr>
        <w:top w:val="none" w:sz="0" w:space="0" w:color="auto"/>
        <w:left w:val="none" w:sz="0" w:space="0" w:color="auto"/>
        <w:bottom w:val="none" w:sz="0" w:space="0" w:color="auto"/>
        <w:right w:val="none" w:sz="0" w:space="0" w:color="auto"/>
      </w:divBdr>
    </w:div>
    <w:div w:id="389769960">
      <w:bodyDiv w:val="1"/>
      <w:marLeft w:val="0"/>
      <w:marRight w:val="0"/>
      <w:marTop w:val="0"/>
      <w:marBottom w:val="0"/>
      <w:divBdr>
        <w:top w:val="none" w:sz="0" w:space="0" w:color="auto"/>
        <w:left w:val="none" w:sz="0" w:space="0" w:color="auto"/>
        <w:bottom w:val="none" w:sz="0" w:space="0" w:color="auto"/>
        <w:right w:val="none" w:sz="0" w:space="0" w:color="auto"/>
      </w:divBdr>
    </w:div>
    <w:div w:id="983390627">
      <w:bodyDiv w:val="1"/>
      <w:marLeft w:val="0"/>
      <w:marRight w:val="0"/>
      <w:marTop w:val="0"/>
      <w:marBottom w:val="0"/>
      <w:divBdr>
        <w:top w:val="none" w:sz="0" w:space="0" w:color="auto"/>
        <w:left w:val="none" w:sz="0" w:space="0" w:color="auto"/>
        <w:bottom w:val="none" w:sz="0" w:space="0" w:color="auto"/>
        <w:right w:val="none" w:sz="0" w:space="0" w:color="auto"/>
      </w:divBdr>
    </w:div>
    <w:div w:id="1156872883">
      <w:bodyDiv w:val="1"/>
      <w:marLeft w:val="0"/>
      <w:marRight w:val="0"/>
      <w:marTop w:val="0"/>
      <w:marBottom w:val="0"/>
      <w:divBdr>
        <w:top w:val="none" w:sz="0" w:space="0" w:color="auto"/>
        <w:left w:val="none" w:sz="0" w:space="0" w:color="auto"/>
        <w:bottom w:val="none" w:sz="0" w:space="0" w:color="auto"/>
        <w:right w:val="none" w:sz="0" w:space="0" w:color="auto"/>
      </w:divBdr>
    </w:div>
    <w:div w:id="1394082885">
      <w:bodyDiv w:val="1"/>
      <w:marLeft w:val="0"/>
      <w:marRight w:val="0"/>
      <w:marTop w:val="0"/>
      <w:marBottom w:val="0"/>
      <w:divBdr>
        <w:top w:val="none" w:sz="0" w:space="0" w:color="auto"/>
        <w:left w:val="none" w:sz="0" w:space="0" w:color="auto"/>
        <w:bottom w:val="none" w:sz="0" w:space="0" w:color="auto"/>
        <w:right w:val="none" w:sz="0" w:space="0" w:color="auto"/>
      </w:divBdr>
    </w:div>
    <w:div w:id="1424767550">
      <w:bodyDiv w:val="1"/>
      <w:marLeft w:val="0"/>
      <w:marRight w:val="0"/>
      <w:marTop w:val="0"/>
      <w:marBottom w:val="0"/>
      <w:divBdr>
        <w:top w:val="none" w:sz="0" w:space="0" w:color="auto"/>
        <w:left w:val="none" w:sz="0" w:space="0" w:color="auto"/>
        <w:bottom w:val="none" w:sz="0" w:space="0" w:color="auto"/>
        <w:right w:val="none" w:sz="0" w:space="0" w:color="auto"/>
      </w:divBdr>
    </w:div>
    <w:div w:id="1496336230">
      <w:bodyDiv w:val="1"/>
      <w:marLeft w:val="0"/>
      <w:marRight w:val="0"/>
      <w:marTop w:val="0"/>
      <w:marBottom w:val="0"/>
      <w:divBdr>
        <w:top w:val="none" w:sz="0" w:space="0" w:color="auto"/>
        <w:left w:val="none" w:sz="0" w:space="0" w:color="auto"/>
        <w:bottom w:val="none" w:sz="0" w:space="0" w:color="auto"/>
        <w:right w:val="none" w:sz="0" w:space="0" w:color="auto"/>
      </w:divBdr>
    </w:div>
    <w:div w:id="1582829675">
      <w:bodyDiv w:val="1"/>
      <w:marLeft w:val="0"/>
      <w:marRight w:val="0"/>
      <w:marTop w:val="0"/>
      <w:marBottom w:val="0"/>
      <w:divBdr>
        <w:top w:val="none" w:sz="0" w:space="0" w:color="auto"/>
        <w:left w:val="none" w:sz="0" w:space="0" w:color="auto"/>
        <w:bottom w:val="none" w:sz="0" w:space="0" w:color="auto"/>
        <w:right w:val="none" w:sz="0" w:space="0" w:color="auto"/>
      </w:divBdr>
    </w:div>
    <w:div w:id="179995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footer" Target="footer4.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2.emf"/><Relationship Id="rId34" Type="http://schemas.openxmlformats.org/officeDocument/2006/relationships/hyperlink" Target="https://august.com/products/august-wifi-smart-lock" TargetMode="External"/><Relationship Id="rId42"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image" Target="media/image6.emf"/><Relationship Id="rId33" Type="http://schemas.openxmlformats.org/officeDocument/2006/relationships/hyperlink" Target="https://candyhouse.co/pages/sesame-features" TargetMode="External"/><Relationship Id="rId38" Type="http://schemas.openxmlformats.org/officeDocument/2006/relationships/header" Target="header4.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1.png"/><Relationship Id="rId29" Type="http://schemas.openxmlformats.org/officeDocument/2006/relationships/hyperlink" Target="https://idisrupted.com/how-do-smart-light-switches-work/"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emf"/><Relationship Id="rId32" Type="http://schemas.openxmlformats.org/officeDocument/2006/relationships/hyperlink" Target="https://medium.com/strategy-dynamics/smart-lighting-wireless-future-9b67eca73984" TargetMode="External"/><Relationship Id="rId37" Type="http://schemas.openxmlformats.org/officeDocument/2006/relationships/hyperlink" Target="https://jquery.com/" TargetMode="External"/><Relationship Id="rId40" Type="http://schemas.openxmlformats.org/officeDocument/2006/relationships/footer" Target="footer5.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emf"/><Relationship Id="rId28" Type="http://schemas.openxmlformats.org/officeDocument/2006/relationships/hyperlink" Target="https://idisrupted.com/how-do-smart-light-switches-work/" TargetMode="External"/><Relationship Id="rId36" Type="http://schemas.openxmlformats.org/officeDocument/2006/relationships/hyperlink" Target="https://platformio.org/"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hyperlink" Target="https://idisrupted.com/smart-bulbs-vs-smart-switche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3.emf"/><Relationship Id="rId27" Type="http://schemas.openxmlformats.org/officeDocument/2006/relationships/hyperlink" Target="https://www.cnet.com/news/smart-bulbs-vs-smart-switches-the-pros-and-cons-of-connected-lighting/" TargetMode="External"/><Relationship Id="rId30" Type="http://schemas.openxmlformats.org/officeDocument/2006/relationships/hyperlink" Target="https://idisrupted.com/smart-bulbs-vs-smart-switches/" TargetMode="External"/><Relationship Id="rId35" Type="http://schemas.openxmlformats.org/officeDocument/2006/relationships/hyperlink" Target="https://github.com/JobyCheng/FYP-Smart-Light-Switch" TargetMode="External"/><Relationship Id="rId43"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0029A9348394493A1BA236B4B5145" ma:contentTypeVersion="12" ma:contentTypeDescription="Create a new document." ma:contentTypeScope="" ma:versionID="3851263088112c2265d8e2ace9218831">
  <xsd:schema xmlns:xsd="http://www.w3.org/2001/XMLSchema" xmlns:xs="http://www.w3.org/2001/XMLSchema" xmlns:p="http://schemas.microsoft.com/office/2006/metadata/properties" xmlns:ns3="7a1bb9a6-3500-4c37-95d8-ae7298889ead" xmlns:ns4="df7d247b-f6ac-481d-9a9b-617fa3b41d1f" targetNamespace="http://schemas.microsoft.com/office/2006/metadata/properties" ma:root="true" ma:fieldsID="f835c6345f17a70ddaea5c0b4c3cf9f4" ns3:_="" ns4:_="">
    <xsd:import namespace="7a1bb9a6-3500-4c37-95d8-ae7298889ead"/>
    <xsd:import namespace="df7d247b-f6ac-481d-9a9b-617fa3b41d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bb9a6-3500-4c37-95d8-ae7298889e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d247b-f6ac-481d-9a9b-617fa3b41d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F2EA3-4DCA-47F0-8ED1-F3216D671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bb9a6-3500-4c37-95d8-ae7298889ead"/>
    <ds:schemaRef ds:uri="df7d247b-f6ac-481d-9a9b-617fa3b41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1833B-2DFE-47F8-A870-D5AACAD2DB06}">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df7d247b-f6ac-481d-9a9b-617fa3b41d1f"/>
    <ds:schemaRef ds:uri="7a1bb9a6-3500-4c37-95d8-ae7298889ea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867611F-5A28-45FB-A010-A41DD862C1C3}">
  <ds:schemaRefs>
    <ds:schemaRef ds:uri="http://schemas.microsoft.com/sharepoint/v3/contenttype/forms"/>
  </ds:schemaRefs>
</ds:datastoreItem>
</file>

<file path=customXml/itemProps4.xml><?xml version="1.0" encoding="utf-8"?>
<ds:datastoreItem xmlns:ds="http://schemas.openxmlformats.org/officeDocument/2006/customXml" ds:itemID="{C2FE281B-D15A-4C2E-A2BE-719723CB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5627</Words>
  <Characters>31365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Final Year Project (2015-2016)</vt:lpstr>
    </vt:vector>
  </TitlesOfParts>
  <Company/>
  <LinksUpToDate>false</LinksUpToDate>
  <CharactersWithSpaces>36919</CharactersWithSpaces>
  <SharedDoc>false</SharedDoc>
  <HLinks>
    <vt:vector size="12" baseType="variant">
      <vt:variant>
        <vt:i4>6226013</vt:i4>
      </vt:variant>
      <vt:variant>
        <vt:i4>6</vt:i4>
      </vt:variant>
      <vt:variant>
        <vt:i4>0</vt:i4>
      </vt:variant>
      <vt:variant>
        <vt:i4>5</vt:i4>
      </vt:variant>
      <vt:variant>
        <vt:lpwstr>http://www.xyz.com/xyz_user/exact_page.htm/</vt:lpwstr>
      </vt:variant>
      <vt:variant>
        <vt:lpwstr/>
      </vt:variant>
      <vt:variant>
        <vt:i4>3866656</vt:i4>
      </vt:variant>
      <vt:variant>
        <vt:i4>3</vt:i4>
      </vt:variant>
      <vt:variant>
        <vt:i4>0</vt:i4>
      </vt:variant>
      <vt:variant>
        <vt:i4>5</vt:i4>
      </vt:variant>
      <vt:variant>
        <vt:lpwstr>http://course.ece.ust.hk/fyp19/Resources Avaliable/Report Guideline and Template/Report Guideline and 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Year Project (2015-2016)</dc:title>
  <dc:creator>Michael Brown</dc:creator>
  <cp:lastModifiedBy>SOONG Hoi Lam Catherine</cp:lastModifiedBy>
  <cp:revision>3</cp:revision>
  <cp:lastPrinted>2016-03-10T03:19:00Z</cp:lastPrinted>
  <dcterms:created xsi:type="dcterms:W3CDTF">2023-03-18T15:43:00Z</dcterms:created>
  <dcterms:modified xsi:type="dcterms:W3CDTF">2023-04-15T15:51:00Z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0x0101004250029A9348394493A1BA236B4B5145</vt:lpwstr>
  </property>
</Properties>
</file>